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C3AE24" w14:textId="5DBAA61C" w:rsidR="007F0A57" w:rsidRPr="00CB0659" w:rsidRDefault="00AA763A" w:rsidP="00754D5B">
      <w:pPr>
        <w:spacing w:line="240" w:lineRule="atLeast"/>
        <w:ind w:left="2100" w:firstLine="420"/>
        <w:rPr>
          <w:rFonts w:ascii="Tms Rmn" w:hAnsi="Tms Rmn" w:cs="Tms Rmn"/>
          <w:b/>
          <w:bCs/>
          <w:snapToGrid w:val="0"/>
          <w:sz w:val="40"/>
          <w:szCs w:val="40"/>
        </w:rPr>
      </w:pPr>
      <w:r w:rsidRPr="00024E33">
        <w:rPr>
          <w:rFonts w:ascii="Garamond" w:hAnsi="Garamond"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EC3B307" wp14:editId="0A65217B">
                <wp:simplePos x="0" y="0"/>
                <wp:positionH relativeFrom="column">
                  <wp:posOffset>1811655</wp:posOffset>
                </wp:positionH>
                <wp:positionV relativeFrom="paragraph">
                  <wp:posOffset>-360045</wp:posOffset>
                </wp:positionV>
                <wp:extent cx="4371340" cy="342900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3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C3B384" w14:textId="77777777" w:rsidR="007F0A57" w:rsidRDefault="00AA763A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RD/SCH/D/F/APP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3B307" id="Rectangle 2" o:spid="_x0000_s1026" style="position:absolute;left:0;text-align:left;margin-left:142.65pt;margin-top:-28.35pt;width:344.2pt;height:27pt;z-index: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" stroked="f">
                <v:textbox>
                  <w:txbxContent>
                    <w:p w14:paraId="1EC3B384" w14:textId="77777777" w:rsidR="007F0A57" w:rsidRDefault="00AA763A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RD/SCH/D/F/APP</w:t>
                      </w:r>
                    </w:p>
                  </w:txbxContent>
                </v:textbox>
              </v:rect>
            </w:pict>
          </mc:Fallback>
        </mc:AlternateContent>
      </w:r>
      <w:r w:rsidRPr="00024E33">
        <w:rPr>
          <w:noProof/>
          <w:sz w:val="36"/>
          <w:szCs w:val="36"/>
        </w:rPr>
        <w:drawing>
          <wp:anchor distT="0" distB="0" distL="114300" distR="114300" simplePos="0" relativeHeight="251633664" behindDoc="0" locked="0" layoutInCell="1" allowOverlap="1" wp14:anchorId="1EC3B309" wp14:editId="73B7AC8C">
            <wp:simplePos x="0" y="0"/>
            <wp:positionH relativeFrom="page">
              <wp:posOffset>369570</wp:posOffset>
            </wp:positionH>
            <wp:positionV relativeFrom="page">
              <wp:posOffset>664845</wp:posOffset>
            </wp:positionV>
            <wp:extent cx="1299210" cy="641985"/>
            <wp:effectExtent l="0" t="0" r="15240" b="5715"/>
            <wp:wrapNone/>
            <wp:docPr id="5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4E33">
        <w:rPr>
          <w:rFonts w:ascii="Calibri" w:hAnsi="Calibri" w:cs="Calibri"/>
          <w:b/>
          <w:bCs/>
          <w:snapToGrid w:val="0"/>
          <w:sz w:val="36"/>
          <w:szCs w:val="36"/>
        </w:rPr>
        <w:t>National Science</w:t>
      </w:r>
      <w:r w:rsidRPr="00CB0659">
        <w:rPr>
          <w:rFonts w:ascii="Calibri" w:hAnsi="Calibri" w:cs="Calibri"/>
          <w:b/>
          <w:bCs/>
          <w:snapToGrid w:val="0"/>
          <w:sz w:val="40"/>
          <w:szCs w:val="40"/>
        </w:rPr>
        <w:t xml:space="preserve"> </w:t>
      </w:r>
      <w:r w:rsidRPr="00024E33">
        <w:rPr>
          <w:rFonts w:ascii="Calibri" w:hAnsi="Calibri" w:cs="Calibri"/>
          <w:b/>
          <w:bCs/>
          <w:snapToGrid w:val="0"/>
          <w:sz w:val="36"/>
          <w:szCs w:val="36"/>
        </w:rPr>
        <w:t>Foundation</w:t>
      </w:r>
    </w:p>
    <w:p w14:paraId="1EC3AE25" w14:textId="77777777" w:rsidR="007F0A57" w:rsidRPr="00792641" w:rsidRDefault="007F0A57">
      <w:pPr>
        <w:jc w:val="center"/>
        <w:rPr>
          <w:rFonts w:ascii="Calibri" w:hAnsi="Calibri" w:cs="Calibri"/>
          <w:sz w:val="10"/>
          <w:szCs w:val="10"/>
        </w:rPr>
      </w:pPr>
    </w:p>
    <w:p w14:paraId="1EC3AE26" w14:textId="77777777" w:rsidR="007F0A57" w:rsidRDefault="00AA763A">
      <w:pPr>
        <w:jc w:val="center"/>
        <w:rPr>
          <w:rFonts w:ascii="Calibri" w:hAnsi="Calibri" w:cs="Calibri"/>
          <w:spacing w:val="-20"/>
          <w:sz w:val="28"/>
          <w:szCs w:val="28"/>
        </w:rPr>
      </w:pPr>
      <w:r>
        <w:rPr>
          <w:rFonts w:ascii="Calibri" w:hAnsi="Calibri" w:cs="Calibri"/>
          <w:spacing w:val="-20"/>
          <w:sz w:val="28"/>
          <w:szCs w:val="28"/>
        </w:rPr>
        <w:t>Application for</w:t>
      </w:r>
    </w:p>
    <w:p w14:paraId="1EC3AE27" w14:textId="77777777" w:rsidR="007F0A57" w:rsidRPr="00792641" w:rsidRDefault="007F0A57">
      <w:pPr>
        <w:jc w:val="center"/>
        <w:rPr>
          <w:rFonts w:ascii="Calibri" w:hAnsi="Calibri" w:cs="Calibri"/>
          <w:spacing w:val="-20"/>
          <w:sz w:val="10"/>
          <w:szCs w:val="10"/>
        </w:rPr>
      </w:pPr>
    </w:p>
    <w:p w14:paraId="1EC3AE28" w14:textId="23D48A08" w:rsidR="007F0A57" w:rsidRDefault="00AA763A">
      <w:pPr>
        <w:jc w:val="center"/>
        <w:rPr>
          <w:rFonts w:ascii="Calibri" w:hAnsi="Calibri" w:cs="Calibri"/>
          <w:b/>
          <w:bCs/>
          <w:spacing w:val="-20"/>
          <w:sz w:val="36"/>
          <w:szCs w:val="36"/>
        </w:rPr>
      </w:pPr>
      <w:r w:rsidRPr="004A147F">
        <w:rPr>
          <w:rFonts w:ascii="Calibri" w:hAnsi="Calibri" w:cs="Calibri"/>
          <w:b/>
          <w:bCs/>
          <w:spacing w:val="-20"/>
          <w:sz w:val="36"/>
          <w:szCs w:val="36"/>
        </w:rPr>
        <w:t xml:space="preserve">NSF Research Scholarships </w:t>
      </w:r>
      <w:r w:rsidR="00E52942">
        <w:rPr>
          <w:rFonts w:ascii="Calibri" w:hAnsi="Calibri" w:cs="Calibri"/>
          <w:b/>
          <w:bCs/>
          <w:spacing w:val="-20"/>
          <w:sz w:val="36"/>
          <w:szCs w:val="36"/>
        </w:rPr>
        <w:t>202</w:t>
      </w:r>
      <w:r w:rsidR="00773889">
        <w:rPr>
          <w:rFonts w:ascii="Calibri" w:hAnsi="Calibri" w:cs="Calibri"/>
          <w:b/>
          <w:bCs/>
          <w:spacing w:val="-20"/>
          <w:sz w:val="36"/>
          <w:szCs w:val="36"/>
        </w:rPr>
        <w:t>6</w:t>
      </w:r>
      <w:r w:rsidR="00F360BF">
        <w:rPr>
          <w:rFonts w:ascii="Calibri" w:hAnsi="Calibri" w:cs="Calibri"/>
          <w:b/>
          <w:bCs/>
          <w:spacing w:val="-20"/>
          <w:sz w:val="36"/>
          <w:szCs w:val="36"/>
        </w:rPr>
        <w:t xml:space="preserve"> – First Call</w:t>
      </w:r>
    </w:p>
    <w:p w14:paraId="789D38DE" w14:textId="77777777" w:rsidR="00754D5B" w:rsidRPr="00395CF9" w:rsidRDefault="00754D5B">
      <w:pPr>
        <w:jc w:val="center"/>
        <w:rPr>
          <w:rFonts w:ascii="Calibri" w:hAnsi="Calibri" w:cs="Calibri"/>
          <w:b/>
          <w:bCs/>
          <w:spacing w:val="-20"/>
          <w:sz w:val="16"/>
          <w:szCs w:val="16"/>
        </w:rPr>
      </w:pPr>
    </w:p>
    <w:tbl>
      <w:tblPr>
        <w:tblW w:w="11070" w:type="dxa"/>
        <w:tblInd w:w="-1152" w:type="dxa"/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11070"/>
      </w:tblGrid>
      <w:tr w:rsidR="007F0A57" w14:paraId="1EC3AE2D" w14:textId="77777777" w:rsidTr="00B572B0">
        <w:trPr>
          <w:trHeight w:val="333"/>
        </w:trPr>
        <w:tc>
          <w:tcPr>
            <w:tcW w:w="11070" w:type="dxa"/>
            <w:shd w:val="clear" w:color="auto" w:fill="A6A6A6"/>
          </w:tcPr>
          <w:p w14:paraId="1EC3AE2A" w14:textId="77777777" w:rsidR="007F0A57" w:rsidRDefault="007F0A57">
            <w:pPr>
              <w:jc w:val="center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E2B" w14:textId="2E142E9D" w:rsidR="007F0A57" w:rsidRDefault="00DD2E6F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Mandatory c</w:t>
            </w:r>
            <w:r w:rsidR="00AA763A">
              <w:rPr>
                <w:rFonts w:ascii="Calibri" w:hAnsi="Calibri" w:cs="Calibri"/>
                <w:b/>
                <w:bCs/>
                <w:szCs w:val="24"/>
              </w:rPr>
              <w:t xml:space="preserve">riteria </w:t>
            </w:r>
            <w:r>
              <w:rPr>
                <w:rFonts w:ascii="Calibri" w:hAnsi="Calibri" w:cs="Calibri"/>
                <w:b/>
                <w:bCs/>
                <w:szCs w:val="24"/>
              </w:rPr>
              <w:t xml:space="preserve">to be fulfilled when applying </w:t>
            </w:r>
            <w:r w:rsidR="00AA763A">
              <w:rPr>
                <w:rFonts w:ascii="Calibri" w:hAnsi="Calibri" w:cs="Calibri"/>
                <w:b/>
                <w:bCs/>
                <w:szCs w:val="24"/>
              </w:rPr>
              <w:t>for NSF Research Scholarships</w:t>
            </w:r>
          </w:p>
          <w:p w14:paraId="1EC3AE2C" w14:textId="77777777" w:rsidR="007F0A57" w:rsidRDefault="007F0A57">
            <w:pPr>
              <w:rPr>
                <w:rFonts w:ascii="Calibri" w:hAnsi="Calibri" w:cs="Calibri"/>
                <w:b/>
                <w:bCs/>
                <w:spacing w:val="-20"/>
                <w:sz w:val="10"/>
                <w:szCs w:val="10"/>
              </w:rPr>
            </w:pPr>
          </w:p>
        </w:tc>
      </w:tr>
      <w:tr w:rsidR="007F0A57" w14:paraId="1EC3AE43" w14:textId="77777777" w:rsidTr="00B572B0">
        <w:trPr>
          <w:trHeight w:val="5814"/>
        </w:trPr>
        <w:tc>
          <w:tcPr>
            <w:tcW w:w="11070" w:type="dxa"/>
            <w:shd w:val="clear" w:color="auto" w:fill="D9D9D9"/>
          </w:tcPr>
          <w:p w14:paraId="1EC3AE2E" w14:textId="77777777" w:rsidR="007F0A57" w:rsidRDefault="007F0A57">
            <w:pPr>
              <w:widowControl/>
              <w:spacing w:line="276" w:lineRule="auto"/>
              <w:ind w:left="425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1EC3AE2F" w14:textId="1E4BB73B" w:rsidR="007F0A57" w:rsidRDefault="00E2353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Applicants should be</w:t>
            </w:r>
            <w:r w:rsidR="00AA763A">
              <w:rPr>
                <w:rFonts w:ascii="Calibri" w:hAnsi="Calibri" w:cs="Calibri"/>
                <w:sz w:val="20"/>
              </w:rPr>
              <w:t xml:space="preserve"> citizens of Sri Lanka and be registered with the STMIS database of NSF</w:t>
            </w:r>
            <w:r>
              <w:rPr>
                <w:rFonts w:ascii="Calibri" w:hAnsi="Calibri" w:cs="Calibri"/>
                <w:sz w:val="20"/>
              </w:rPr>
              <w:t>.</w:t>
            </w:r>
          </w:p>
          <w:p w14:paraId="1EC3AE30" w14:textId="77777777" w:rsidR="007F0A57" w:rsidRDefault="007F0A57">
            <w:pPr>
              <w:widowControl/>
              <w:spacing w:line="276" w:lineRule="auto"/>
              <w:ind w:left="425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1EC3AE31" w14:textId="64261917" w:rsidR="007F0A57" w:rsidRDefault="00AA763A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Be graduates with a class in a Bachelors degree from a recognized </w:t>
            </w:r>
            <w:r w:rsidR="006F471F">
              <w:rPr>
                <w:rFonts w:ascii="Calibri" w:hAnsi="Calibri" w:cs="Calibri"/>
                <w:sz w:val="20"/>
              </w:rPr>
              <w:t>U</w:t>
            </w:r>
            <w:r>
              <w:rPr>
                <w:rFonts w:ascii="Calibri" w:hAnsi="Calibri" w:cs="Calibri"/>
                <w:sz w:val="20"/>
              </w:rPr>
              <w:t xml:space="preserve">niversity </w:t>
            </w:r>
            <w:r>
              <w:rPr>
                <w:rFonts w:ascii="Calibri" w:hAnsi="Calibri" w:cs="Calibri"/>
                <w:sz w:val="20"/>
                <w:u w:val="single"/>
              </w:rPr>
              <w:t>OR</w:t>
            </w:r>
            <w:r>
              <w:rPr>
                <w:rFonts w:ascii="Calibri" w:hAnsi="Calibri" w:cs="Calibri"/>
                <w:sz w:val="20"/>
              </w:rPr>
              <w:t xml:space="preserve"> without a class </w:t>
            </w:r>
            <w:r w:rsidR="002C55FF">
              <w:rPr>
                <w:rFonts w:ascii="Calibri" w:hAnsi="Calibri" w:cs="Calibri"/>
                <w:sz w:val="20"/>
              </w:rPr>
              <w:t xml:space="preserve">in the Bachelors </w:t>
            </w:r>
            <w:r>
              <w:rPr>
                <w:rFonts w:ascii="Calibri" w:hAnsi="Calibri" w:cs="Calibri"/>
                <w:sz w:val="20"/>
              </w:rPr>
              <w:t>but with a MSc</w:t>
            </w:r>
            <w:r w:rsidR="006F471F">
              <w:rPr>
                <w:rFonts w:ascii="Calibri" w:hAnsi="Calibri" w:cs="Calibri"/>
                <w:sz w:val="20"/>
              </w:rPr>
              <w:t>.</w:t>
            </w:r>
            <w:r>
              <w:rPr>
                <w:rFonts w:ascii="Calibri" w:hAnsi="Calibri" w:cs="Calibri"/>
                <w:sz w:val="20"/>
              </w:rPr>
              <w:t xml:space="preserve"> or MPhil</w:t>
            </w:r>
            <w:r w:rsidR="00B42E13">
              <w:rPr>
                <w:rFonts w:ascii="Calibri" w:hAnsi="Calibri" w:cs="Calibri"/>
                <w:sz w:val="20"/>
              </w:rPr>
              <w:t xml:space="preserve"> </w:t>
            </w:r>
            <w:r w:rsidR="00B53BA7">
              <w:rPr>
                <w:rFonts w:ascii="Calibri" w:hAnsi="Calibri" w:cs="Calibri"/>
                <w:sz w:val="20"/>
              </w:rPr>
              <w:t>D</w:t>
            </w:r>
            <w:r w:rsidR="00B42E13">
              <w:rPr>
                <w:rFonts w:ascii="Calibri" w:hAnsi="Calibri" w:cs="Calibri"/>
                <w:sz w:val="20"/>
              </w:rPr>
              <w:t>egree</w:t>
            </w:r>
            <w:r>
              <w:rPr>
                <w:rFonts w:ascii="Calibri" w:hAnsi="Calibri" w:cs="Calibri"/>
                <w:sz w:val="20"/>
              </w:rPr>
              <w:t>.</w:t>
            </w:r>
          </w:p>
          <w:p w14:paraId="0D5B7601" w14:textId="77777777" w:rsidR="00E23534" w:rsidRPr="00B74DF5" w:rsidRDefault="00E23534" w:rsidP="00E23534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p w14:paraId="605BA086" w14:textId="0CF53A29" w:rsidR="00E23534" w:rsidRPr="00E23534" w:rsidRDefault="00E23534" w:rsidP="00E2353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23534">
              <w:rPr>
                <w:rFonts w:ascii="Calibri" w:hAnsi="Calibri" w:cs="Calibri"/>
                <w:sz w:val="20"/>
              </w:rPr>
              <w:t xml:space="preserve">Scholarships can be applied by graduates requesting financial support to conduct </w:t>
            </w:r>
            <w:r w:rsidRPr="00E23534">
              <w:rPr>
                <w:rFonts w:ascii="Calibri" w:hAnsi="Calibri" w:cs="Calibri"/>
                <w:b/>
                <w:bCs/>
                <w:sz w:val="20"/>
              </w:rPr>
              <w:t>full time</w:t>
            </w:r>
            <w:r w:rsidRPr="00E23534">
              <w:rPr>
                <w:rFonts w:ascii="Calibri" w:hAnsi="Calibri" w:cs="Calibri"/>
                <w:sz w:val="20"/>
              </w:rPr>
              <w:t xml:space="preserve"> research (</w:t>
            </w:r>
            <w:r>
              <w:rPr>
                <w:rFonts w:ascii="Calibri" w:hAnsi="Calibri" w:cs="Calibri"/>
                <w:sz w:val="20"/>
              </w:rPr>
              <w:t xml:space="preserve">only </w:t>
            </w:r>
            <w:r w:rsidR="00DD2E6F">
              <w:rPr>
                <w:rFonts w:ascii="Calibri" w:hAnsi="Calibri" w:cs="Calibri"/>
                <w:sz w:val="20"/>
              </w:rPr>
              <w:t xml:space="preserve">and completely </w:t>
            </w:r>
            <w:r w:rsidRPr="00E23534">
              <w:rPr>
                <w:rFonts w:ascii="Calibri" w:hAnsi="Calibri" w:cs="Calibri"/>
                <w:sz w:val="20"/>
              </w:rPr>
              <w:t>within Sri Lanka) leading up to</w:t>
            </w:r>
            <w:r w:rsidR="00DD2E6F">
              <w:rPr>
                <w:rFonts w:ascii="Calibri" w:hAnsi="Calibri" w:cs="Calibri"/>
                <w:sz w:val="20"/>
              </w:rPr>
              <w:t xml:space="preserve"> a maximum of</w:t>
            </w:r>
            <w:r w:rsidRPr="00E23534">
              <w:rPr>
                <w:rFonts w:ascii="Calibri" w:hAnsi="Calibri" w:cs="Calibri"/>
                <w:sz w:val="20"/>
              </w:rPr>
              <w:t xml:space="preserve"> 2 years for </w:t>
            </w:r>
            <w:r w:rsidR="00DD2E6F">
              <w:rPr>
                <w:rFonts w:ascii="Calibri" w:hAnsi="Calibri" w:cs="Calibri"/>
                <w:sz w:val="20"/>
              </w:rPr>
              <w:t xml:space="preserve">a </w:t>
            </w:r>
            <w:r w:rsidRPr="00E23534">
              <w:rPr>
                <w:rFonts w:ascii="Calibri" w:hAnsi="Calibri" w:cs="Calibri"/>
                <w:sz w:val="20"/>
              </w:rPr>
              <w:t xml:space="preserve">MPhil and </w:t>
            </w:r>
            <w:r w:rsidR="003B619B">
              <w:rPr>
                <w:rFonts w:ascii="Calibri" w:hAnsi="Calibri" w:cs="Calibri"/>
                <w:sz w:val="20"/>
              </w:rPr>
              <w:t xml:space="preserve">up to </w:t>
            </w:r>
            <w:r w:rsidR="00DD2E6F">
              <w:rPr>
                <w:rFonts w:ascii="Calibri" w:hAnsi="Calibri" w:cs="Calibri"/>
                <w:sz w:val="20"/>
              </w:rPr>
              <w:t xml:space="preserve">a maximum of </w:t>
            </w:r>
            <w:r w:rsidRPr="00E23534">
              <w:rPr>
                <w:rFonts w:ascii="Calibri" w:hAnsi="Calibri" w:cs="Calibri"/>
                <w:sz w:val="20"/>
              </w:rPr>
              <w:t xml:space="preserve">3 years for </w:t>
            </w:r>
            <w:r w:rsidR="00DD2E6F">
              <w:rPr>
                <w:rFonts w:ascii="Calibri" w:hAnsi="Calibri" w:cs="Calibri"/>
                <w:sz w:val="20"/>
              </w:rPr>
              <w:t xml:space="preserve">a </w:t>
            </w:r>
            <w:r w:rsidRPr="00E23534">
              <w:rPr>
                <w:rFonts w:ascii="Calibri" w:hAnsi="Calibri" w:cs="Calibri"/>
                <w:sz w:val="20"/>
              </w:rPr>
              <w:t>PhD</w:t>
            </w:r>
            <w:r w:rsidR="00502779">
              <w:rPr>
                <w:rFonts w:ascii="Calibri" w:hAnsi="Calibri" w:cs="Calibri"/>
                <w:sz w:val="20"/>
              </w:rPr>
              <w:t>/ MD</w:t>
            </w:r>
            <w:r w:rsidRPr="00E23534">
              <w:rPr>
                <w:rFonts w:ascii="Calibri" w:hAnsi="Calibri" w:cs="Calibri"/>
                <w:sz w:val="20"/>
              </w:rPr>
              <w:t xml:space="preserve">. </w:t>
            </w:r>
          </w:p>
          <w:p w14:paraId="51443F40" w14:textId="77777777" w:rsidR="00951F20" w:rsidRPr="00B74DF5" w:rsidRDefault="00951F20" w:rsidP="00951F20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p w14:paraId="1EC3AE33" w14:textId="0B92940A" w:rsidR="007F0A57" w:rsidRDefault="00A70398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Be r</w:t>
            </w:r>
            <w:r w:rsidR="00AA763A">
              <w:rPr>
                <w:rFonts w:ascii="Calibri" w:hAnsi="Calibri" w:cs="Calibri"/>
                <w:sz w:val="20"/>
              </w:rPr>
              <w:t>egistered and be accepted by a Faculty of Graduate Studies/ Postgraduate Institute/ Faculty of a recognized University</w:t>
            </w:r>
            <w:r w:rsidR="00B42E13">
              <w:rPr>
                <w:rFonts w:ascii="Calibri" w:hAnsi="Calibri" w:cs="Calibri"/>
                <w:sz w:val="20"/>
              </w:rPr>
              <w:t>, in Sri Lanka</w:t>
            </w:r>
            <w:r w:rsidR="00DD2E6F">
              <w:rPr>
                <w:rFonts w:ascii="Calibri" w:hAnsi="Calibri" w:cs="Calibri"/>
                <w:sz w:val="20"/>
              </w:rPr>
              <w:t>, with the acceptance letter in hand</w:t>
            </w:r>
            <w:r w:rsidR="00AA763A">
              <w:rPr>
                <w:rFonts w:ascii="Calibri" w:hAnsi="Calibri" w:cs="Calibri"/>
                <w:sz w:val="20"/>
              </w:rPr>
              <w:t>.</w:t>
            </w:r>
            <w:r w:rsidR="00951F20">
              <w:rPr>
                <w:rFonts w:ascii="Calibri" w:hAnsi="Calibri" w:cs="Calibri"/>
                <w:sz w:val="20"/>
              </w:rPr>
              <w:t xml:space="preserve"> The research project </w:t>
            </w:r>
            <w:r w:rsidR="00517966">
              <w:rPr>
                <w:rFonts w:ascii="Calibri" w:hAnsi="Calibri" w:cs="Calibri"/>
                <w:sz w:val="20"/>
              </w:rPr>
              <w:t>sh</w:t>
            </w:r>
            <w:r w:rsidR="00103926">
              <w:rPr>
                <w:rFonts w:ascii="Calibri" w:hAnsi="Calibri" w:cs="Calibri"/>
                <w:sz w:val="20"/>
              </w:rPr>
              <w:t>ould</w:t>
            </w:r>
            <w:r w:rsidR="00951F20">
              <w:rPr>
                <w:rFonts w:ascii="Calibri" w:hAnsi="Calibri" w:cs="Calibri"/>
                <w:sz w:val="20"/>
              </w:rPr>
              <w:t xml:space="preserve"> be </w:t>
            </w:r>
            <w:r w:rsidR="00517966">
              <w:rPr>
                <w:rFonts w:ascii="Calibri" w:hAnsi="Calibri" w:cs="Calibri"/>
                <w:sz w:val="20"/>
              </w:rPr>
              <w:t>only from</w:t>
            </w:r>
            <w:r w:rsidR="00951F20">
              <w:rPr>
                <w:rFonts w:ascii="Calibri" w:hAnsi="Calibri" w:cs="Calibri"/>
                <w:sz w:val="20"/>
              </w:rPr>
              <w:t xml:space="preserve"> any area of Science and Technology including Social Sciences</w:t>
            </w:r>
            <w:r w:rsidR="00C63B33">
              <w:rPr>
                <w:rFonts w:ascii="Calibri" w:hAnsi="Calibri" w:cs="Calibri"/>
                <w:sz w:val="20"/>
              </w:rPr>
              <w:t xml:space="preserve"> and Humanities.</w:t>
            </w:r>
          </w:p>
          <w:p w14:paraId="1EC3AE34" w14:textId="77777777" w:rsidR="007F0A57" w:rsidRDefault="007F0A57">
            <w:pPr>
              <w:widowControl/>
              <w:spacing w:line="276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268FA91E" w14:textId="4864C660" w:rsidR="001D78E1" w:rsidRDefault="00AA763A" w:rsidP="004E1A04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4E1A04">
              <w:rPr>
                <w:rFonts w:asciiTheme="minorHAnsi" w:hAnsiTheme="minorHAnsi" w:cstheme="minorHAnsi"/>
                <w:sz w:val="20"/>
              </w:rPr>
              <w:t>Priority will be given to research proposals addressing issues identified as national research priorities</w:t>
            </w:r>
            <w:r w:rsidR="004E1A04" w:rsidRPr="004E1A04">
              <w:rPr>
                <w:rFonts w:asciiTheme="minorHAnsi" w:hAnsiTheme="minorHAnsi" w:cstheme="minorHAnsi"/>
                <w:sz w:val="20"/>
              </w:rPr>
              <w:t xml:space="preserve"> and/ or Sustainable Development Goals (SDGs)</w:t>
            </w:r>
            <w:r w:rsidRPr="004E1A04">
              <w:rPr>
                <w:rFonts w:asciiTheme="minorHAnsi" w:hAnsiTheme="minorHAnsi" w:cstheme="minorHAnsi"/>
                <w:sz w:val="20"/>
              </w:rPr>
              <w:t>.</w:t>
            </w:r>
            <w:r w:rsidR="00024E33" w:rsidRPr="004E1A0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E1A04">
              <w:rPr>
                <w:rFonts w:asciiTheme="minorHAnsi" w:hAnsiTheme="minorHAnsi" w:cstheme="minorHAnsi"/>
                <w:sz w:val="20"/>
              </w:rPr>
              <w:t>P</w:t>
            </w:r>
            <w:r w:rsidR="001D78E1" w:rsidRPr="004E1A04">
              <w:rPr>
                <w:rFonts w:asciiTheme="minorHAnsi" w:hAnsiTheme="minorHAnsi" w:cstheme="minorHAnsi"/>
                <w:sz w:val="20"/>
              </w:rPr>
              <w:t>riority will also be given to proposals addressing industry needs/</w:t>
            </w:r>
            <w:r w:rsidR="00EC5233">
              <w:rPr>
                <w:rFonts w:asciiTheme="minorHAnsi" w:hAnsiTheme="minorHAnsi" w:cstheme="minorHAnsi"/>
                <w:sz w:val="20"/>
              </w:rPr>
              <w:t xml:space="preserve">solving </w:t>
            </w:r>
            <w:r w:rsidR="001D78E1" w:rsidRPr="004E1A04">
              <w:rPr>
                <w:rFonts w:asciiTheme="minorHAnsi" w:hAnsiTheme="minorHAnsi" w:cstheme="minorHAnsi"/>
                <w:sz w:val="20"/>
              </w:rPr>
              <w:t xml:space="preserve">problems </w:t>
            </w:r>
            <w:r w:rsidR="001F0A7E">
              <w:rPr>
                <w:rFonts w:asciiTheme="minorHAnsi" w:hAnsiTheme="minorHAnsi" w:cstheme="minorHAnsi"/>
                <w:sz w:val="20"/>
              </w:rPr>
              <w:t xml:space="preserve">in </w:t>
            </w:r>
            <w:r w:rsidR="001D78E1" w:rsidRPr="004E1A04">
              <w:rPr>
                <w:rFonts w:asciiTheme="minorHAnsi" w:hAnsiTheme="minorHAnsi" w:cstheme="minorHAnsi"/>
                <w:sz w:val="20"/>
              </w:rPr>
              <w:t>collaboration with industry.</w:t>
            </w:r>
          </w:p>
          <w:p w14:paraId="0BC57A98" w14:textId="77777777" w:rsidR="00B74DF5" w:rsidRPr="00B74DF5" w:rsidRDefault="00B74DF5" w:rsidP="00B74DF5">
            <w:pPr>
              <w:widowControl/>
              <w:tabs>
                <w:tab w:val="left" w:pos="425"/>
              </w:tabs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EC3AE37" w14:textId="59C10C80" w:rsidR="007F0A57" w:rsidRDefault="00AA763A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  <w:r w:rsidRPr="00371155">
              <w:rPr>
                <w:rFonts w:asciiTheme="minorHAnsi" w:hAnsiTheme="minorHAnsi" w:cstheme="minorHAnsi"/>
                <w:sz w:val="20"/>
              </w:rPr>
              <w:t>Hav</w:t>
            </w:r>
            <w:r w:rsidR="00E23534">
              <w:rPr>
                <w:rFonts w:asciiTheme="minorHAnsi" w:hAnsiTheme="minorHAnsi" w:cstheme="minorHAnsi"/>
                <w:sz w:val="20"/>
              </w:rPr>
              <w:t xml:space="preserve">ing </w:t>
            </w:r>
            <w:r w:rsidRPr="00371155">
              <w:rPr>
                <w:rFonts w:asciiTheme="minorHAnsi" w:hAnsiTheme="minorHAnsi" w:cstheme="minorHAnsi"/>
                <w:sz w:val="20"/>
              </w:rPr>
              <w:t>strong recommendation</w:t>
            </w:r>
            <w:r w:rsidR="00EB58D1">
              <w:rPr>
                <w:rFonts w:asciiTheme="minorHAnsi" w:hAnsiTheme="minorHAnsi" w:cstheme="minorHAnsi"/>
                <w:sz w:val="20"/>
              </w:rPr>
              <w:t>s</w:t>
            </w:r>
            <w:r>
              <w:rPr>
                <w:rFonts w:ascii="Calibri" w:hAnsi="Calibri" w:cs="Calibri"/>
                <w:sz w:val="20"/>
              </w:rPr>
              <w:t xml:space="preserve"> from </w:t>
            </w:r>
            <w:r w:rsidR="00836CCE">
              <w:rPr>
                <w:rFonts w:ascii="Calibri" w:hAnsi="Calibri" w:cs="Calibri"/>
                <w:sz w:val="20"/>
              </w:rPr>
              <w:t xml:space="preserve">all </w:t>
            </w:r>
            <w:r>
              <w:rPr>
                <w:rFonts w:ascii="Calibri" w:hAnsi="Calibri" w:cs="Calibri"/>
                <w:sz w:val="20"/>
              </w:rPr>
              <w:t>Supervisor</w:t>
            </w:r>
            <w:r w:rsidR="00EB58D1">
              <w:rPr>
                <w:rFonts w:ascii="Calibri" w:hAnsi="Calibri" w:cs="Calibri"/>
                <w:sz w:val="20"/>
              </w:rPr>
              <w:t>s</w:t>
            </w:r>
            <w:r w:rsidR="00E23534">
              <w:rPr>
                <w:rFonts w:ascii="Calibri" w:hAnsi="Calibri" w:cs="Calibri"/>
                <w:sz w:val="20"/>
              </w:rPr>
              <w:t xml:space="preserve"> is compulsory</w:t>
            </w:r>
            <w:r>
              <w:rPr>
                <w:rFonts w:ascii="Calibri" w:hAnsi="Calibri" w:cs="Calibri"/>
                <w:sz w:val="20"/>
              </w:rPr>
              <w:t>.</w:t>
            </w:r>
          </w:p>
          <w:p w14:paraId="1EC3AE38" w14:textId="77777777" w:rsidR="007F0A57" w:rsidRDefault="007F0A57">
            <w:pPr>
              <w:widowControl/>
              <w:spacing w:line="276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1EC3AE39" w14:textId="1E8FC728" w:rsidR="007F0A57" w:rsidRDefault="00951F20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If the applicant is employed, </w:t>
            </w:r>
            <w:r w:rsidR="00DB5B59">
              <w:rPr>
                <w:rFonts w:ascii="Calibri" w:hAnsi="Calibri" w:cs="Calibri"/>
                <w:sz w:val="20"/>
              </w:rPr>
              <w:t xml:space="preserve">evidence </w:t>
            </w:r>
            <w:r w:rsidR="0021452D">
              <w:rPr>
                <w:rFonts w:ascii="Calibri" w:hAnsi="Calibri" w:cs="Calibri"/>
                <w:sz w:val="20"/>
              </w:rPr>
              <w:t>should be provided</w:t>
            </w:r>
            <w:r w:rsidR="00DD2E6F">
              <w:rPr>
                <w:rFonts w:ascii="Calibri" w:hAnsi="Calibri" w:cs="Calibri"/>
                <w:sz w:val="20"/>
              </w:rPr>
              <w:t xml:space="preserve"> by the employer, </w:t>
            </w:r>
            <w:r w:rsidR="0021452D">
              <w:rPr>
                <w:rFonts w:ascii="Calibri" w:hAnsi="Calibri" w:cs="Calibri"/>
                <w:sz w:val="20"/>
              </w:rPr>
              <w:t xml:space="preserve">on </w:t>
            </w:r>
            <w:r w:rsidR="00DD2E6F">
              <w:rPr>
                <w:rFonts w:ascii="Calibri" w:hAnsi="Calibri" w:cs="Calibri"/>
                <w:sz w:val="20"/>
              </w:rPr>
              <w:t>releasing</w:t>
            </w:r>
            <w:r w:rsidR="00AA763A">
              <w:rPr>
                <w:rFonts w:ascii="Calibri" w:hAnsi="Calibri" w:cs="Calibri"/>
                <w:sz w:val="20"/>
              </w:rPr>
              <w:t xml:space="preserve"> </w:t>
            </w:r>
            <w:r w:rsidR="00DD2E6F">
              <w:rPr>
                <w:rFonts w:ascii="Calibri" w:hAnsi="Calibri" w:cs="Calibri"/>
                <w:sz w:val="20"/>
              </w:rPr>
              <w:t xml:space="preserve">the applicant </w:t>
            </w:r>
            <w:r w:rsidR="00AA763A">
              <w:rPr>
                <w:rFonts w:ascii="Calibri" w:hAnsi="Calibri" w:cs="Calibri"/>
                <w:sz w:val="20"/>
              </w:rPr>
              <w:t>for full-time</w:t>
            </w:r>
            <w:r w:rsidR="00DD2E6F">
              <w:rPr>
                <w:rFonts w:ascii="Calibri" w:hAnsi="Calibri" w:cs="Calibri"/>
                <w:sz w:val="20"/>
              </w:rPr>
              <w:t xml:space="preserve"> </w:t>
            </w:r>
            <w:r w:rsidR="00DB5B59">
              <w:rPr>
                <w:rFonts w:ascii="Calibri" w:hAnsi="Calibri" w:cs="Calibri"/>
                <w:sz w:val="20"/>
              </w:rPr>
              <w:t>research</w:t>
            </w:r>
            <w:r w:rsidR="00491C4D">
              <w:rPr>
                <w:rFonts w:ascii="Calibri" w:hAnsi="Calibri" w:cs="Calibri"/>
                <w:sz w:val="20"/>
              </w:rPr>
              <w:t xml:space="preserve">, </w:t>
            </w:r>
            <w:r w:rsidR="00DD2E6F">
              <w:rPr>
                <w:rFonts w:ascii="Calibri" w:hAnsi="Calibri" w:cs="Calibri"/>
                <w:sz w:val="20"/>
              </w:rPr>
              <w:t>if the scholarship is a</w:t>
            </w:r>
            <w:r w:rsidR="00DB5B59">
              <w:rPr>
                <w:rFonts w:ascii="Calibri" w:hAnsi="Calibri" w:cs="Calibri"/>
                <w:sz w:val="20"/>
              </w:rPr>
              <w:t>ward</w:t>
            </w:r>
            <w:r w:rsidR="00DD2E6F">
              <w:rPr>
                <w:rFonts w:ascii="Calibri" w:hAnsi="Calibri" w:cs="Calibri"/>
                <w:sz w:val="20"/>
              </w:rPr>
              <w:t>ed</w:t>
            </w:r>
            <w:r w:rsidR="00AA763A">
              <w:rPr>
                <w:rFonts w:ascii="Calibri" w:hAnsi="Calibri" w:cs="Calibri"/>
                <w:sz w:val="20"/>
              </w:rPr>
              <w:t>.</w:t>
            </w:r>
          </w:p>
          <w:p w14:paraId="1EC3AE3A" w14:textId="77777777" w:rsidR="007F0A57" w:rsidRDefault="007F0A57">
            <w:pPr>
              <w:widowControl/>
              <w:spacing w:line="276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1EC3AE3D" w14:textId="131B845E" w:rsidR="007F0A57" w:rsidRDefault="00051115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Hav</w:t>
            </w:r>
            <w:r w:rsidR="003B7469">
              <w:rPr>
                <w:rFonts w:ascii="Calibri" w:hAnsi="Calibri" w:cs="Calibri"/>
                <w:sz w:val="20"/>
              </w:rPr>
              <w:t>ing</w:t>
            </w:r>
            <w:r>
              <w:rPr>
                <w:rFonts w:ascii="Calibri" w:hAnsi="Calibri" w:cs="Calibri"/>
                <w:sz w:val="20"/>
              </w:rPr>
              <w:t xml:space="preserve"> r</w:t>
            </w:r>
            <w:r w:rsidR="00AA763A">
              <w:rPr>
                <w:rFonts w:ascii="Calibri" w:hAnsi="Calibri" w:cs="Calibri"/>
                <w:sz w:val="20"/>
              </w:rPr>
              <w:t xml:space="preserve">esearch experience </w:t>
            </w:r>
            <w:r w:rsidR="00D97BB2">
              <w:rPr>
                <w:rFonts w:ascii="Calibri" w:hAnsi="Calibri" w:cs="Calibri"/>
                <w:sz w:val="20"/>
              </w:rPr>
              <w:t xml:space="preserve">and/ </w:t>
            </w:r>
            <w:r w:rsidR="00AA763A">
              <w:rPr>
                <w:rFonts w:ascii="Calibri" w:hAnsi="Calibri" w:cs="Calibri"/>
                <w:sz w:val="20"/>
              </w:rPr>
              <w:t>or research publications in refereed journals, will be an added qualification.</w:t>
            </w:r>
          </w:p>
          <w:p w14:paraId="38EF06E4" w14:textId="77777777" w:rsidR="000B6894" w:rsidRPr="00B74DF5" w:rsidRDefault="000B6894" w:rsidP="00B74DF5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64CD742E" w14:textId="14385331" w:rsidR="000B6894" w:rsidRDefault="000B689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Funding will be provided only for </w:t>
            </w:r>
            <w:r w:rsidR="00D97BB2">
              <w:rPr>
                <w:rFonts w:ascii="Calibri" w:hAnsi="Calibri" w:cs="Calibri"/>
                <w:sz w:val="20"/>
              </w:rPr>
              <w:t xml:space="preserve">the monthly </w:t>
            </w:r>
            <w:r w:rsidR="00E23534">
              <w:rPr>
                <w:rFonts w:ascii="Calibri" w:hAnsi="Calibri" w:cs="Calibri"/>
                <w:sz w:val="20"/>
              </w:rPr>
              <w:t>S</w:t>
            </w:r>
            <w:r>
              <w:rPr>
                <w:rFonts w:ascii="Calibri" w:hAnsi="Calibri" w:cs="Calibri"/>
                <w:sz w:val="20"/>
              </w:rPr>
              <w:t>tipend, Post Graduate Registration Fees</w:t>
            </w:r>
            <w:r w:rsidR="00154453">
              <w:rPr>
                <w:rFonts w:ascii="Calibri" w:hAnsi="Calibri" w:cs="Calibri"/>
                <w:sz w:val="20"/>
              </w:rPr>
              <w:t xml:space="preserve">, </w:t>
            </w:r>
            <w:r>
              <w:rPr>
                <w:rFonts w:ascii="Calibri" w:hAnsi="Calibri" w:cs="Calibri"/>
                <w:sz w:val="20"/>
              </w:rPr>
              <w:t>Travel &amp; Subsistence</w:t>
            </w:r>
            <w:r w:rsidR="00154453">
              <w:rPr>
                <w:rFonts w:ascii="Calibri" w:hAnsi="Calibri" w:cs="Calibri"/>
                <w:sz w:val="20"/>
              </w:rPr>
              <w:t xml:space="preserve"> and </w:t>
            </w:r>
            <w:r w:rsidR="00FC2C6A">
              <w:rPr>
                <w:rFonts w:ascii="Calibri" w:hAnsi="Calibri" w:cs="Calibri"/>
                <w:sz w:val="20"/>
              </w:rPr>
              <w:t xml:space="preserve">a </w:t>
            </w:r>
            <w:r w:rsidR="00154453">
              <w:rPr>
                <w:rFonts w:ascii="Calibri" w:hAnsi="Calibri" w:cs="Calibri"/>
                <w:sz w:val="20"/>
              </w:rPr>
              <w:t>limited amount for Consumables</w:t>
            </w:r>
            <w:r>
              <w:rPr>
                <w:rFonts w:ascii="Calibri" w:hAnsi="Calibri" w:cs="Calibri"/>
                <w:sz w:val="20"/>
              </w:rPr>
              <w:t>.</w:t>
            </w:r>
          </w:p>
          <w:p w14:paraId="1EC3AE40" w14:textId="77777777" w:rsidR="007F0A57" w:rsidRDefault="007F0A57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p w14:paraId="1EC3AE41" w14:textId="27909953" w:rsidR="007F0A57" w:rsidRDefault="00AA763A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Proposals rejected from the NSF Competitive Research Grant</w:t>
            </w:r>
            <w:r w:rsidR="007B5B3A">
              <w:rPr>
                <w:rFonts w:ascii="Calibri" w:hAnsi="Calibri" w:cs="Calibri"/>
                <w:sz w:val="20"/>
              </w:rPr>
              <w:t xml:space="preserve"> Scheme </w:t>
            </w:r>
            <w:r>
              <w:rPr>
                <w:rFonts w:ascii="Calibri" w:hAnsi="Calibri" w:cs="Calibri"/>
                <w:sz w:val="20"/>
              </w:rPr>
              <w:t>will not be considered for NSF Research Scholarships</w:t>
            </w:r>
            <w:r w:rsidR="00B511C8">
              <w:rPr>
                <w:rFonts w:ascii="Calibri" w:hAnsi="Calibri" w:cs="Calibri"/>
                <w:sz w:val="20"/>
              </w:rPr>
              <w:t>.</w:t>
            </w:r>
          </w:p>
          <w:p w14:paraId="1EC3AE42" w14:textId="77777777" w:rsidR="007F0A57" w:rsidRDefault="007F0A57">
            <w:pPr>
              <w:widowControl/>
              <w:tabs>
                <w:tab w:val="left" w:pos="425"/>
              </w:tabs>
              <w:spacing w:line="276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</w:tc>
      </w:tr>
    </w:tbl>
    <w:p w14:paraId="637F1E63" w14:textId="77777777" w:rsidR="00B74DF5" w:rsidRDefault="00B74DF5">
      <w:pPr>
        <w:tabs>
          <w:tab w:val="center" w:pos="2835"/>
          <w:tab w:val="center" w:pos="7371"/>
        </w:tabs>
        <w:jc w:val="both"/>
        <w:rPr>
          <w:b/>
          <w:bCs/>
          <w:sz w:val="16"/>
          <w:szCs w:val="16"/>
        </w:rPr>
      </w:pPr>
    </w:p>
    <w:tbl>
      <w:tblPr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236"/>
        <w:gridCol w:w="7972"/>
        <w:gridCol w:w="792"/>
        <w:gridCol w:w="124"/>
      </w:tblGrid>
      <w:tr w:rsidR="007F0A57" w14:paraId="1EC3AE47" w14:textId="77777777">
        <w:trPr>
          <w:gridAfter w:val="1"/>
          <w:wAfter w:w="124" w:type="dxa"/>
          <w:trHeight w:hRule="exact" w:val="495"/>
        </w:trPr>
        <w:tc>
          <w:tcPr>
            <w:tcW w:w="9000" w:type="dxa"/>
            <w:gridSpan w:val="3"/>
            <w:shd w:val="clear" w:color="auto" w:fill="7F7F7F"/>
            <w:vAlign w:val="center"/>
          </w:tcPr>
          <w:p w14:paraId="1EC3AE45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2"/>
                <w:szCs w:val="18"/>
              </w:rPr>
            </w:pPr>
          </w:p>
          <w:p w14:paraId="1EC3AE46" w14:textId="77777777" w:rsidR="007F0A57" w:rsidRDefault="00AA763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CHECK LIST</w:t>
            </w:r>
          </w:p>
        </w:tc>
      </w:tr>
      <w:tr w:rsidR="007F0A57" w14:paraId="1EC3AE49" w14:textId="77777777">
        <w:trPr>
          <w:gridAfter w:val="1"/>
          <w:wAfter w:w="124" w:type="dxa"/>
          <w:trHeight w:val="81"/>
        </w:trPr>
        <w:tc>
          <w:tcPr>
            <w:tcW w:w="9000" w:type="dxa"/>
            <w:gridSpan w:val="3"/>
          </w:tcPr>
          <w:p w14:paraId="1EC3AE48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</w:tr>
      <w:tr w:rsidR="007F0A57" w14:paraId="1EC3AE4F" w14:textId="77777777" w:rsidTr="00FC2C6A">
        <w:trPr>
          <w:gridAfter w:val="1"/>
          <w:wAfter w:w="124" w:type="dxa"/>
          <w:trHeight w:val="441"/>
        </w:trPr>
        <w:tc>
          <w:tcPr>
            <w:tcW w:w="236" w:type="dxa"/>
            <w:shd w:val="pct25" w:color="auto" w:fill="auto"/>
          </w:tcPr>
          <w:p w14:paraId="1EC3AE4A" w14:textId="77777777" w:rsidR="007F0A57" w:rsidRDefault="007F0A57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972" w:type="dxa"/>
            <w:shd w:val="pct25" w:color="auto" w:fill="auto"/>
          </w:tcPr>
          <w:p w14:paraId="1EC3AE4B" w14:textId="77777777" w:rsidR="007F0A57" w:rsidRDefault="007F0A57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6"/>
                <w:szCs w:val="6"/>
              </w:rPr>
            </w:pPr>
          </w:p>
          <w:p w14:paraId="1EC3AE4C" w14:textId="5B9E7FB7" w:rsidR="007F0A57" w:rsidRDefault="00AA763A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Completed application form</w:t>
            </w:r>
            <w:r w:rsidR="00BC6BE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(including all signatures)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1EC3AE4D" w14:textId="77777777" w:rsidR="007F0A57" w:rsidRDefault="007F0A57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792" w:type="dxa"/>
            <w:shd w:val="pct25" w:color="auto" w:fill="auto"/>
          </w:tcPr>
          <w:p w14:paraId="1EC3AE4E" w14:textId="77777777" w:rsidR="007F0A57" w:rsidRDefault="00AA763A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noProof/>
                <w:color w:val="00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EC3B30B" wp14:editId="68637C0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67945</wp:posOffset>
                      </wp:positionV>
                      <wp:extent cx="161925" cy="152400"/>
                      <wp:effectExtent l="0" t="0" r="9525" b="0"/>
                      <wp:wrapNone/>
                      <wp:docPr id="20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85" w14:textId="77777777" w:rsidR="007F0A57" w:rsidRDefault="007F0A57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3B30B" id="Rectangle 183" o:spid="_x0000_s1027" style="position:absolute;left:0;text-align:left;margin-left:12.4pt;margin-top:5.35pt;width:12.75pt;height:12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" stroked="f">
                      <v:textbox>
                        <w:txbxContent>
                          <w:p w14:paraId="1EC3B385" w14:textId="77777777" w:rsidR="007F0A57" w:rsidRDefault="007F0A57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F0A57" w14:paraId="1EC3AE51" w14:textId="77777777" w:rsidTr="00FC2C6A">
        <w:trPr>
          <w:gridAfter w:val="1"/>
          <w:wAfter w:w="124" w:type="dxa"/>
          <w:trHeight w:val="57"/>
        </w:trPr>
        <w:tc>
          <w:tcPr>
            <w:tcW w:w="9000" w:type="dxa"/>
            <w:gridSpan w:val="3"/>
          </w:tcPr>
          <w:p w14:paraId="1EC3AE50" w14:textId="77777777" w:rsidR="007F0A57" w:rsidRDefault="007F0A57">
            <w:pPr>
              <w:jc w:val="both"/>
              <w:rPr>
                <w:rFonts w:ascii="Calibri" w:hAnsi="Calibri" w:cs="Calibri"/>
                <w:i/>
                <w:iCs/>
                <w:color w:val="000000"/>
                <w:sz w:val="4"/>
                <w:szCs w:val="4"/>
              </w:rPr>
            </w:pPr>
          </w:p>
        </w:tc>
      </w:tr>
      <w:tr w:rsidR="007F0A57" w14:paraId="1EC3AE57" w14:textId="77777777">
        <w:trPr>
          <w:gridAfter w:val="1"/>
          <w:wAfter w:w="124" w:type="dxa"/>
          <w:trHeight w:val="224"/>
        </w:trPr>
        <w:tc>
          <w:tcPr>
            <w:tcW w:w="236" w:type="dxa"/>
            <w:shd w:val="pct25" w:color="auto" w:fill="auto"/>
          </w:tcPr>
          <w:p w14:paraId="1EC3AE52" w14:textId="77777777" w:rsidR="007F0A57" w:rsidRDefault="007F0A57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972" w:type="dxa"/>
            <w:shd w:val="pct25" w:color="auto" w:fill="auto"/>
          </w:tcPr>
          <w:p w14:paraId="1EC3AE53" w14:textId="77777777" w:rsidR="007F0A57" w:rsidRDefault="007F0A57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6"/>
                <w:szCs w:val="6"/>
              </w:rPr>
            </w:pPr>
          </w:p>
          <w:p w14:paraId="1EC3AE54" w14:textId="77777777" w:rsidR="007F0A57" w:rsidRDefault="00AA763A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Curriculum vitae of all Supervisors</w:t>
            </w:r>
          </w:p>
          <w:p w14:paraId="1EC3AE55" w14:textId="77777777" w:rsidR="007F0A57" w:rsidRDefault="007F0A57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792" w:type="dxa"/>
            <w:shd w:val="pct25" w:color="auto" w:fill="auto"/>
          </w:tcPr>
          <w:p w14:paraId="1EC3AE56" w14:textId="77777777" w:rsidR="007F0A57" w:rsidRDefault="00AA763A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noProof/>
                <w:color w:val="00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EC3B30D" wp14:editId="4B992A06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67945</wp:posOffset>
                      </wp:positionV>
                      <wp:extent cx="161925" cy="152400"/>
                      <wp:effectExtent l="0" t="0" r="9525" b="0"/>
                      <wp:wrapNone/>
                      <wp:docPr id="19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86" w14:textId="77777777" w:rsidR="007F0A57" w:rsidRDefault="007F0A57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3B30D" id="Rectangle 182" o:spid="_x0000_s1028" style="position:absolute;left:0;text-align:left;margin-left:13pt;margin-top:5.35pt;width:12.75pt;height:1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" stroked="f">
                      <v:textbox>
                        <w:txbxContent>
                          <w:p w14:paraId="1EC3B386" w14:textId="77777777" w:rsidR="007F0A57" w:rsidRDefault="007F0A57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F0A57" w14:paraId="1EC3AE59" w14:textId="77777777" w:rsidTr="00FC2C6A">
        <w:trPr>
          <w:trHeight w:val="81"/>
        </w:trPr>
        <w:tc>
          <w:tcPr>
            <w:tcW w:w="9124" w:type="dxa"/>
            <w:gridSpan w:val="4"/>
          </w:tcPr>
          <w:p w14:paraId="1EC3AE58" w14:textId="77777777" w:rsidR="007F0A57" w:rsidRPr="00E646A2" w:rsidRDefault="007F0A57">
            <w:pPr>
              <w:jc w:val="both"/>
              <w:rPr>
                <w:rFonts w:ascii="Calibri" w:hAnsi="Calibri" w:cs="Calibri"/>
                <w:i/>
                <w:iCs/>
                <w:color w:val="000000"/>
                <w:sz w:val="10"/>
                <w:szCs w:val="10"/>
              </w:rPr>
            </w:pPr>
          </w:p>
        </w:tc>
      </w:tr>
      <w:tr w:rsidR="007F0A57" w14:paraId="1EC3AE5F" w14:textId="77777777">
        <w:trPr>
          <w:gridAfter w:val="1"/>
          <w:wAfter w:w="124" w:type="dxa"/>
          <w:trHeight w:val="288"/>
        </w:trPr>
        <w:tc>
          <w:tcPr>
            <w:tcW w:w="236" w:type="dxa"/>
            <w:shd w:val="pct25" w:color="auto" w:fill="auto"/>
          </w:tcPr>
          <w:p w14:paraId="1EC3AE5A" w14:textId="77777777" w:rsidR="007F0A57" w:rsidRDefault="007F0A57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972" w:type="dxa"/>
            <w:shd w:val="pct25" w:color="auto" w:fill="auto"/>
          </w:tcPr>
          <w:p w14:paraId="1EC3AE5B" w14:textId="77777777" w:rsidR="007F0A57" w:rsidRDefault="007F0A57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6"/>
                <w:szCs w:val="6"/>
              </w:rPr>
            </w:pPr>
          </w:p>
          <w:p w14:paraId="1EC3AE5C" w14:textId="0FA0C63A" w:rsidR="007F0A57" w:rsidRDefault="00AA763A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Curriculum vitae of </w:t>
            </w:r>
            <w:r w:rsidR="0062193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Proponent</w:t>
            </w:r>
          </w:p>
          <w:p w14:paraId="1EC3AE5D" w14:textId="77777777" w:rsidR="007F0A57" w:rsidRDefault="007F0A57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792" w:type="dxa"/>
            <w:shd w:val="pct25" w:color="auto" w:fill="auto"/>
          </w:tcPr>
          <w:p w14:paraId="1EC3AE5E" w14:textId="77777777" w:rsidR="007F0A57" w:rsidRDefault="00AA763A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noProof/>
                <w:color w:val="00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EC3B30F" wp14:editId="4DEE0517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69215</wp:posOffset>
                      </wp:positionV>
                      <wp:extent cx="161925" cy="152400"/>
                      <wp:effectExtent l="0" t="0" r="9525" b="0"/>
                      <wp:wrapNone/>
                      <wp:docPr id="18" name="Rectangl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87" w14:textId="77777777" w:rsidR="007F0A57" w:rsidRDefault="007F0A57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3B30F" id="Rectangle 181" o:spid="_x0000_s1029" style="position:absolute;left:0;text-align:left;margin-left:13.15pt;margin-top:5.45pt;width:12.75pt;height:12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" stroked="f">
                      <v:textbox>
                        <w:txbxContent>
                          <w:p w14:paraId="1EC3B387" w14:textId="77777777" w:rsidR="007F0A57" w:rsidRDefault="007F0A57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F0A57" w14:paraId="1EC3AE61" w14:textId="77777777" w:rsidTr="00FC2C6A">
        <w:trPr>
          <w:gridAfter w:val="1"/>
          <w:wAfter w:w="124" w:type="dxa"/>
          <w:trHeight w:val="57"/>
        </w:trPr>
        <w:tc>
          <w:tcPr>
            <w:tcW w:w="9000" w:type="dxa"/>
            <w:gridSpan w:val="3"/>
          </w:tcPr>
          <w:p w14:paraId="1EC3AE60" w14:textId="77777777" w:rsidR="007F0A57" w:rsidRDefault="007F0A57">
            <w:pPr>
              <w:jc w:val="both"/>
              <w:rPr>
                <w:rFonts w:ascii="Calibri" w:hAnsi="Calibri" w:cs="Calibri"/>
                <w:i/>
                <w:iCs/>
                <w:color w:val="000000"/>
                <w:sz w:val="10"/>
                <w:szCs w:val="10"/>
              </w:rPr>
            </w:pPr>
          </w:p>
        </w:tc>
      </w:tr>
      <w:tr w:rsidR="007F0A57" w14:paraId="1EC3AE67" w14:textId="77777777">
        <w:trPr>
          <w:gridAfter w:val="1"/>
          <w:wAfter w:w="124" w:type="dxa"/>
          <w:trHeight w:val="306"/>
        </w:trPr>
        <w:tc>
          <w:tcPr>
            <w:tcW w:w="236" w:type="dxa"/>
            <w:shd w:val="pct25" w:color="auto" w:fill="auto"/>
          </w:tcPr>
          <w:p w14:paraId="1EC3AE62" w14:textId="77777777" w:rsidR="007F0A57" w:rsidRDefault="007F0A57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972" w:type="dxa"/>
            <w:shd w:val="pct25" w:color="auto" w:fill="auto"/>
          </w:tcPr>
          <w:p w14:paraId="1EC3AE63" w14:textId="77777777" w:rsidR="007F0A57" w:rsidRDefault="007F0A57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6"/>
                <w:szCs w:val="6"/>
              </w:rPr>
            </w:pPr>
          </w:p>
          <w:p w14:paraId="1EC3AE64" w14:textId="77777777" w:rsidR="007F0A57" w:rsidRDefault="00AA763A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Gantt Chart</w:t>
            </w:r>
          </w:p>
          <w:p w14:paraId="1EC3AE65" w14:textId="77777777" w:rsidR="007F0A57" w:rsidRDefault="007F0A57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792" w:type="dxa"/>
            <w:shd w:val="pct25" w:color="auto" w:fill="auto"/>
          </w:tcPr>
          <w:p w14:paraId="1EC3AE66" w14:textId="77777777" w:rsidR="007F0A57" w:rsidRDefault="00AA763A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noProof/>
                <w:color w:val="00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EC3B311" wp14:editId="3F462630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76200</wp:posOffset>
                      </wp:positionV>
                      <wp:extent cx="161925" cy="152400"/>
                      <wp:effectExtent l="0" t="0" r="9525" b="0"/>
                      <wp:wrapNone/>
                      <wp:docPr id="17" name="Rectangl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88" w14:textId="77777777" w:rsidR="007F0A57" w:rsidRDefault="007F0A57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3B311" id="Rectangle 180" o:spid="_x0000_s1030" style="position:absolute;left:0;text-align:left;margin-left:12.65pt;margin-top:6pt;width:12.75pt;height:12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" stroked="f">
                      <v:textbox>
                        <w:txbxContent>
                          <w:p w14:paraId="1EC3B388" w14:textId="77777777" w:rsidR="007F0A57" w:rsidRDefault="007F0A57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F0A57" w14:paraId="1EC3AE6A" w14:textId="77777777" w:rsidTr="00FC2C6A">
        <w:trPr>
          <w:gridAfter w:val="1"/>
          <w:wAfter w:w="124" w:type="dxa"/>
          <w:trHeight w:val="72"/>
        </w:trPr>
        <w:tc>
          <w:tcPr>
            <w:tcW w:w="236" w:type="dxa"/>
          </w:tcPr>
          <w:p w14:paraId="1EC3AE68" w14:textId="77777777" w:rsidR="007F0A57" w:rsidRDefault="007F0A57">
            <w:pPr>
              <w:jc w:val="both"/>
              <w:rPr>
                <w:rFonts w:ascii="Calibri" w:hAnsi="Calibri" w:cs="Calibri"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8764" w:type="dxa"/>
            <w:gridSpan w:val="2"/>
          </w:tcPr>
          <w:p w14:paraId="1EC3AE69" w14:textId="77777777" w:rsidR="007F0A57" w:rsidRDefault="007F0A57">
            <w:pPr>
              <w:tabs>
                <w:tab w:val="left" w:pos="2529"/>
              </w:tabs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7F0A57" w14:paraId="1EC3AE70" w14:textId="77777777">
        <w:trPr>
          <w:gridAfter w:val="1"/>
          <w:wAfter w:w="124" w:type="dxa"/>
          <w:trHeight w:val="288"/>
        </w:trPr>
        <w:tc>
          <w:tcPr>
            <w:tcW w:w="236" w:type="dxa"/>
            <w:shd w:val="pct25" w:color="auto" w:fill="auto"/>
          </w:tcPr>
          <w:p w14:paraId="1EC3AE6B" w14:textId="77777777" w:rsidR="007F0A57" w:rsidRDefault="007F0A57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972" w:type="dxa"/>
            <w:shd w:val="pct25" w:color="auto" w:fill="auto"/>
          </w:tcPr>
          <w:p w14:paraId="1EC3AE6C" w14:textId="77777777" w:rsidR="007F0A57" w:rsidRDefault="007F0A57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6"/>
                <w:szCs w:val="6"/>
              </w:rPr>
            </w:pPr>
          </w:p>
          <w:p w14:paraId="1EC3AE6D" w14:textId="711A99A4" w:rsidR="007F0A57" w:rsidRDefault="00045D60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Electronic copies </w:t>
            </w:r>
            <w:r w:rsidR="00AA763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of two most recent publications, if any</w:t>
            </w:r>
          </w:p>
          <w:p w14:paraId="1EC3AE6E" w14:textId="77777777" w:rsidR="007F0A57" w:rsidRDefault="007F0A57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792" w:type="dxa"/>
            <w:shd w:val="pct25" w:color="auto" w:fill="auto"/>
          </w:tcPr>
          <w:p w14:paraId="1EC3AE6F" w14:textId="77777777" w:rsidR="007F0A57" w:rsidRDefault="00AA763A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EC3B313" wp14:editId="0133C952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71755</wp:posOffset>
                      </wp:positionV>
                      <wp:extent cx="161925" cy="152400"/>
                      <wp:effectExtent l="0" t="0" r="9525" b="0"/>
                      <wp:wrapNone/>
                      <wp:docPr id="16" name="Rectangl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89" w14:textId="77777777" w:rsidR="007F0A57" w:rsidRDefault="007F0A57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3B313" id="Rectangle 178" o:spid="_x0000_s1031" style="position:absolute;left:0;text-align:left;margin-left:13.25pt;margin-top:5.65pt;width:12.75pt;height:12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" stroked="f">
                      <v:textbox>
                        <w:txbxContent>
                          <w:p w14:paraId="1EC3B389" w14:textId="77777777" w:rsidR="007F0A57" w:rsidRDefault="007F0A57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F0A57" w14:paraId="1EC3AE73" w14:textId="77777777">
        <w:trPr>
          <w:gridAfter w:val="1"/>
          <w:wAfter w:w="124" w:type="dxa"/>
          <w:trHeight w:val="135"/>
        </w:trPr>
        <w:tc>
          <w:tcPr>
            <w:tcW w:w="236" w:type="dxa"/>
          </w:tcPr>
          <w:p w14:paraId="1EC3AE71" w14:textId="77777777" w:rsidR="007F0A57" w:rsidRDefault="007F0A57">
            <w:pPr>
              <w:jc w:val="both"/>
              <w:rPr>
                <w:rFonts w:ascii="Calibri" w:hAnsi="Calibri" w:cs="Calibri"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8764" w:type="dxa"/>
            <w:gridSpan w:val="2"/>
          </w:tcPr>
          <w:p w14:paraId="1EC3AE72" w14:textId="77777777" w:rsidR="007F0A57" w:rsidRDefault="007F0A57">
            <w:pPr>
              <w:jc w:val="both"/>
              <w:rPr>
                <w:rFonts w:ascii="Calibri" w:hAnsi="Calibri" w:cs="Calibri"/>
                <w:i/>
                <w:iCs/>
                <w:color w:val="000000"/>
                <w:sz w:val="10"/>
                <w:szCs w:val="10"/>
              </w:rPr>
            </w:pPr>
          </w:p>
        </w:tc>
      </w:tr>
      <w:tr w:rsidR="007F0A57" w14:paraId="1EC3AE77" w14:textId="77777777">
        <w:trPr>
          <w:gridAfter w:val="1"/>
          <w:wAfter w:w="124" w:type="dxa"/>
          <w:trHeight w:val="288"/>
        </w:trPr>
        <w:tc>
          <w:tcPr>
            <w:tcW w:w="9000" w:type="dxa"/>
            <w:gridSpan w:val="3"/>
            <w:shd w:val="pct25" w:color="auto" w:fill="auto"/>
          </w:tcPr>
          <w:p w14:paraId="1EC3AE74" w14:textId="77777777" w:rsidR="007F0A57" w:rsidRDefault="00AA763A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1EC3AE75" w14:textId="39D4B968" w:rsidR="007F0A57" w:rsidRDefault="00AA763A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noProof/>
                <w:color w:val="000000"/>
                <w:sz w:val="22"/>
                <w:szCs w:val="22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EC3B315" wp14:editId="3ABF0603">
                      <wp:simplePos x="0" y="0"/>
                      <wp:positionH relativeFrom="column">
                        <wp:posOffset>5374640</wp:posOffset>
                      </wp:positionH>
                      <wp:positionV relativeFrom="paragraph">
                        <wp:posOffset>29210</wp:posOffset>
                      </wp:positionV>
                      <wp:extent cx="161925" cy="146685"/>
                      <wp:effectExtent l="0" t="0" r="9525" b="5715"/>
                      <wp:wrapNone/>
                      <wp:docPr id="15" name="Rectangle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8A" w14:textId="77777777" w:rsidR="007F0A57" w:rsidRDefault="007F0A57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3B315" id="Rectangle 177" o:spid="_x0000_s1032" style="position:absolute;left:0;text-align:left;margin-left:423.2pt;margin-top:2.3pt;width:12.75pt;height:11.5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" stroked="f">
                      <v:textbox>
                        <w:txbxContent>
                          <w:p w14:paraId="1EC3B38A" w14:textId="77777777" w:rsidR="007F0A57" w:rsidRDefault="007F0A5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Certification of the Institution which facilitates the research</w:t>
            </w:r>
            <w:r w:rsidR="00BC6BE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(by signatures under point 16)</w:t>
            </w:r>
          </w:p>
          <w:p w14:paraId="1EC3AE76" w14:textId="77777777" w:rsidR="007F0A57" w:rsidRDefault="007F0A57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6"/>
                <w:szCs w:val="6"/>
              </w:rPr>
            </w:pPr>
          </w:p>
        </w:tc>
      </w:tr>
      <w:tr w:rsidR="007F0A57" w14:paraId="1EC3AE79" w14:textId="77777777" w:rsidTr="00FC2C6A">
        <w:trPr>
          <w:gridAfter w:val="1"/>
          <w:wAfter w:w="124" w:type="dxa"/>
          <w:trHeight w:val="57"/>
        </w:trPr>
        <w:tc>
          <w:tcPr>
            <w:tcW w:w="9000" w:type="dxa"/>
            <w:gridSpan w:val="3"/>
          </w:tcPr>
          <w:p w14:paraId="1EC3AE78" w14:textId="77777777" w:rsidR="007F0A57" w:rsidRDefault="007F0A57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10"/>
                <w:szCs w:val="10"/>
              </w:rPr>
            </w:pPr>
          </w:p>
        </w:tc>
      </w:tr>
      <w:tr w:rsidR="007F0A57" w14:paraId="1EC3AE7B" w14:textId="77777777">
        <w:trPr>
          <w:gridAfter w:val="1"/>
          <w:wAfter w:w="124" w:type="dxa"/>
          <w:trHeight w:val="432"/>
        </w:trPr>
        <w:tc>
          <w:tcPr>
            <w:tcW w:w="9000" w:type="dxa"/>
            <w:gridSpan w:val="3"/>
            <w:shd w:val="pct25" w:color="auto" w:fill="auto"/>
          </w:tcPr>
          <w:p w14:paraId="1EC3AE7A" w14:textId="42E47AC7" w:rsidR="00C176DB" w:rsidRPr="00395CF9" w:rsidRDefault="00AA763A" w:rsidP="00395CF9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noProof/>
                <w:color w:val="000000"/>
                <w:sz w:val="10"/>
                <w:szCs w:val="1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EC3B317" wp14:editId="4D5675E9">
                      <wp:simplePos x="0" y="0"/>
                      <wp:positionH relativeFrom="column">
                        <wp:posOffset>5380355</wp:posOffset>
                      </wp:positionH>
                      <wp:positionV relativeFrom="paragraph">
                        <wp:posOffset>67310</wp:posOffset>
                      </wp:positionV>
                      <wp:extent cx="161925" cy="152400"/>
                      <wp:effectExtent l="0" t="0" r="9525" b="0"/>
                      <wp:wrapNone/>
                      <wp:docPr id="29" name="Rectangle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8B" w14:textId="77777777" w:rsidR="007F0A57" w:rsidRDefault="007F0A57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3B317" id="Rectangle 184" o:spid="_x0000_s1033" style="position:absolute;left:0;text-align:left;margin-left:423.65pt;margin-top:5.3pt;width:12.75pt;height:12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" stroked="f">
                      <v:textbox>
                        <w:txbxContent>
                          <w:p w14:paraId="1EC3B38B" w14:textId="77777777" w:rsidR="007F0A57" w:rsidRDefault="007F0A5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Proof of registration </w:t>
            </w:r>
            <w:r w:rsidR="00B279E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of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postgraduate degree </w:t>
            </w:r>
          </w:p>
        </w:tc>
      </w:tr>
    </w:tbl>
    <w:p w14:paraId="476BA09A" w14:textId="77777777" w:rsidR="00395CF9" w:rsidRDefault="00395CF9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20"/>
          <w:u w:val="single"/>
        </w:rPr>
      </w:pPr>
    </w:p>
    <w:p w14:paraId="1EC3AE7C" w14:textId="09B18BF6" w:rsidR="007F0A57" w:rsidRPr="00835E50" w:rsidRDefault="00EA5B0D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20"/>
          <w:u w:val="single"/>
        </w:rPr>
      </w:pPr>
      <w:r w:rsidRPr="00835E50">
        <w:rPr>
          <w:rFonts w:ascii="Calibri" w:hAnsi="Calibri" w:cs="Calibri"/>
          <w:b/>
          <w:bCs/>
          <w:i/>
          <w:iCs/>
          <w:sz w:val="20"/>
          <w:highlight w:val="yellow"/>
          <w:u w:val="single"/>
        </w:rPr>
        <w:t>APPLICATIONS</w:t>
      </w:r>
      <w:r>
        <w:rPr>
          <w:rFonts w:ascii="Calibri" w:hAnsi="Calibri" w:cs="Calibri"/>
          <w:b/>
          <w:bCs/>
          <w:i/>
          <w:iCs/>
          <w:sz w:val="20"/>
          <w:highlight w:val="yellow"/>
          <w:u w:val="single"/>
        </w:rPr>
        <w:t xml:space="preserve"> THAT ARE </w:t>
      </w:r>
      <w:r w:rsidR="00AA763A" w:rsidRPr="00835E50">
        <w:rPr>
          <w:rFonts w:ascii="Calibri" w:hAnsi="Calibri" w:cs="Calibri"/>
          <w:b/>
          <w:bCs/>
          <w:i/>
          <w:iCs/>
          <w:sz w:val="20"/>
          <w:highlight w:val="yellow"/>
          <w:u w:val="single"/>
        </w:rPr>
        <w:t>LATE, INCOMPLET</w:t>
      </w:r>
      <w:r w:rsidR="00395CF9" w:rsidRPr="00835E50">
        <w:rPr>
          <w:rFonts w:ascii="Calibri" w:hAnsi="Calibri" w:cs="Calibri"/>
          <w:b/>
          <w:bCs/>
          <w:i/>
          <w:iCs/>
          <w:sz w:val="20"/>
          <w:highlight w:val="yellow"/>
          <w:u w:val="single"/>
        </w:rPr>
        <w:t xml:space="preserve">E, </w:t>
      </w:r>
      <w:r w:rsidR="00AA763A" w:rsidRPr="00835E50">
        <w:rPr>
          <w:rFonts w:ascii="Calibri" w:hAnsi="Calibri" w:cs="Calibri"/>
          <w:b/>
          <w:bCs/>
          <w:i/>
          <w:iCs/>
          <w:sz w:val="20"/>
          <w:highlight w:val="yellow"/>
          <w:u w:val="single"/>
        </w:rPr>
        <w:t>INACCURATE</w:t>
      </w:r>
      <w:r w:rsidR="00395CF9" w:rsidRPr="00835E50">
        <w:rPr>
          <w:rFonts w:ascii="Calibri" w:hAnsi="Calibri" w:cs="Calibri"/>
          <w:b/>
          <w:bCs/>
          <w:i/>
          <w:iCs/>
          <w:sz w:val="20"/>
          <w:highlight w:val="yellow"/>
          <w:u w:val="single"/>
        </w:rPr>
        <w:t xml:space="preserve"> </w:t>
      </w:r>
      <w:r>
        <w:rPr>
          <w:rFonts w:ascii="Calibri" w:hAnsi="Calibri" w:cs="Calibri"/>
          <w:b/>
          <w:bCs/>
          <w:i/>
          <w:iCs/>
          <w:sz w:val="20"/>
          <w:highlight w:val="yellow"/>
          <w:u w:val="single"/>
        </w:rPr>
        <w:t>AND/OR</w:t>
      </w:r>
      <w:r w:rsidR="00AA763A" w:rsidRPr="00835E50">
        <w:rPr>
          <w:rFonts w:ascii="Calibri" w:hAnsi="Calibri" w:cs="Calibri"/>
          <w:b/>
          <w:bCs/>
          <w:i/>
          <w:iCs/>
          <w:sz w:val="20"/>
          <w:highlight w:val="yellow"/>
          <w:u w:val="single"/>
        </w:rPr>
        <w:t xml:space="preserve"> </w:t>
      </w:r>
      <w:r w:rsidR="00395CF9" w:rsidRPr="00835E50">
        <w:rPr>
          <w:rFonts w:ascii="Calibri" w:hAnsi="Calibri" w:cs="Calibri"/>
          <w:b/>
          <w:bCs/>
          <w:i/>
          <w:iCs/>
          <w:sz w:val="20"/>
          <w:highlight w:val="yellow"/>
          <w:u w:val="single"/>
        </w:rPr>
        <w:t>DEVIATED/ CHANGED FROM THE GIVEN FORMAT</w:t>
      </w:r>
      <w:r>
        <w:rPr>
          <w:rFonts w:ascii="Calibri" w:hAnsi="Calibri" w:cs="Calibri"/>
          <w:b/>
          <w:bCs/>
          <w:i/>
          <w:iCs/>
          <w:sz w:val="20"/>
          <w:highlight w:val="yellow"/>
          <w:u w:val="single"/>
        </w:rPr>
        <w:t xml:space="preserve"> </w:t>
      </w:r>
      <w:r w:rsidR="00AA763A" w:rsidRPr="00835E50">
        <w:rPr>
          <w:rFonts w:ascii="Calibri" w:hAnsi="Calibri" w:cs="Calibri"/>
          <w:b/>
          <w:bCs/>
          <w:i/>
          <w:iCs/>
          <w:sz w:val="20"/>
          <w:highlight w:val="yellow"/>
          <w:u w:val="single"/>
        </w:rPr>
        <w:t>WILL NOT BE PROCESSED</w:t>
      </w:r>
      <w:r w:rsidR="00395CF9" w:rsidRPr="00835E50">
        <w:rPr>
          <w:rFonts w:ascii="Calibri" w:hAnsi="Calibri" w:cs="Calibri"/>
          <w:b/>
          <w:bCs/>
          <w:i/>
          <w:iCs/>
          <w:sz w:val="20"/>
          <w:highlight w:val="yellow"/>
          <w:u w:val="single"/>
        </w:rPr>
        <w:t xml:space="preserve"> FURTHER</w:t>
      </w:r>
    </w:p>
    <w:p w14:paraId="1EC3AE7D" w14:textId="77777777" w:rsidR="007F0A57" w:rsidRDefault="007F0A57">
      <w:pPr>
        <w:spacing w:line="120" w:lineRule="auto"/>
        <w:jc w:val="both"/>
        <w:rPr>
          <w:rFonts w:ascii="Calibri" w:hAnsi="Calibri" w:cs="Calibri"/>
          <w:b/>
          <w:bCs/>
          <w:i/>
          <w:iCs/>
          <w:sz w:val="20"/>
        </w:rPr>
      </w:pPr>
    </w:p>
    <w:p w14:paraId="1EC3AE7E" w14:textId="77777777" w:rsidR="007F0A57" w:rsidRDefault="00AA763A">
      <w:pPr>
        <w:jc w:val="center"/>
        <w:rPr>
          <w:rFonts w:ascii="Calibri" w:hAnsi="Calibri" w:cs="Calibri"/>
          <w:b/>
          <w:bCs/>
          <w:i/>
          <w:iCs/>
          <w:sz w:val="20"/>
        </w:rPr>
      </w:pPr>
      <w:r>
        <w:rPr>
          <w:rFonts w:ascii="Calibri" w:hAnsi="Calibri" w:cs="Calibri"/>
          <w:b/>
          <w:bCs/>
          <w:i/>
          <w:iCs/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EC3B31B" wp14:editId="6A58DD47">
                <wp:simplePos x="0" y="0"/>
                <wp:positionH relativeFrom="column">
                  <wp:posOffset>-85090</wp:posOffset>
                </wp:positionH>
                <wp:positionV relativeFrom="paragraph">
                  <wp:posOffset>43180</wp:posOffset>
                </wp:positionV>
                <wp:extent cx="6120765" cy="609600"/>
                <wp:effectExtent l="0" t="0" r="13335" b="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6096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C3B38D" w14:textId="2A4395D7" w:rsidR="007F0A57" w:rsidRDefault="00AA763A">
                            <w:pPr>
                              <w:jc w:val="center"/>
                              <w:rPr>
                                <w:rFonts w:ascii="Calibri" w:eastAsia="Adobe Heiti Std R" w:hAnsi="Calibri" w:cs="Calibri"/>
                              </w:rPr>
                            </w:pPr>
                            <w:r>
                              <w:rPr>
                                <w:rFonts w:ascii="Calibri" w:eastAsia="Adobe Heiti Std R" w:hAnsi="Calibri" w:cs="Calibri"/>
                                <w:bCs/>
                                <w:spacing w:val="-20"/>
                                <w:sz w:val="28"/>
                                <w:szCs w:val="28"/>
                              </w:rPr>
                              <w:t>Application for</w:t>
                            </w:r>
                            <w:r>
                              <w:rPr>
                                <w:rFonts w:ascii="Calibri" w:eastAsia="Adobe Heiti Std R" w:hAnsi="Calibri" w:cs="Calibri"/>
                                <w:b/>
                                <w:bCs/>
                                <w:spacing w:val="-20"/>
                                <w:sz w:val="28"/>
                                <w:szCs w:val="28"/>
                              </w:rPr>
                              <w:br/>
                            </w:r>
                            <w:r w:rsidRPr="004A147F">
                              <w:rPr>
                                <w:rFonts w:ascii="Calibri" w:eastAsia="Adobe Heiti Std R" w:hAnsi="Calibri" w:cs="Calibri"/>
                                <w:b/>
                                <w:bCs/>
                                <w:spacing w:val="-20"/>
                                <w:sz w:val="36"/>
                                <w:szCs w:val="36"/>
                              </w:rPr>
                              <w:t xml:space="preserve">NSF Research Scholarships – </w:t>
                            </w:r>
                            <w:r w:rsidR="00B279E3">
                              <w:rPr>
                                <w:rFonts w:ascii="Calibri" w:eastAsia="Adobe Heiti Std R" w:hAnsi="Calibri" w:cs="Calibri"/>
                                <w:b/>
                                <w:bCs/>
                                <w:spacing w:val="-20"/>
                                <w:sz w:val="36"/>
                                <w:szCs w:val="36"/>
                              </w:rPr>
                              <w:t>202</w:t>
                            </w:r>
                            <w:r w:rsidR="00E253E5">
                              <w:rPr>
                                <w:rFonts w:ascii="Calibri" w:eastAsia="Adobe Heiti Std R" w:hAnsi="Calibri" w:cs="Calibri"/>
                                <w:b/>
                                <w:bCs/>
                                <w:spacing w:val="-20"/>
                                <w:sz w:val="36"/>
                                <w:szCs w:val="36"/>
                              </w:rPr>
                              <w:t>6</w:t>
                            </w:r>
                            <w:r w:rsidR="00F360BF">
                              <w:rPr>
                                <w:rFonts w:ascii="Calibri" w:eastAsia="Adobe Heiti Std R" w:hAnsi="Calibri" w:cs="Calibri"/>
                                <w:b/>
                                <w:bCs/>
                                <w:spacing w:val="-20"/>
                                <w:sz w:val="36"/>
                                <w:szCs w:val="36"/>
                              </w:rPr>
                              <w:t xml:space="preserve"> – First Call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1EC3B31B" id="Rectangle 3" o:spid="_x0000_s1034" style="position:absolute;left:0;text-align:left;margin-left:-6.7pt;margin-top:3.4pt;width:481.95pt;height:48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" fillcolor="#7f7f7f" stroked="f">
                <v:textbox>
                  <w:txbxContent>
                    <w:p w14:paraId="1EC3B38D" w14:textId="2A4395D7" w:rsidR="007F0A57" w:rsidRDefault="00AA763A">
                      <w:pPr>
                        <w:jc w:val="center"/>
                        <w:rPr>
                          <w:rFonts w:ascii="Calibri" w:eastAsia="Adobe Heiti Std R" w:hAnsi="Calibri" w:cs="Calibri"/>
                        </w:rPr>
                      </w:pPr>
                      <w:r>
                        <w:rPr>
                          <w:rFonts w:ascii="Calibri" w:eastAsia="Adobe Heiti Std R" w:hAnsi="Calibri" w:cs="Calibri"/>
                          <w:bCs/>
                          <w:spacing w:val="-20"/>
                          <w:sz w:val="28"/>
                          <w:szCs w:val="28"/>
                        </w:rPr>
                        <w:t>Application for</w:t>
                      </w:r>
                      <w:r>
                        <w:rPr>
                          <w:rFonts w:ascii="Calibri" w:eastAsia="Adobe Heiti Std R" w:hAnsi="Calibri" w:cs="Calibri"/>
                          <w:b/>
                          <w:bCs/>
                          <w:spacing w:val="-20"/>
                          <w:sz w:val="28"/>
                          <w:szCs w:val="28"/>
                        </w:rPr>
                        <w:br/>
                      </w:r>
                      <w:r w:rsidRPr="004A147F">
                        <w:rPr>
                          <w:rFonts w:ascii="Calibri" w:eastAsia="Adobe Heiti Std R" w:hAnsi="Calibri" w:cs="Calibri"/>
                          <w:b/>
                          <w:bCs/>
                          <w:spacing w:val="-20"/>
                          <w:sz w:val="36"/>
                          <w:szCs w:val="36"/>
                        </w:rPr>
                        <w:t xml:space="preserve">NSF Research Scholarships – </w:t>
                      </w:r>
                      <w:r w:rsidR="00B279E3">
                        <w:rPr>
                          <w:rFonts w:ascii="Calibri" w:eastAsia="Adobe Heiti Std R" w:hAnsi="Calibri" w:cs="Calibri"/>
                          <w:b/>
                          <w:bCs/>
                          <w:spacing w:val="-20"/>
                          <w:sz w:val="36"/>
                          <w:szCs w:val="36"/>
                        </w:rPr>
                        <w:t>202</w:t>
                      </w:r>
                      <w:r w:rsidR="00E253E5">
                        <w:rPr>
                          <w:rFonts w:ascii="Calibri" w:eastAsia="Adobe Heiti Std R" w:hAnsi="Calibri" w:cs="Calibri"/>
                          <w:b/>
                          <w:bCs/>
                          <w:spacing w:val="-20"/>
                          <w:sz w:val="36"/>
                          <w:szCs w:val="36"/>
                        </w:rPr>
                        <w:t>6</w:t>
                      </w:r>
                      <w:r w:rsidR="00F360BF">
                        <w:rPr>
                          <w:rFonts w:ascii="Calibri" w:eastAsia="Adobe Heiti Std R" w:hAnsi="Calibri" w:cs="Calibri"/>
                          <w:b/>
                          <w:bCs/>
                          <w:spacing w:val="-20"/>
                          <w:sz w:val="36"/>
                          <w:szCs w:val="36"/>
                        </w:rPr>
                        <w:t xml:space="preserve"> – First Call</w:t>
                      </w:r>
                    </w:p>
                  </w:txbxContent>
                </v:textbox>
              </v:rect>
            </w:pict>
          </mc:Fallback>
        </mc:AlternateContent>
      </w:r>
    </w:p>
    <w:p w14:paraId="1EC3AE7F" w14:textId="77777777" w:rsidR="007F0A57" w:rsidRDefault="007F0A57">
      <w:pPr>
        <w:jc w:val="both"/>
        <w:rPr>
          <w:rFonts w:ascii="Calibri" w:hAnsi="Calibri" w:cs="Calibri"/>
          <w:b/>
          <w:bCs/>
          <w:i/>
          <w:iCs/>
          <w:sz w:val="20"/>
        </w:rPr>
      </w:pPr>
    </w:p>
    <w:p w14:paraId="1EC3AE80" w14:textId="77777777" w:rsidR="007F0A57" w:rsidRDefault="007F0A57">
      <w:pPr>
        <w:jc w:val="both"/>
        <w:rPr>
          <w:rFonts w:ascii="Calibri" w:hAnsi="Calibri" w:cs="Calibri"/>
          <w:b/>
          <w:bCs/>
          <w:i/>
          <w:iCs/>
          <w:sz w:val="20"/>
        </w:rPr>
      </w:pPr>
    </w:p>
    <w:p w14:paraId="1EC3AE81" w14:textId="77777777" w:rsidR="007F0A57" w:rsidRDefault="007F0A57">
      <w:pPr>
        <w:jc w:val="both"/>
        <w:rPr>
          <w:rFonts w:ascii="Arial" w:hAnsi="Arial" w:cs="Arial"/>
          <w:b/>
          <w:bCs/>
          <w:i/>
          <w:iCs/>
          <w:sz w:val="20"/>
        </w:rPr>
      </w:pPr>
    </w:p>
    <w:p w14:paraId="1EC3AE82" w14:textId="77777777" w:rsidR="007F0A57" w:rsidRDefault="007F0A57">
      <w:pPr>
        <w:jc w:val="both"/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1EC3AE83" w14:textId="77777777" w:rsidR="007F0A57" w:rsidRDefault="007F0A57">
      <w:pPr>
        <w:jc w:val="both"/>
        <w:rPr>
          <w:rFonts w:ascii="Arial" w:hAnsi="Arial" w:cs="Arial"/>
          <w:b/>
          <w:bCs/>
          <w:i/>
          <w:iCs/>
          <w:sz w:val="10"/>
          <w:szCs w:val="10"/>
        </w:rPr>
      </w:pPr>
    </w:p>
    <w:tbl>
      <w:tblPr>
        <w:tblW w:w="0" w:type="auto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789"/>
        <w:gridCol w:w="4790"/>
      </w:tblGrid>
      <w:tr w:rsidR="007F0A57" w14:paraId="1EC3AE86" w14:textId="77777777">
        <w:tc>
          <w:tcPr>
            <w:tcW w:w="9579" w:type="dxa"/>
            <w:gridSpan w:val="2"/>
            <w:shd w:val="clear" w:color="auto" w:fill="0D0D0D"/>
          </w:tcPr>
          <w:p w14:paraId="1EC3AE84" w14:textId="4797C7E0" w:rsidR="007F0A57" w:rsidRDefault="007A43BF" w:rsidP="00633314">
            <w:pPr>
              <w:keepNext/>
              <w:keepLines/>
              <w:numPr>
                <w:ilvl w:val="0"/>
                <w:numId w:val="2"/>
              </w:numPr>
              <w:tabs>
                <w:tab w:val="clear" w:pos="425"/>
                <w:tab w:val="left" w:pos="270"/>
              </w:tabs>
              <w:ind w:right="-227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Proponent’s </w:t>
            </w:r>
            <w:r w:rsidR="00AA763A">
              <w:rPr>
                <w:rFonts w:ascii="Calibri" w:hAnsi="Calibri" w:cs="Calibri"/>
                <w:b/>
                <w:bCs/>
              </w:rPr>
              <w:t xml:space="preserve">Information </w:t>
            </w:r>
            <w:r w:rsidR="00AA763A">
              <w:rPr>
                <w:rFonts w:ascii="Calibri" w:hAnsi="Calibri" w:cs="Calibri"/>
                <w:b/>
                <w:bCs/>
                <w:sz w:val="20"/>
              </w:rPr>
              <w:t>(Please attach updated CV to the Application)</w:t>
            </w:r>
          </w:p>
          <w:p w14:paraId="1EC3AE85" w14:textId="77777777" w:rsidR="007F0A57" w:rsidRDefault="007F0A57">
            <w:pPr>
              <w:keepNext/>
              <w:keepLines/>
              <w:ind w:left="425" w:right="-227"/>
              <w:jc w:val="both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</w:tc>
      </w:tr>
      <w:tr w:rsidR="007F0A57" w14:paraId="1EC3AE8D" w14:textId="77777777">
        <w:trPr>
          <w:trHeight w:val="513"/>
        </w:trPr>
        <w:tc>
          <w:tcPr>
            <w:tcW w:w="4789" w:type="dxa"/>
            <w:shd w:val="clear" w:color="auto" w:fill="D9D9D9"/>
          </w:tcPr>
          <w:p w14:paraId="1EC3AE87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E88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Title              </w:t>
            </w:r>
            <w:r>
              <w:rPr>
                <w:rFonts w:ascii="Calibri" w:hAnsi="Calibri" w:cs="Calibri"/>
                <w:sz w:val="20"/>
              </w:rPr>
              <w:t>Mr/Miss/Mrs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                                          </w:t>
            </w:r>
            <w:r>
              <w:rPr>
                <w:rFonts w:ascii="Calibri" w:hAnsi="Calibri" w:cs="Calibri"/>
                <w:sz w:val="20"/>
              </w:rPr>
              <w:t xml:space="preserve">   </w:t>
            </w:r>
          </w:p>
          <w:p w14:paraId="1EC3AE89" w14:textId="77777777" w:rsidR="007F0A57" w:rsidRDefault="007F0A57">
            <w:pPr>
              <w:jc w:val="both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D9D9D9"/>
          </w:tcPr>
          <w:p w14:paraId="1EC3AE8A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E8B" w14:textId="0546A38B" w:rsidR="007F0A57" w:rsidRDefault="00AA763A">
            <w:pPr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Gender  </w:t>
            </w:r>
            <w:r>
              <w:rPr>
                <w:rFonts w:ascii="Calibri" w:hAnsi="Calibri" w:cs="Calibri"/>
                <w:sz w:val="20"/>
              </w:rPr>
              <w:t xml:space="preserve"> (M</w:t>
            </w:r>
            <w:r w:rsidR="00F40996">
              <w:rPr>
                <w:rFonts w:ascii="Calibri" w:hAnsi="Calibri" w:cs="Calibri"/>
                <w:sz w:val="20"/>
              </w:rPr>
              <w:t>ale</w:t>
            </w:r>
            <w:r>
              <w:rPr>
                <w:rFonts w:ascii="Calibri" w:hAnsi="Calibri" w:cs="Calibri"/>
                <w:sz w:val="20"/>
              </w:rPr>
              <w:t>/F</w:t>
            </w:r>
            <w:r w:rsidR="00F40996">
              <w:rPr>
                <w:rFonts w:ascii="Calibri" w:hAnsi="Calibri" w:cs="Calibri"/>
                <w:sz w:val="20"/>
              </w:rPr>
              <w:t>emale</w:t>
            </w:r>
            <w:r>
              <w:rPr>
                <w:rFonts w:ascii="Calibri" w:hAnsi="Calibri" w:cs="Calibri"/>
                <w:sz w:val="20"/>
              </w:rPr>
              <w:t>)</w:t>
            </w:r>
          </w:p>
          <w:p w14:paraId="1EC3AE8C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 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7F0A57" w14:paraId="1EC3AE90" w14:textId="77777777">
        <w:trPr>
          <w:trHeight w:val="83"/>
        </w:trPr>
        <w:tc>
          <w:tcPr>
            <w:tcW w:w="4789" w:type="dxa"/>
            <w:shd w:val="clear" w:color="auto" w:fill="FFFFFF"/>
          </w:tcPr>
          <w:p w14:paraId="1EC3AE8E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E8F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</w:tr>
      <w:tr w:rsidR="007F0A57" w14:paraId="1EC3AE95" w14:textId="77777777">
        <w:tc>
          <w:tcPr>
            <w:tcW w:w="4789" w:type="dxa"/>
            <w:shd w:val="clear" w:color="auto" w:fill="D9D9D9"/>
          </w:tcPr>
          <w:p w14:paraId="1EC3AE91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noProof/>
                <w:sz w:val="10"/>
                <w:szCs w:val="1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1EC3B31D" wp14:editId="6E2DDDEF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52705</wp:posOffset>
                      </wp:positionV>
                      <wp:extent cx="4814570" cy="1327150"/>
                      <wp:effectExtent l="0" t="0" r="5080" b="6350"/>
                      <wp:wrapNone/>
                      <wp:docPr id="54" name="Group 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14570" cy="1327150"/>
                                <a:chOff x="3464" y="3457"/>
                                <a:chExt cx="7582" cy="2090"/>
                              </a:xfrm>
                            </wpg:grpSpPr>
                            <wps:wsp>
                              <wps:cNvPr id="50" name="Rectangle 5"/>
                              <wps:cNvSpPr/>
                              <wps:spPr>
                                <a:xfrm>
                                  <a:off x="3464" y="3457"/>
                                  <a:ext cx="7568" cy="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8E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51" name="Rectangle 6"/>
                              <wps:cNvSpPr/>
                              <wps:spPr>
                                <a:xfrm>
                                  <a:off x="3478" y="4018"/>
                                  <a:ext cx="7568" cy="2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8F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52" name="Rectangle 7"/>
                              <wps:cNvSpPr/>
                              <wps:spPr>
                                <a:xfrm>
                                  <a:off x="3488" y="4567"/>
                                  <a:ext cx="2876" cy="3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0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53" name="Rectangle 151"/>
                              <wps:cNvSpPr/>
                              <wps:spPr>
                                <a:xfrm>
                                  <a:off x="3502" y="5212"/>
                                  <a:ext cx="2876" cy="3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1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3B31D" id="Group 277" o:spid="_x0000_s1035" style="position:absolute;left:0;text-align:left;margin-left:83.35pt;margin-top:4.15pt;width:379.1pt;height:104.5pt;z-index:251676672" coordorigin="3464,3457" coordsize="7582,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">
                      <v:rect id="Rectangle 5" o:spid="_x0000_s1036" style="position:absolute;left:3464;top:3457;width:7568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>
                        <v:textbox>
                          <w:txbxContent>
                            <w:p w14:paraId="1EC3B38E" w14:textId="77777777" w:rsidR="007F0A57" w:rsidRDefault="007F0A57"/>
                          </w:txbxContent>
                        </v:textbox>
                      </v:rect>
                      <v:rect id="Rectangle 6" o:spid="_x0000_s1037" style="position:absolute;left:3478;top:4018;width:7568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" stroked="f">
                        <v:textbox>
                          <w:txbxContent>
                            <w:p w14:paraId="1EC3B38F" w14:textId="77777777" w:rsidR="007F0A57" w:rsidRDefault="007F0A57"/>
                          </w:txbxContent>
                        </v:textbox>
                      </v:rect>
                      <v:rect id="Rectangle 7" o:spid="_x0000_s1038" style="position:absolute;left:3488;top:4567;width:2876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kK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zA35f4A+T2FwAA//8DAFBLAQItABQABgAIAAAAIQDb4fbL7gAAAIUBAAATAAAAAAAAAAAA&#10;AAAAAAAAAABbQ29udGVudF9UeXBlc10ueG1sUEsBAi0AFAAGAAgAAAAhAFr0LFu/AAAAFQEAAAsA&#10;AAAAAAAAAAAAAAAAHwEAAF9yZWxzLy5yZWxzUEsBAi0AFAAGAAgAAAAhALAcGQrEAAAA2wAAAA8A&#10;AAAAAAAAAAAAAAAABwIAAGRycy9kb3ducmV2LnhtbFBLBQYAAAAAAwADALcAAAD4AgAAAAA=&#10;" stroked="f">
                        <v:textbox>
                          <w:txbxContent>
                            <w:p w14:paraId="1EC3B390" w14:textId="77777777" w:rsidR="007F0A57" w:rsidRDefault="007F0A57"/>
                          </w:txbxContent>
                        </v:textbox>
                      </v:rect>
                      <v:rect id="Rectangle 151" o:spid="_x0000_s1039" style="position:absolute;left:3502;top:5212;width:2876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yR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" stroked="f">
                        <v:textbox>
                          <w:txbxContent>
                            <w:p w14:paraId="1EC3B391" w14:textId="77777777" w:rsidR="007F0A57" w:rsidRDefault="007F0A57"/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1EC3AE92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Surname</w:t>
            </w:r>
          </w:p>
          <w:p w14:paraId="1EC3AE93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4790" w:type="dxa"/>
            <w:shd w:val="clear" w:color="auto" w:fill="D9D9D9"/>
          </w:tcPr>
          <w:p w14:paraId="1EC3AE94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</w:tr>
      <w:tr w:rsidR="007F0A57" w14:paraId="1EC3AE98" w14:textId="77777777">
        <w:tc>
          <w:tcPr>
            <w:tcW w:w="4789" w:type="dxa"/>
            <w:shd w:val="clear" w:color="auto" w:fill="FFFFFF"/>
          </w:tcPr>
          <w:p w14:paraId="1EC3AE9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E97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E9D" w14:textId="77777777">
        <w:tc>
          <w:tcPr>
            <w:tcW w:w="4789" w:type="dxa"/>
            <w:shd w:val="clear" w:color="auto" w:fill="D9D9D9"/>
          </w:tcPr>
          <w:p w14:paraId="1EC3AE99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E9A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Given Names</w:t>
            </w:r>
          </w:p>
          <w:p w14:paraId="1EC3AE9B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4790" w:type="dxa"/>
            <w:shd w:val="clear" w:color="auto" w:fill="D9D9D9"/>
          </w:tcPr>
          <w:p w14:paraId="1EC3AE9C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</w:tr>
      <w:tr w:rsidR="007F0A57" w14:paraId="1EC3AEA0" w14:textId="77777777">
        <w:tc>
          <w:tcPr>
            <w:tcW w:w="4789" w:type="dxa"/>
            <w:shd w:val="clear" w:color="auto" w:fill="FFFFFF"/>
          </w:tcPr>
          <w:p w14:paraId="1EC3AE9E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E9F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EA6" w14:textId="77777777">
        <w:tc>
          <w:tcPr>
            <w:tcW w:w="4789" w:type="dxa"/>
            <w:shd w:val="clear" w:color="auto" w:fill="D9D9D9"/>
          </w:tcPr>
          <w:p w14:paraId="1EC3AEA1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EA2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Date of Birth </w:t>
            </w:r>
          </w:p>
          <w:p w14:paraId="1EC3AEA3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4790" w:type="dxa"/>
            <w:shd w:val="clear" w:color="auto" w:fill="D9D9D9"/>
          </w:tcPr>
          <w:p w14:paraId="1EC3AEA4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</w:rPr>
            </w:pPr>
          </w:p>
          <w:p w14:paraId="1EC3AEA5" w14:textId="77777777" w:rsidR="007F0A57" w:rsidRDefault="00AA763A">
            <w:pPr>
              <w:tabs>
                <w:tab w:val="left" w:pos="1814"/>
              </w:tabs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(Format DD/MM/YYYY)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                                                                                                </w:t>
            </w:r>
          </w:p>
        </w:tc>
      </w:tr>
      <w:tr w:rsidR="007F0A57" w14:paraId="1EC3AEA8" w14:textId="77777777">
        <w:tc>
          <w:tcPr>
            <w:tcW w:w="9579" w:type="dxa"/>
            <w:gridSpan w:val="2"/>
            <w:shd w:val="clear" w:color="auto" w:fill="FFFFFF"/>
          </w:tcPr>
          <w:p w14:paraId="1EC3AEA7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7F0A57" w14:paraId="1EC3AEAC" w14:textId="77777777">
        <w:tc>
          <w:tcPr>
            <w:tcW w:w="9579" w:type="dxa"/>
            <w:gridSpan w:val="2"/>
            <w:shd w:val="clear" w:color="auto" w:fill="D9D9D9"/>
          </w:tcPr>
          <w:p w14:paraId="1EC3AEA9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  <w:lang w:eastAsia="en-US"/>
              </w:rPr>
            </w:pPr>
          </w:p>
          <w:p w14:paraId="1EC3AEAA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>STMIS Reg. No</w:t>
            </w:r>
          </w:p>
          <w:p w14:paraId="1EC3AEAB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1EC3AEAD" w14:textId="77777777" w:rsidR="007F0A57" w:rsidRDefault="007F0A57">
      <w:pPr>
        <w:jc w:val="both"/>
        <w:rPr>
          <w:b/>
          <w:bCs/>
          <w:sz w:val="10"/>
          <w:szCs w:val="10"/>
        </w:rPr>
      </w:pPr>
    </w:p>
    <w:p w14:paraId="1EC3AEAE" w14:textId="77777777" w:rsidR="007F0A57" w:rsidRDefault="00AA763A">
      <w:pPr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1.1 Contact Details</w:t>
      </w:r>
    </w:p>
    <w:tbl>
      <w:tblPr>
        <w:tblW w:w="0" w:type="auto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790"/>
        <w:gridCol w:w="4790"/>
      </w:tblGrid>
      <w:tr w:rsidR="007F0A57" w14:paraId="1EC3AEB0" w14:textId="77777777">
        <w:tc>
          <w:tcPr>
            <w:tcW w:w="9580" w:type="dxa"/>
            <w:gridSpan w:val="2"/>
            <w:shd w:val="clear" w:color="auto" w:fill="7F7F7F"/>
          </w:tcPr>
          <w:p w14:paraId="1EC3AEAF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Official</w:t>
            </w:r>
          </w:p>
        </w:tc>
      </w:tr>
      <w:tr w:rsidR="007F0A57" w14:paraId="1EC3AEB5" w14:textId="77777777">
        <w:tc>
          <w:tcPr>
            <w:tcW w:w="4790" w:type="dxa"/>
            <w:shd w:val="clear" w:color="auto" w:fill="D9D9D9"/>
          </w:tcPr>
          <w:p w14:paraId="1EC3AEB1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1EC3B31F" wp14:editId="70A7FE4D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111125</wp:posOffset>
                      </wp:positionV>
                      <wp:extent cx="4975225" cy="995680"/>
                      <wp:effectExtent l="0" t="0" r="15875" b="13970"/>
                      <wp:wrapNone/>
                      <wp:docPr id="59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75225" cy="995680"/>
                                <a:chOff x="3236" y="6496"/>
                                <a:chExt cx="7835" cy="1568"/>
                              </a:xfrm>
                            </wpg:grpSpPr>
                            <wps:wsp>
                              <wps:cNvPr id="55" name="Rectangle 9"/>
                              <wps:cNvSpPr/>
                              <wps:spPr>
                                <a:xfrm>
                                  <a:off x="3246" y="6496"/>
                                  <a:ext cx="7825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2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56" name="Rectangle 11"/>
                              <wps:cNvSpPr/>
                              <wps:spPr>
                                <a:xfrm>
                                  <a:off x="3247" y="7230"/>
                                  <a:ext cx="2722" cy="2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3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57" name="Rectangle 12"/>
                              <wps:cNvSpPr/>
                              <wps:spPr>
                                <a:xfrm>
                                  <a:off x="8215" y="7198"/>
                                  <a:ext cx="2841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4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58" name="Rectangle 153"/>
                              <wps:cNvSpPr/>
                              <wps:spPr>
                                <a:xfrm>
                                  <a:off x="3236" y="7792"/>
                                  <a:ext cx="2722" cy="2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5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3B31F" id="Group 278" o:spid="_x0000_s1040" style="position:absolute;left:0;text-align:left;margin-left:71.95pt;margin-top:8.75pt;width:391.75pt;height:78.4pt;z-index:251678720" coordorigin="3236,6496" coordsize="7835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">
                      <v:rect id="Rectangle 9" o:spid="_x0000_s1041" style="position:absolute;left:3246;top:6496;width:782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" stroked="f">
                        <v:textbox>
                          <w:txbxContent>
                            <w:p w14:paraId="1EC3B392" w14:textId="77777777" w:rsidR="007F0A57" w:rsidRDefault="007F0A57"/>
                          </w:txbxContent>
                        </v:textbox>
                      </v:rect>
                      <v:rect id="Rectangle 11" o:spid="_x0000_s1042" style="position:absolute;left:3247;top:7230;width:272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x8J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KTw+yX+ALm9AwAA//8DAFBLAQItABQABgAIAAAAIQDb4fbL7gAAAIUBAAATAAAAAAAAAAAA&#10;AAAAAAAAAABbQ29udGVudF9UeXBlc10ueG1sUEsBAi0AFAAGAAgAAAAhAFr0LFu/AAAAFQEAAAsA&#10;AAAAAAAAAAAAAAAAHwEAAF9yZWxzLy5yZWxzUEsBAi0AFAAGAAgAAAAhAM8nHwnEAAAA2wAAAA8A&#10;AAAAAAAAAAAAAAAABwIAAGRycy9kb3ducmV2LnhtbFBLBQYAAAAAAwADALcAAAD4AgAAAAA=&#10;" stroked="f">
                        <v:textbox>
                          <w:txbxContent>
                            <w:p w14:paraId="1EC3B393" w14:textId="77777777" w:rsidR="007F0A57" w:rsidRDefault="007F0A57"/>
                          </w:txbxContent>
                        </v:textbox>
                      </v:rect>
                      <v:rect id="Rectangle 12" o:spid="_x0000_s1043" style="position:absolute;left:8215;top:7198;width:28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7qS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mcLvl/gD5OoHAAD//wMAUEsBAi0AFAAGAAgAAAAhANvh9svuAAAAhQEAABMAAAAAAAAAAAAA&#10;AAAAAAAAAFtDb250ZW50X1R5cGVzXS54bWxQSwECLQAUAAYACAAAACEAWvQsW78AAAAVAQAACwAA&#10;AAAAAAAAAAAAAAAfAQAAX3JlbHMvLnJlbHNQSwECLQAUAAYACAAAACEAoGu6ksMAAADbAAAADwAA&#10;AAAAAAAAAAAAAAAHAgAAZHJzL2Rvd25yZXYueG1sUEsFBgAAAAADAAMAtwAAAPcCAAAAAA==&#10;" stroked="f">
                        <v:textbox>
                          <w:txbxContent>
                            <w:p w14:paraId="1EC3B394" w14:textId="77777777" w:rsidR="007F0A57" w:rsidRDefault="007F0A57"/>
                          </w:txbxContent>
                        </v:textbox>
                      </v:rect>
                      <v:rect id="Rectangle 153" o:spid="_x0000_s1044" style="position:absolute;left:3236;top:7792;width:2722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7g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s/BJ/gFz/AgAA//8DAFBLAQItABQABgAIAAAAIQDb4fbL7gAAAIUBAAATAAAAAAAAAAAAAAAA&#10;AAAAAABbQ29udGVudF9UeXBlc10ueG1sUEsBAi0AFAAGAAgAAAAhAFr0LFu/AAAAFQEAAAsAAAAA&#10;AAAAAAAAAAAAHwEAAF9yZWxzLy5yZWxzUEsBAi0AFAAGAAgAAAAhANH0LuDBAAAA2wAAAA8AAAAA&#10;AAAAAAAAAAAABwIAAGRycy9kb3ducmV2LnhtbFBLBQYAAAAAAwADALcAAAD1AgAAAAA=&#10;" stroked="f">
                        <v:textbox>
                          <w:txbxContent>
                            <w:p w14:paraId="1EC3B395" w14:textId="77777777" w:rsidR="007F0A57" w:rsidRDefault="007F0A57"/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1EC3AEB2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Address</w:t>
            </w:r>
          </w:p>
          <w:p w14:paraId="1EC3AEB3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  <w:tc>
          <w:tcPr>
            <w:tcW w:w="4790" w:type="dxa"/>
            <w:shd w:val="clear" w:color="auto" w:fill="D9D9D9"/>
          </w:tcPr>
          <w:p w14:paraId="1EC3AEB4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</w:tr>
      <w:tr w:rsidR="007F0A57" w14:paraId="1EC3AEB8" w14:textId="77777777">
        <w:tc>
          <w:tcPr>
            <w:tcW w:w="4790" w:type="dxa"/>
            <w:shd w:val="clear" w:color="auto" w:fill="FFFFFF"/>
          </w:tcPr>
          <w:p w14:paraId="1EC3AEB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EB7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EBC" w14:textId="77777777">
        <w:tc>
          <w:tcPr>
            <w:tcW w:w="9580" w:type="dxa"/>
            <w:gridSpan w:val="2"/>
            <w:shd w:val="clear" w:color="auto" w:fill="D9D9D9"/>
          </w:tcPr>
          <w:p w14:paraId="1EC3AEB9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EBA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Telephone                                                   Fax</w:t>
            </w:r>
          </w:p>
          <w:p w14:paraId="1EC3AEBB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7F0A57" w14:paraId="1EC3AEBF" w14:textId="77777777">
        <w:tc>
          <w:tcPr>
            <w:tcW w:w="4790" w:type="dxa"/>
            <w:shd w:val="clear" w:color="auto" w:fill="FFFFFF"/>
          </w:tcPr>
          <w:p w14:paraId="1EC3AEBD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EBE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EC3" w14:textId="77777777">
        <w:tc>
          <w:tcPr>
            <w:tcW w:w="9580" w:type="dxa"/>
            <w:gridSpan w:val="2"/>
            <w:shd w:val="clear" w:color="auto" w:fill="D9D9D9"/>
          </w:tcPr>
          <w:p w14:paraId="1EC3AEC0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  <w:p w14:paraId="1EC3AEC1" w14:textId="21E224C5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E-mail</w:t>
            </w:r>
          </w:p>
          <w:p w14:paraId="1EC3AEC2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7F0A57" w14:paraId="1EC3AEC5" w14:textId="77777777">
        <w:trPr>
          <w:gridAfter w:val="1"/>
          <w:wAfter w:w="4790" w:type="dxa"/>
        </w:trPr>
        <w:tc>
          <w:tcPr>
            <w:tcW w:w="4790" w:type="dxa"/>
            <w:shd w:val="clear" w:color="auto" w:fill="FFFFFF"/>
          </w:tcPr>
          <w:p w14:paraId="1EC3AEC4" w14:textId="77777777" w:rsidR="007F0A57" w:rsidRDefault="007F0A57">
            <w:pPr>
              <w:jc w:val="both"/>
              <w:rPr>
                <w:b/>
                <w:bCs/>
                <w:sz w:val="4"/>
                <w:szCs w:val="4"/>
                <w:lang w:eastAsia="en-US"/>
              </w:rPr>
            </w:pPr>
          </w:p>
        </w:tc>
      </w:tr>
    </w:tbl>
    <w:p w14:paraId="1EC3AEC6" w14:textId="77777777" w:rsidR="007F0A57" w:rsidRDefault="007F0A57">
      <w:pPr>
        <w:spacing w:before="60" w:after="60"/>
        <w:jc w:val="both"/>
        <w:rPr>
          <w:b/>
          <w:bCs/>
          <w:sz w:val="4"/>
          <w:szCs w:val="4"/>
        </w:rPr>
      </w:pPr>
    </w:p>
    <w:tbl>
      <w:tblPr>
        <w:tblW w:w="9580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584"/>
        <w:gridCol w:w="65"/>
        <w:gridCol w:w="4049"/>
        <w:gridCol w:w="91"/>
        <w:gridCol w:w="179"/>
        <w:gridCol w:w="643"/>
        <w:gridCol w:w="3969"/>
      </w:tblGrid>
      <w:tr w:rsidR="007F0A57" w14:paraId="1EC3AEC8" w14:textId="77777777">
        <w:tc>
          <w:tcPr>
            <w:tcW w:w="9580" w:type="dxa"/>
            <w:gridSpan w:val="7"/>
            <w:shd w:val="clear" w:color="auto" w:fill="7F7F7F"/>
          </w:tcPr>
          <w:p w14:paraId="1EC3AEC7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Personal </w:t>
            </w:r>
          </w:p>
        </w:tc>
      </w:tr>
      <w:tr w:rsidR="007F0A57" w14:paraId="1EC3AECD" w14:textId="77777777">
        <w:tc>
          <w:tcPr>
            <w:tcW w:w="4789" w:type="dxa"/>
            <w:gridSpan w:val="4"/>
            <w:shd w:val="clear" w:color="auto" w:fill="D9D9D9"/>
          </w:tcPr>
          <w:p w14:paraId="1EC3AEC9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1EC3B321" wp14:editId="77D3C023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111125</wp:posOffset>
                      </wp:positionV>
                      <wp:extent cx="4754245" cy="1163955"/>
                      <wp:effectExtent l="0" t="0" r="8255" b="17145"/>
                      <wp:wrapNone/>
                      <wp:docPr id="63" name="Group 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54245" cy="1163955"/>
                                <a:chOff x="3478" y="8832"/>
                                <a:chExt cx="7487" cy="1833"/>
                              </a:xfrm>
                            </wpg:grpSpPr>
                            <wps:wsp>
                              <wps:cNvPr id="60" name="Rectangle 15"/>
                              <wps:cNvSpPr/>
                              <wps:spPr>
                                <a:xfrm>
                                  <a:off x="3488" y="8832"/>
                                  <a:ext cx="7477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6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61" name="Rectangle 16"/>
                              <wps:cNvSpPr/>
                              <wps:spPr>
                                <a:xfrm>
                                  <a:off x="3500" y="9638"/>
                                  <a:ext cx="2583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7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62" name="Rectangle 17"/>
                              <wps:cNvSpPr/>
                              <wps:spPr>
                                <a:xfrm>
                                  <a:off x="3478" y="10371"/>
                                  <a:ext cx="4764" cy="2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8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3B321" id="Group 279" o:spid="_x0000_s1045" style="position:absolute;left:0;text-align:left;margin-left:84.05pt;margin-top:8.75pt;width:374.35pt;height:91.65pt;z-index:251679744" coordorigin="3478,8832" coordsize="7487,1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">
                      <v:rect id="Rectangle 15" o:spid="_x0000_s1046" style="position:absolute;left:3488;top:8832;width:747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>
                        <v:textbox>
                          <w:txbxContent>
                            <w:p w14:paraId="1EC3B396" w14:textId="77777777" w:rsidR="007F0A57" w:rsidRDefault="007F0A57"/>
                          </w:txbxContent>
                        </v:textbox>
                      </v:rect>
                      <v:rect id="Rectangle 16" o:spid="_x0000_s1047" style="position:absolute;left:3500;top:9638;width:258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" stroked="f">
                        <v:textbox>
                          <w:txbxContent>
                            <w:p w14:paraId="1EC3B397" w14:textId="77777777" w:rsidR="007F0A57" w:rsidRDefault="007F0A57"/>
                          </w:txbxContent>
                        </v:textbox>
                      </v:rect>
                      <v:rect id="Rectangle 17" o:spid="_x0000_s1048" style="position:absolute;left:3478;top:10371;width:4764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NO3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SBbw+yX+ALn9AQAA//8DAFBLAQItABQABgAIAAAAIQDb4fbL7gAAAIUBAAATAAAAAAAAAAAA&#10;AAAAAAAAAABbQ29udGVudF9UeXBlc10ueG1sUEsBAi0AFAAGAAgAAAAhAFr0LFu/AAAAFQEAAAsA&#10;AAAAAAAAAAAAAAAAHwEAAF9yZWxzLy5yZWxzUEsBAi0AFAAGAAgAAAAhAH5w07fEAAAA2wAAAA8A&#10;AAAAAAAAAAAAAAAABwIAAGRycy9kb3ducmV2LnhtbFBLBQYAAAAAAwADALcAAAD4AgAAAAA=&#10;" stroked="f">
                        <v:textbox>
                          <w:txbxContent>
                            <w:p w14:paraId="1EC3B398" w14:textId="77777777" w:rsidR="007F0A57" w:rsidRDefault="007F0A57"/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1EC3AECA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Home Address</w:t>
            </w:r>
          </w:p>
          <w:p w14:paraId="1EC3AECB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  <w:tc>
          <w:tcPr>
            <w:tcW w:w="4791" w:type="dxa"/>
            <w:gridSpan w:val="3"/>
            <w:shd w:val="clear" w:color="auto" w:fill="D9D9D9"/>
          </w:tcPr>
          <w:p w14:paraId="1EC3AECC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</w:tr>
      <w:tr w:rsidR="007F0A57" w14:paraId="1EC3AED0" w14:textId="77777777">
        <w:tc>
          <w:tcPr>
            <w:tcW w:w="4789" w:type="dxa"/>
            <w:gridSpan w:val="4"/>
            <w:shd w:val="clear" w:color="auto" w:fill="FFFFFF"/>
          </w:tcPr>
          <w:p w14:paraId="1EC3AECE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1" w:type="dxa"/>
            <w:gridSpan w:val="3"/>
            <w:shd w:val="clear" w:color="auto" w:fill="FFFFFF"/>
          </w:tcPr>
          <w:p w14:paraId="1EC3AECF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ED5" w14:textId="77777777">
        <w:tc>
          <w:tcPr>
            <w:tcW w:w="4789" w:type="dxa"/>
            <w:gridSpan w:val="4"/>
            <w:shd w:val="clear" w:color="auto" w:fill="D9D9D9"/>
          </w:tcPr>
          <w:p w14:paraId="1EC3AED1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  <w:p w14:paraId="1EC3AED2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Telephone/ Mobile</w:t>
            </w:r>
          </w:p>
          <w:p w14:paraId="1EC3AED3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  <w:tc>
          <w:tcPr>
            <w:tcW w:w="4791" w:type="dxa"/>
            <w:gridSpan w:val="3"/>
            <w:shd w:val="clear" w:color="auto" w:fill="D9D9D9"/>
          </w:tcPr>
          <w:p w14:paraId="1EC3AED4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</w:tr>
      <w:tr w:rsidR="007F0A57" w14:paraId="1EC3AED8" w14:textId="77777777">
        <w:tc>
          <w:tcPr>
            <w:tcW w:w="4789" w:type="dxa"/>
            <w:gridSpan w:val="4"/>
            <w:shd w:val="clear" w:color="auto" w:fill="FFFFFF"/>
          </w:tcPr>
          <w:p w14:paraId="1EC3AED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1" w:type="dxa"/>
            <w:gridSpan w:val="3"/>
            <w:shd w:val="clear" w:color="auto" w:fill="FFFFFF"/>
          </w:tcPr>
          <w:p w14:paraId="1EC3AED7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EDC" w14:textId="77777777">
        <w:trPr>
          <w:trHeight w:val="441"/>
        </w:trPr>
        <w:tc>
          <w:tcPr>
            <w:tcW w:w="9580" w:type="dxa"/>
            <w:gridSpan w:val="7"/>
            <w:shd w:val="clear" w:color="auto" w:fill="D9D9D9"/>
          </w:tcPr>
          <w:p w14:paraId="1EC3AED9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EDA" w14:textId="7BA95D4C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E-mail</w:t>
            </w:r>
          </w:p>
          <w:p w14:paraId="1EC3AEDB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F0A57" w14:paraId="1EC3AEDF" w14:textId="77777777">
        <w:tc>
          <w:tcPr>
            <w:tcW w:w="4789" w:type="dxa"/>
            <w:gridSpan w:val="4"/>
            <w:shd w:val="clear" w:color="auto" w:fill="FFFFFF"/>
          </w:tcPr>
          <w:p w14:paraId="1EC3AEDD" w14:textId="77777777" w:rsidR="007F0A57" w:rsidRDefault="007F0A57">
            <w:pPr>
              <w:jc w:val="both"/>
              <w:rPr>
                <w:b/>
                <w:bCs/>
                <w:sz w:val="6"/>
                <w:szCs w:val="6"/>
                <w:lang w:eastAsia="en-US"/>
              </w:rPr>
            </w:pPr>
          </w:p>
        </w:tc>
        <w:tc>
          <w:tcPr>
            <w:tcW w:w="4791" w:type="dxa"/>
            <w:gridSpan w:val="3"/>
            <w:shd w:val="clear" w:color="auto" w:fill="FFFFFF"/>
          </w:tcPr>
          <w:p w14:paraId="1EC3AEDE" w14:textId="77777777" w:rsidR="007F0A57" w:rsidRDefault="007F0A57">
            <w:pPr>
              <w:jc w:val="both"/>
              <w:rPr>
                <w:b/>
                <w:bCs/>
                <w:sz w:val="6"/>
                <w:szCs w:val="6"/>
                <w:lang w:eastAsia="en-US"/>
              </w:rPr>
            </w:pPr>
          </w:p>
        </w:tc>
      </w:tr>
      <w:tr w:rsidR="007F0A57" w14:paraId="1EC3AE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EC3AEE0" w14:textId="34D1BE2A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 xml:space="preserve">2. Research Areas </w:t>
            </w:r>
            <w:r>
              <w:rPr>
                <w:rFonts w:ascii="Calibri" w:hAnsi="Calibri" w:cs="Calibri"/>
                <w:szCs w:val="24"/>
              </w:rPr>
              <w:t>(</w:t>
            </w:r>
            <w:r>
              <w:rPr>
                <w:rFonts w:ascii="Calibri" w:hAnsi="Calibri" w:cs="Calibri"/>
                <w:i/>
                <w:iCs/>
                <w:szCs w:val="24"/>
              </w:rPr>
              <w:t xml:space="preserve">Please tick the relevant </w:t>
            </w:r>
            <w:r w:rsidRPr="006E332F">
              <w:rPr>
                <w:rFonts w:ascii="Calibri" w:hAnsi="Calibri" w:cs="Calibri"/>
                <w:i/>
                <w:iCs/>
                <w:szCs w:val="24"/>
              </w:rPr>
              <w:t>category</w:t>
            </w:r>
            <w:r w:rsidR="00293889" w:rsidRPr="006E332F">
              <w:rPr>
                <w:rFonts w:ascii="Calibri" w:hAnsi="Calibri" w:cs="Calibri"/>
                <w:i/>
                <w:iCs/>
                <w:szCs w:val="24"/>
              </w:rPr>
              <w:t>/categories</w:t>
            </w:r>
            <w:r w:rsidRPr="006E332F">
              <w:rPr>
                <w:rFonts w:ascii="Calibri" w:hAnsi="Calibri" w:cs="Calibri"/>
                <w:i/>
                <w:iCs/>
                <w:szCs w:val="24"/>
              </w:rPr>
              <w:t>)</w:t>
            </w:r>
          </w:p>
        </w:tc>
      </w:tr>
      <w:tr w:rsidR="007F0A57" w14:paraId="1EC3AEE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EE2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C3B323" wp14:editId="117EFBC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45085</wp:posOffset>
                      </wp:positionV>
                      <wp:extent cx="170180" cy="152400"/>
                      <wp:effectExtent l="0" t="0" r="1270" b="0"/>
                      <wp:wrapNone/>
                      <wp:docPr id="36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7ED696" id="Rectangle 18" o:spid="_x0000_s1026" style="position:absolute;margin-left:-1.3pt;margin-top:3.55pt;width:13.4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" stroked="f"/>
                  </w:pict>
                </mc:Fallback>
              </mc:AlternateContent>
            </w: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EE3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4"/>
                <w:szCs w:val="4"/>
              </w:rPr>
            </w:pPr>
          </w:p>
          <w:p w14:paraId="1EC3AEE4" w14:textId="77777777" w:rsidR="007F0A57" w:rsidRDefault="00AA763A">
            <w:pPr>
              <w:jc w:val="both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Agriculture and Food Sciences 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EE5" w14:textId="77777777" w:rsidR="007F0A57" w:rsidRDefault="007F0A57">
            <w:pPr>
              <w:spacing w:before="60" w:after="60"/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EE6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C3B325" wp14:editId="4F8D948D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50800</wp:posOffset>
                      </wp:positionV>
                      <wp:extent cx="170180" cy="152400"/>
                      <wp:effectExtent l="0" t="0" r="1270" b="0"/>
                      <wp:wrapNone/>
                      <wp:docPr id="41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76859D" id="Rectangle 19" o:spid="_x0000_s1026" style="position:absolute;margin-left:7.4pt;margin-top:4pt;width:13.4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" stroked="f"/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EE7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4"/>
                <w:szCs w:val="4"/>
              </w:rPr>
            </w:pPr>
          </w:p>
          <w:p w14:paraId="1EC3AEE8" w14:textId="77777777" w:rsidR="007F0A57" w:rsidRDefault="00AA763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Information Communication Technology (Artificial Intelligence, Robotics etc.)</w:t>
            </w:r>
          </w:p>
        </w:tc>
      </w:tr>
      <w:tr w:rsidR="007F0A57" w14:paraId="1EC3AEE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EEA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EEB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</w:tr>
      <w:tr w:rsidR="007F0A57" w14:paraId="1EC3AE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EED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C3B327" wp14:editId="0588B2DA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37465</wp:posOffset>
                      </wp:positionV>
                      <wp:extent cx="170180" cy="152400"/>
                      <wp:effectExtent l="0" t="0" r="1270" b="0"/>
                      <wp:wrapNone/>
                      <wp:docPr id="37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197406" id="Rectangle 20" o:spid="_x0000_s1026" style="position:absolute;margin-left:-1.1pt;margin-top:2.95pt;width:13.4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" stroked="f"/>
                  </w:pict>
                </mc:Fallback>
              </mc:AlternateContent>
            </w: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EEE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4"/>
                <w:szCs w:val="4"/>
              </w:rPr>
            </w:pPr>
          </w:p>
          <w:p w14:paraId="1EC3AEEF" w14:textId="77777777" w:rsidR="007F0A57" w:rsidRDefault="00AA763A">
            <w:pPr>
              <w:jc w:val="both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Basic Sciences </w:t>
            </w:r>
          </w:p>
          <w:p w14:paraId="1EC3AEF0" w14:textId="77777777" w:rsidR="007F0A57" w:rsidRDefault="00AA763A">
            <w:pPr>
              <w:jc w:val="both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(Physical/ Chemical/ Biological Sciences)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EF1" w14:textId="77777777" w:rsidR="007F0A57" w:rsidRDefault="007F0A57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EF2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C3B329" wp14:editId="68420F90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40640</wp:posOffset>
                      </wp:positionV>
                      <wp:extent cx="170180" cy="152400"/>
                      <wp:effectExtent l="0" t="0" r="1270" b="0"/>
                      <wp:wrapNone/>
                      <wp:docPr id="42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3FD8D3" id="Rectangle 21" o:spid="_x0000_s1026" style="position:absolute;margin-left:6.55pt;margin-top:3.2pt;width:13.4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" stroked="f"/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EF3" w14:textId="77777777" w:rsidR="007F0A57" w:rsidRDefault="007F0A57">
            <w:pPr>
              <w:jc w:val="both"/>
              <w:rPr>
                <w:rFonts w:ascii="Calibri" w:hAnsi="Calibri" w:cs="Calibri"/>
                <w:sz w:val="4"/>
                <w:szCs w:val="4"/>
              </w:rPr>
            </w:pPr>
          </w:p>
          <w:p w14:paraId="1EC3AEF4" w14:textId="77777777" w:rsidR="007F0A57" w:rsidRDefault="00AA763A">
            <w:pPr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Library &amp; Information Science</w:t>
            </w:r>
          </w:p>
        </w:tc>
      </w:tr>
      <w:tr w:rsidR="007F0A57" w14:paraId="1EC3AEF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EF6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EF7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</w:tr>
      <w:tr w:rsidR="007F0A57" w14:paraId="1EC3AF0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EF9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C3B32B" wp14:editId="495BF44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33020</wp:posOffset>
                      </wp:positionV>
                      <wp:extent cx="170180" cy="152400"/>
                      <wp:effectExtent l="0" t="0" r="1270" b="0"/>
                      <wp:wrapNone/>
                      <wp:docPr id="39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42D1B8" id="Rectangle 22" o:spid="_x0000_s1026" style="position:absolute;margin-left:-.65pt;margin-top:2.6pt;width:13.4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" stroked="f"/>
                  </w:pict>
                </mc:Fallback>
              </mc:AlternateContent>
            </w: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EFA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4"/>
                <w:szCs w:val="4"/>
              </w:rPr>
            </w:pPr>
          </w:p>
          <w:p w14:paraId="1EC3AEFB" w14:textId="77777777" w:rsidR="007F0A57" w:rsidRDefault="00AA763A">
            <w:pPr>
              <w:jc w:val="both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Biotechnology 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EFC" w14:textId="77777777" w:rsidR="007F0A57" w:rsidRDefault="007F0A57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EFD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C3B32D" wp14:editId="67B665DC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26035</wp:posOffset>
                      </wp:positionV>
                      <wp:extent cx="170180" cy="152400"/>
                      <wp:effectExtent l="0" t="0" r="1270" b="0"/>
                      <wp:wrapNone/>
                      <wp:docPr id="44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8B260D" id="Rectangle 23" o:spid="_x0000_s1026" style="position:absolute;margin-left:7.3pt;margin-top:2.05pt;width:13.4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" stroked="f"/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EFE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4"/>
                <w:szCs w:val="4"/>
              </w:rPr>
            </w:pPr>
          </w:p>
          <w:p w14:paraId="1EC3AEFF" w14:textId="77777777" w:rsidR="007F0A57" w:rsidRDefault="00AA763A">
            <w:pPr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Nanotechnology</w:t>
            </w:r>
          </w:p>
        </w:tc>
      </w:tr>
      <w:tr w:rsidR="007F0A57" w14:paraId="1EC3AF0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01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02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</w:tr>
      <w:tr w:rsidR="007F0A57" w14:paraId="1EC3AF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04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C3B32F" wp14:editId="5B6E999D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42545</wp:posOffset>
                      </wp:positionV>
                      <wp:extent cx="170180" cy="152400"/>
                      <wp:effectExtent l="0" t="0" r="1270" b="0"/>
                      <wp:wrapNone/>
                      <wp:docPr id="40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9DFA8D" id="Rectangle 24" o:spid="_x0000_s1026" style="position:absolute;margin-left:-1.65pt;margin-top:3.35pt;width:13.4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" stroked="f"/>
                  </w:pict>
                </mc:Fallback>
              </mc:AlternateContent>
            </w: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05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  <w:p w14:paraId="1EC3AF06" w14:textId="77777777" w:rsidR="007F0A57" w:rsidRDefault="00AA763A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Engineering Sciences &amp; Architecture 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07" w14:textId="77777777" w:rsidR="007F0A57" w:rsidRDefault="007F0A57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08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C3B331" wp14:editId="3D07FD1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46990</wp:posOffset>
                      </wp:positionV>
                      <wp:extent cx="170180" cy="152400"/>
                      <wp:effectExtent l="0" t="0" r="1270" b="0"/>
                      <wp:wrapNone/>
                      <wp:docPr id="4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B7B05A" id="Rectangle 25" o:spid="_x0000_s1026" style="position:absolute;margin-left:7.3pt;margin-top:3.7pt;width:13.4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" stroked="f"/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09" w14:textId="77777777" w:rsidR="007F0A57" w:rsidRDefault="00AA763A">
            <w:pPr>
              <w:jc w:val="both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Science Education</w:t>
            </w:r>
          </w:p>
        </w:tc>
      </w:tr>
      <w:tr w:rsidR="007F0A57" w14:paraId="1EC3AF0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0B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0C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</w:tr>
      <w:tr w:rsidR="007F0A57" w14:paraId="1EC3AF1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0E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b/>
                <w:bCs/>
                <w:sz w:val="20"/>
              </w:rPr>
            </w:pPr>
            <w:r>
              <w:rPr>
                <w:noProof/>
                <w:color w:val="00000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C3B333" wp14:editId="768457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25400</wp:posOffset>
                      </wp:positionV>
                      <wp:extent cx="170180" cy="152400"/>
                      <wp:effectExtent l="0" t="0" r="1270" b="0"/>
                      <wp:wrapNone/>
                      <wp:docPr id="38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9DA865" id="Rectangle 26" o:spid="_x0000_s1026" style="position:absolute;margin-left:-.85pt;margin-top:2pt;width:13.4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" stroked="f"/>
                  </w:pict>
                </mc:Fallback>
              </mc:AlternateContent>
            </w: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0F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  <w:p w14:paraId="1EC3AF10" w14:textId="77777777" w:rsidR="007F0A57" w:rsidRDefault="00AA763A">
            <w:pPr>
              <w:jc w:val="both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Environment &amp; Biodiversity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11" w14:textId="77777777" w:rsidR="007F0A57" w:rsidRDefault="007F0A57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12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noProof/>
                <w:color w:val="00000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C3B335" wp14:editId="4E22AF4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23495</wp:posOffset>
                      </wp:positionV>
                      <wp:extent cx="170180" cy="152400"/>
                      <wp:effectExtent l="0" t="0" r="1270" b="0"/>
                      <wp:wrapNone/>
                      <wp:docPr id="4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2DBE0E" id="Rectangle 27" o:spid="_x0000_s1026" style="position:absolute;margin-left:7.5pt;margin-top:1.85pt;width:13.4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" stroked="f"/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13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4"/>
                <w:szCs w:val="4"/>
              </w:rPr>
            </w:pPr>
          </w:p>
          <w:p w14:paraId="1EC3AF14" w14:textId="77777777" w:rsidR="007F0A57" w:rsidRDefault="00AA763A">
            <w:pPr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Science &amp; Technology Policy Studies</w:t>
            </w:r>
          </w:p>
        </w:tc>
      </w:tr>
      <w:tr w:rsidR="007F0A57" w14:paraId="1EC3AF1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16" w14:textId="77777777" w:rsidR="007F0A57" w:rsidRDefault="007F0A57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color w:val="000000"/>
                <w:sz w:val="2"/>
                <w:szCs w:val="2"/>
              </w:rPr>
            </w:pP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17" w14:textId="77777777" w:rsidR="007F0A57" w:rsidRDefault="007F0A57">
            <w:pPr>
              <w:jc w:val="both"/>
              <w:rPr>
                <w:color w:val="000000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18" w14:textId="77777777" w:rsidR="007F0A57" w:rsidRDefault="007F0A57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19" w14:textId="77777777" w:rsidR="007F0A57" w:rsidRDefault="007F0A57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color w:val="000000"/>
                <w:sz w:val="2"/>
                <w:szCs w:val="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1A" w14:textId="77777777" w:rsidR="007F0A57" w:rsidRDefault="007F0A57">
            <w:pPr>
              <w:jc w:val="both"/>
              <w:rPr>
                <w:color w:val="000000"/>
                <w:sz w:val="2"/>
                <w:szCs w:val="2"/>
              </w:rPr>
            </w:pPr>
          </w:p>
        </w:tc>
      </w:tr>
      <w:tr w:rsidR="007F0A57" w14:paraId="1EC3AF21" w14:textId="77777777" w:rsidTr="00F20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1C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color w:val="000000"/>
                <w:sz w:val="10"/>
                <w:szCs w:val="1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C3B337" wp14:editId="23AA1C8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30480</wp:posOffset>
                      </wp:positionV>
                      <wp:extent cx="170180" cy="152400"/>
                      <wp:effectExtent l="0" t="0" r="1270" b="0"/>
                      <wp:wrapNone/>
                      <wp:docPr id="4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5034DA" id="Rectangle 27" o:spid="_x0000_s1026" style="position:absolute;margin-left:-.75pt;margin-top:2.4pt;width:13.4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" stroked="f"/>
                  </w:pict>
                </mc:Fallback>
              </mc:AlternateContent>
            </w: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1D" w14:textId="7A5BAA07" w:rsidR="007F0A57" w:rsidRDefault="00AA763A">
            <w:pPr>
              <w:jc w:val="both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Health Sciences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1E" w14:textId="77777777" w:rsidR="007F0A57" w:rsidRDefault="007F0A57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1F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C3B339" wp14:editId="5014CDDE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39370</wp:posOffset>
                      </wp:positionV>
                      <wp:extent cx="170180" cy="152400"/>
                      <wp:effectExtent l="0" t="0" r="1270" b="0"/>
                      <wp:wrapNone/>
                      <wp:docPr id="4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CA17A7" id="Rectangle 27" o:spid="_x0000_s1026" style="position:absolute;margin-left:7.1pt;margin-top:3.1pt;width:13.4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" stroked="f"/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20" w14:textId="668060E2" w:rsidR="007F0A57" w:rsidRDefault="00AA763A">
            <w:pPr>
              <w:jc w:val="both"/>
              <w:rPr>
                <w:rFonts w:ascii="Calibri" w:hAnsi="Calibri" w:cs="Calibri"/>
                <w:color w:val="000000"/>
                <w:sz w:val="4"/>
                <w:szCs w:val="4"/>
              </w:rPr>
            </w:pPr>
            <w:r>
              <w:rPr>
                <w:rFonts w:ascii="Calibri" w:hAnsi="Calibri" w:cs="Calibri"/>
                <w:sz w:val="20"/>
              </w:rPr>
              <w:t>Social Sciences</w:t>
            </w:r>
            <w:r w:rsidR="00C63B33">
              <w:rPr>
                <w:rFonts w:ascii="Calibri" w:hAnsi="Calibri" w:cs="Calibri"/>
                <w:sz w:val="20"/>
              </w:rPr>
              <w:t xml:space="preserve"> &amp; Humanities</w:t>
            </w:r>
          </w:p>
        </w:tc>
      </w:tr>
      <w:tr w:rsidR="007F0A57" w14:paraId="1EC3AF2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22" w14:textId="77777777" w:rsidR="007F0A57" w:rsidRDefault="007F0A57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color w:val="000000"/>
                <w:sz w:val="2"/>
                <w:szCs w:val="2"/>
              </w:rPr>
            </w:pP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23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24" w14:textId="77777777" w:rsidR="007F0A57" w:rsidRDefault="007F0A57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25" w14:textId="77777777" w:rsidR="007F0A57" w:rsidRDefault="007F0A57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26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7F0A57" w14:paraId="1EC3AF2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28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color w:val="000000"/>
                <w:sz w:val="10"/>
                <w:szCs w:val="1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C3B33B" wp14:editId="492A96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53340</wp:posOffset>
                      </wp:positionV>
                      <wp:extent cx="170180" cy="152400"/>
                      <wp:effectExtent l="0" t="0" r="1270" b="0"/>
                      <wp:wrapNone/>
                      <wp:docPr id="4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5BA123" id="Rectangle 27" o:spid="_x0000_s1026" style="position:absolute;margin-left:0;margin-top:4.2pt;width:13.4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" stroked="f"/>
                  </w:pict>
                </mc:Fallback>
              </mc:AlternateContent>
            </w: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1CF00E3" w14:textId="77777777" w:rsidR="007F0A57" w:rsidRDefault="00AA763A">
            <w:pPr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Indigenous Knowledge</w:t>
            </w:r>
          </w:p>
          <w:p w14:paraId="1EC3AF29" w14:textId="70BEC66C" w:rsidR="007847E3" w:rsidRPr="007847E3" w:rsidRDefault="007847E3">
            <w:pPr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2A" w14:textId="77777777" w:rsidR="007F0A57" w:rsidRDefault="007F0A57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2B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C3B33D" wp14:editId="01D46A28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41910</wp:posOffset>
                      </wp:positionV>
                      <wp:extent cx="170180" cy="152400"/>
                      <wp:effectExtent l="0" t="0" r="1270" b="0"/>
                      <wp:wrapNone/>
                      <wp:docPr id="4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C6F8AF" id="Rectangle 27" o:spid="_x0000_s1026" style="position:absolute;margin-left:6.1pt;margin-top:3.3pt;width:13.4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" stroked="f"/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2C" w14:textId="77777777" w:rsidR="007F0A57" w:rsidRDefault="00AA763A">
            <w:pPr>
              <w:tabs>
                <w:tab w:val="left" w:pos="95"/>
                <w:tab w:val="left" w:pos="230"/>
              </w:tabs>
              <w:jc w:val="both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EC3B33F" wp14:editId="4CF928C4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160020</wp:posOffset>
                      </wp:positionV>
                      <wp:extent cx="1513840" cy="170815"/>
                      <wp:effectExtent l="0" t="0" r="10160" b="635"/>
                      <wp:wrapNone/>
                      <wp:docPr id="6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384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E95580" id="Rectangle 27" o:spid="_x0000_s1026" style="position:absolute;margin-left:67.4pt;margin-top:12.6pt;width:119.2pt;height:13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" stroked="f"/>
                  </w:pict>
                </mc:Fallback>
              </mc:AlternateContent>
            </w:r>
            <w:r>
              <w:rPr>
                <w:rFonts w:ascii="Calibri" w:hAnsi="Calibri" w:cs="Calibri"/>
                <w:bCs/>
                <w:sz w:val="20"/>
              </w:rPr>
              <w:t>A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ny other significant area  </w:t>
            </w:r>
          </w:p>
          <w:p w14:paraId="1EC3AF2D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(please specify):</w:t>
            </w:r>
          </w:p>
        </w:tc>
      </w:tr>
    </w:tbl>
    <w:p w14:paraId="1EC3AF2F" w14:textId="77777777" w:rsidR="007F0A57" w:rsidRDefault="007F0A57">
      <w:pPr>
        <w:spacing w:before="60" w:after="60"/>
        <w:ind w:left="-90" w:right="170"/>
        <w:jc w:val="both"/>
        <w:rPr>
          <w:b/>
          <w:bCs/>
          <w:sz w:val="20"/>
        </w:rPr>
      </w:pPr>
    </w:p>
    <w:tbl>
      <w:tblPr>
        <w:tblW w:w="0" w:type="auto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789"/>
        <w:gridCol w:w="4790"/>
      </w:tblGrid>
      <w:tr w:rsidR="007F0A57" w14:paraId="1EC3AF31" w14:textId="77777777">
        <w:tc>
          <w:tcPr>
            <w:tcW w:w="9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</w:tcPr>
          <w:p w14:paraId="1EC3AF30" w14:textId="47310748" w:rsidR="007F0A57" w:rsidRDefault="00AA763A" w:rsidP="00633314">
            <w:pPr>
              <w:numPr>
                <w:ilvl w:val="0"/>
                <w:numId w:val="3"/>
              </w:numPr>
              <w:spacing w:before="60" w:after="60"/>
              <w:ind w:left="270" w:right="170" w:hanging="270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 xml:space="preserve">Supervisor/s </w:t>
            </w:r>
            <w:r>
              <w:rPr>
                <w:rFonts w:ascii="Calibri" w:hAnsi="Calibri" w:cs="Calibri"/>
                <w:b/>
                <w:bCs/>
                <w:sz w:val="20"/>
              </w:rPr>
              <w:t>(Please attach updated CV</w:t>
            </w:r>
            <w:r w:rsidR="008B05C8">
              <w:rPr>
                <w:rFonts w:ascii="Calibri" w:hAnsi="Calibri" w:cs="Calibri"/>
                <w:b/>
                <w:bCs/>
                <w:sz w:val="20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with publications </w:t>
            </w:r>
            <w:r w:rsidR="00894BF8">
              <w:rPr>
                <w:rFonts w:ascii="Calibri" w:hAnsi="Calibri" w:cs="Calibri"/>
                <w:b/>
                <w:bCs/>
                <w:sz w:val="20"/>
              </w:rPr>
              <w:t xml:space="preserve">done </w:t>
            </w:r>
            <w:r>
              <w:rPr>
                <w:rFonts w:ascii="Calibri" w:hAnsi="Calibri" w:cs="Calibri"/>
                <w:b/>
                <w:bCs/>
                <w:sz w:val="20"/>
              </w:rPr>
              <w:t>during last 05 years</w:t>
            </w:r>
            <w:r w:rsidR="00894BF8">
              <w:rPr>
                <w:rFonts w:ascii="Calibri" w:hAnsi="Calibri" w:cs="Calibri"/>
                <w:b/>
                <w:bCs/>
                <w:sz w:val="20"/>
              </w:rPr>
              <w:t>,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to the Application)</w:t>
            </w:r>
            <w:r w:rsidR="00321D67">
              <w:rPr>
                <w:rFonts w:ascii="Calibri" w:hAnsi="Calibri" w:cs="Calibri"/>
                <w:b/>
                <w:bCs/>
                <w:sz w:val="20"/>
              </w:rPr>
              <w:t>. If there are more than 3 Co-Supervisors please add another set of rows as 3.5, 3.6 etc.</w:t>
            </w:r>
          </w:p>
        </w:tc>
      </w:tr>
      <w:tr w:rsidR="007F0A57" w14:paraId="1EC3AF33" w14:textId="77777777">
        <w:tc>
          <w:tcPr>
            <w:tcW w:w="9579" w:type="dxa"/>
            <w:gridSpan w:val="2"/>
            <w:tcBorders>
              <w:top w:val="single" w:sz="4" w:space="0" w:color="auto"/>
            </w:tcBorders>
            <w:shd w:val="clear" w:color="auto" w:fill="7F7F7F"/>
          </w:tcPr>
          <w:p w14:paraId="1EC3AF32" w14:textId="26634471" w:rsidR="007F0A57" w:rsidRDefault="00AA763A">
            <w:pPr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3.1 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Principal Supervisor</w:t>
            </w:r>
          </w:p>
        </w:tc>
      </w:tr>
      <w:tr w:rsidR="007F0A57" w14:paraId="1EC3AF38" w14:textId="77777777">
        <w:tc>
          <w:tcPr>
            <w:tcW w:w="4789" w:type="dxa"/>
            <w:shd w:val="clear" w:color="auto" w:fill="D9D9D9"/>
          </w:tcPr>
          <w:p w14:paraId="1EC3AF34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noProof/>
                <w:sz w:val="12"/>
                <w:szCs w:val="1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1EC3B341" wp14:editId="0D9DD5CE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55880</wp:posOffset>
                      </wp:positionV>
                      <wp:extent cx="4971415" cy="2100580"/>
                      <wp:effectExtent l="0" t="0" r="635" b="13970"/>
                      <wp:wrapNone/>
                      <wp:docPr id="72" name="Group 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71415" cy="2100580"/>
                                <a:chOff x="3246" y="2321"/>
                                <a:chExt cx="7829" cy="3308"/>
                              </a:xfrm>
                            </wpg:grpSpPr>
                            <wps:wsp>
                              <wps:cNvPr id="65" name="Rectangle 36"/>
                              <wps:cNvSpPr/>
                              <wps:spPr>
                                <a:xfrm>
                                  <a:off x="3250" y="2934"/>
                                  <a:ext cx="7825" cy="3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9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66" name="Rectangle 37"/>
                              <wps:cNvSpPr/>
                              <wps:spPr>
                                <a:xfrm>
                                  <a:off x="3246" y="3499"/>
                                  <a:ext cx="7825" cy="3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A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67" name="Rectangle 38"/>
                              <wps:cNvSpPr/>
                              <wps:spPr>
                                <a:xfrm>
                                  <a:off x="8381" y="4657"/>
                                  <a:ext cx="2694" cy="2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B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68" name="Rectangle 140"/>
                              <wps:cNvSpPr/>
                              <wps:spPr>
                                <a:xfrm>
                                  <a:off x="3255" y="5278"/>
                                  <a:ext cx="2694" cy="3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C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69" name="Rectangle 33"/>
                              <wps:cNvSpPr/>
                              <wps:spPr>
                                <a:xfrm>
                                  <a:off x="3246" y="2321"/>
                                  <a:ext cx="7825" cy="3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D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70" name="Rectangle 34"/>
                              <wps:cNvSpPr/>
                              <wps:spPr>
                                <a:xfrm>
                                  <a:off x="3254" y="4055"/>
                                  <a:ext cx="6028" cy="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E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71" name="Rectangle 35"/>
                              <wps:cNvSpPr/>
                              <wps:spPr>
                                <a:xfrm>
                                  <a:off x="3255" y="4632"/>
                                  <a:ext cx="2694" cy="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F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3B341" id="Group 308" o:spid="_x0000_s1049" style="position:absolute;left:0;text-align:left;margin-left:72.45pt;margin-top:4.4pt;width:391.45pt;height:165.4pt;z-index:251681792" coordorigin="3246,2321" coordsize="7829,3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">
                      <v:rect id="Rectangle 36" o:spid="_x0000_s1050" style="position:absolute;left:3250;top:2934;width:782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D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Cbw+yX+ALm9AwAA//8DAFBLAQItABQABgAIAAAAIQDb4fbL7gAAAIUBAAATAAAAAAAAAAAA&#10;AAAAAAAAAABbQ29udGVudF9UeXBlc10ueG1sUEsBAi0AFAAGAAgAAAAhAFr0LFu/AAAAFQEAAAsA&#10;AAAAAAAAAAAAAAAAHwEAAF9yZWxzLy5yZWxzUEsBAi0AFAAGAAgAAAAhAPGZS8PEAAAA2wAAAA8A&#10;AAAAAAAAAAAAAAAABwIAAGRycy9kb3ducmV2LnhtbFBLBQYAAAAAAwADALcAAAD4AgAAAAA=&#10;" stroked="f">
                        <v:textbox>
                          <w:txbxContent>
                            <w:p w14:paraId="1EC3B399" w14:textId="77777777" w:rsidR="007F0A57" w:rsidRDefault="007F0A57"/>
                          </w:txbxContent>
                        </v:textbox>
                      </v:rect>
                      <v:rect id="Rectangle 37" o:spid="_x0000_s1051" style="position:absolute;left:3246;top:3499;width:7825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" stroked="f">
                        <v:textbox>
                          <w:txbxContent>
                            <w:p w14:paraId="1EC3B39A" w14:textId="77777777" w:rsidR="007F0A57" w:rsidRDefault="007F0A57"/>
                          </w:txbxContent>
                        </v:textbox>
                      </v:rect>
                      <v:rect id="Rectangle 38" o:spid="_x0000_s1052" style="position:absolute;left:8381;top:4657;width:2694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Av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ZAy/X+IPkIsXAAAA//8DAFBLAQItABQABgAIAAAAIQDb4fbL7gAAAIUBAAATAAAAAAAAAAAA&#10;AAAAAAAAAABbQ29udGVudF9UeXBlc10ueG1sUEsBAi0AFAAGAAgAAAAhAFr0LFu/AAAAFQEAAAsA&#10;AAAAAAAAAAAAAAAAHwEAAF9yZWxzLy5yZWxzUEsBAi0AFAAGAAgAAAAhAG4HcC/EAAAA2wAAAA8A&#10;AAAAAAAAAAAAAAAABwIAAGRycy9kb3ducmV2LnhtbFBLBQYAAAAAAwADALcAAAD4AgAAAAA=&#10;" stroked="f">
                        <v:textbox>
                          <w:txbxContent>
                            <w:p w14:paraId="1EC3B39B" w14:textId="77777777" w:rsidR="007F0A57" w:rsidRDefault="007F0A57"/>
                          </w:txbxContent>
                        </v:textbox>
                      </v:rect>
                      <v:rect id="Rectangle 140" o:spid="_x0000_s1053" style="position:absolute;left:3255;top:5278;width:2694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ORd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Y+CX+AJk9AAAA//8DAFBLAQItABQABgAIAAAAIQDb4fbL7gAAAIUBAAATAAAAAAAAAAAAAAAA&#10;AAAAAABbQ29udGVudF9UeXBlc10ueG1sUEsBAi0AFAAGAAgAAAAhAFr0LFu/AAAAFQEAAAsAAAAA&#10;AAAAAAAAAAAAHwEAAF9yZWxzLy5yZWxzUEsBAi0AFAAGAAgAAAAhAB+Y5F3BAAAA2wAAAA8AAAAA&#10;AAAAAAAAAAAABwIAAGRycy9kb3ducmV2LnhtbFBLBQYAAAAAAwADALcAAAD1AgAAAAA=&#10;" stroked="f">
                        <v:textbox>
                          <w:txbxContent>
                            <w:p w14:paraId="1EC3B39C" w14:textId="77777777" w:rsidR="007F0A57" w:rsidRDefault="007F0A57"/>
                          </w:txbxContent>
                        </v:textbox>
                      </v:rect>
                      <v:rect id="Rectangle 33" o:spid="_x0000_s1054" style="position:absolute;left:3246;top:2321;width:7825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EHG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" stroked="f">
                        <v:textbox>
                          <w:txbxContent>
                            <w:p w14:paraId="1EC3B39D" w14:textId="77777777" w:rsidR="007F0A57" w:rsidRDefault="007F0A57"/>
                          </w:txbxContent>
                        </v:textbox>
                      </v:rect>
                      <v:rect id="Rectangle 34" o:spid="_x0000_s1055" style="position:absolute;left:3254;top:4055;width:6028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36G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PXxS/wBcvkGAAD//wMAUEsBAi0AFAAGAAgAAAAhANvh9svuAAAAhQEAABMAAAAAAAAAAAAAAAAA&#10;AAAAAFtDb250ZW50X1R5cGVzXS54bWxQSwECLQAUAAYACAAAACEAWvQsW78AAAAVAQAACwAAAAAA&#10;AAAAAAAAAAAfAQAAX3JlbHMvLnJlbHNQSwECLQAUAAYACAAAACEAZDd+hsAAAADbAAAADwAAAAAA&#10;AAAAAAAAAAAHAgAAZHJzL2Rvd25yZXYueG1sUEsFBgAAAAADAAMAtwAAAPQCAAAAAA==&#10;" stroked="f">
                        <v:textbox>
                          <w:txbxContent>
                            <w:p w14:paraId="1EC3B39E" w14:textId="77777777" w:rsidR="007F0A57" w:rsidRDefault="007F0A57"/>
                          </w:txbxContent>
                        </v:textbox>
                      </v:rect>
                      <v:rect id="Rectangle 35" o:spid="_x0000_s1056" style="position:absolute;left:3255;top:4632;width:2694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" stroked="f">
                        <v:textbox>
                          <w:txbxContent>
                            <w:p w14:paraId="1EC3B39F" w14:textId="77777777" w:rsidR="007F0A57" w:rsidRDefault="007F0A57"/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1EC3AF35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Name</w:t>
            </w:r>
          </w:p>
          <w:p w14:paraId="1EC3AF3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4790" w:type="dxa"/>
            <w:shd w:val="clear" w:color="auto" w:fill="D9D9D9"/>
          </w:tcPr>
          <w:p w14:paraId="1EC3AF37" w14:textId="77777777" w:rsidR="007F0A57" w:rsidRDefault="007F0A5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</w:tr>
      <w:tr w:rsidR="007F0A57" w14:paraId="1EC3AF3B" w14:textId="77777777">
        <w:tc>
          <w:tcPr>
            <w:tcW w:w="4789" w:type="dxa"/>
            <w:shd w:val="clear" w:color="auto" w:fill="FFFFFF"/>
          </w:tcPr>
          <w:p w14:paraId="1EC3AF39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F3A" w14:textId="77777777" w:rsidR="007F0A57" w:rsidRDefault="007F0A57">
            <w:pPr>
              <w:jc w:val="both"/>
              <w:rPr>
                <w:rFonts w:ascii="Arial" w:hAnsi="Arial" w:cs="Arial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F3F" w14:textId="77777777">
        <w:tc>
          <w:tcPr>
            <w:tcW w:w="9579" w:type="dxa"/>
            <w:gridSpan w:val="2"/>
            <w:shd w:val="clear" w:color="auto" w:fill="D9D9D9"/>
          </w:tcPr>
          <w:p w14:paraId="1EC3AF3C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F3D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Institution   </w:t>
            </w:r>
          </w:p>
          <w:p w14:paraId="1EC3AF3E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                                                </w:t>
            </w:r>
          </w:p>
        </w:tc>
      </w:tr>
      <w:tr w:rsidR="007F0A57" w14:paraId="1EC3AF41" w14:textId="77777777">
        <w:tc>
          <w:tcPr>
            <w:tcW w:w="9579" w:type="dxa"/>
            <w:gridSpan w:val="2"/>
            <w:shd w:val="clear" w:color="auto" w:fill="FFFFFF"/>
          </w:tcPr>
          <w:p w14:paraId="1EC3AF40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</w:tr>
      <w:tr w:rsidR="007F0A57" w14:paraId="1EC3AF45" w14:textId="77777777">
        <w:tc>
          <w:tcPr>
            <w:tcW w:w="9579" w:type="dxa"/>
            <w:gridSpan w:val="2"/>
            <w:shd w:val="clear" w:color="auto" w:fill="D9D9D9"/>
          </w:tcPr>
          <w:p w14:paraId="1EC3AF42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F43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Address</w:t>
            </w:r>
          </w:p>
          <w:p w14:paraId="1EC3AF44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F0A57" w14:paraId="1EC3AF48" w14:textId="77777777">
        <w:tc>
          <w:tcPr>
            <w:tcW w:w="4789" w:type="dxa"/>
            <w:shd w:val="clear" w:color="auto" w:fill="FFFFFF"/>
          </w:tcPr>
          <w:p w14:paraId="1EC3AF4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F47" w14:textId="77777777" w:rsidR="007F0A57" w:rsidRDefault="007F0A57">
            <w:pPr>
              <w:jc w:val="both"/>
              <w:rPr>
                <w:rFonts w:ascii="Arial" w:hAnsi="Arial" w:cs="Arial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F4C" w14:textId="77777777">
        <w:tc>
          <w:tcPr>
            <w:tcW w:w="9579" w:type="dxa"/>
            <w:gridSpan w:val="2"/>
            <w:shd w:val="clear" w:color="auto" w:fill="D9D9D9"/>
          </w:tcPr>
          <w:p w14:paraId="1EC3AF49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  </w:t>
            </w:r>
          </w:p>
          <w:p w14:paraId="1EC3AF4A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E-mail </w:t>
            </w:r>
          </w:p>
          <w:p w14:paraId="1EC3AF4B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F0A57" w14:paraId="1EC3AF4F" w14:textId="77777777">
        <w:tc>
          <w:tcPr>
            <w:tcW w:w="4789" w:type="dxa"/>
            <w:shd w:val="clear" w:color="auto" w:fill="FFFFFF"/>
          </w:tcPr>
          <w:p w14:paraId="1EC3AF4D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</w:pPr>
          </w:p>
        </w:tc>
        <w:tc>
          <w:tcPr>
            <w:tcW w:w="4790" w:type="dxa"/>
            <w:shd w:val="clear" w:color="auto" w:fill="FFFFFF"/>
          </w:tcPr>
          <w:p w14:paraId="1EC3AF4E" w14:textId="77777777" w:rsidR="007F0A57" w:rsidRDefault="007F0A57">
            <w:pPr>
              <w:jc w:val="both"/>
              <w:rPr>
                <w:b/>
                <w:bCs/>
                <w:sz w:val="6"/>
                <w:szCs w:val="6"/>
                <w:lang w:eastAsia="en-US"/>
              </w:rPr>
            </w:pPr>
          </w:p>
        </w:tc>
      </w:tr>
      <w:tr w:rsidR="007F0A57" w14:paraId="1EC3AF54" w14:textId="77777777">
        <w:tc>
          <w:tcPr>
            <w:tcW w:w="9579" w:type="dxa"/>
            <w:gridSpan w:val="2"/>
            <w:shd w:val="clear" w:color="auto" w:fill="D9D9D9"/>
          </w:tcPr>
          <w:p w14:paraId="1EC3AF50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51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 </w:t>
            </w:r>
          </w:p>
          <w:p w14:paraId="1EC3AF52" w14:textId="77777777" w:rsidR="007F0A57" w:rsidRDefault="00AA763A">
            <w:pPr>
              <w:tabs>
                <w:tab w:val="center" w:pos="4681"/>
              </w:tabs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Tel. / Mobile </w:t>
            </w: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ab/>
              <w:t xml:space="preserve">                                 </w:t>
            </w:r>
            <w:r>
              <w:rPr>
                <w:rFonts w:ascii="Calibri" w:hAnsi="Calibri" w:cs="Calibri"/>
                <w:b/>
                <w:bCs/>
                <w:sz w:val="20"/>
              </w:rPr>
              <w:t>Fax</w:t>
            </w:r>
          </w:p>
          <w:p w14:paraId="1EC3AF53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                                               </w:t>
            </w:r>
          </w:p>
        </w:tc>
      </w:tr>
      <w:tr w:rsidR="007F0A57" w14:paraId="1EC3AF57" w14:textId="77777777">
        <w:tc>
          <w:tcPr>
            <w:tcW w:w="9579" w:type="dxa"/>
            <w:gridSpan w:val="2"/>
            <w:shd w:val="clear" w:color="auto" w:fill="FFFFFF"/>
          </w:tcPr>
          <w:p w14:paraId="1EC3AF55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5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</w:tc>
      </w:tr>
      <w:tr w:rsidR="007F0A57" w14:paraId="1EC3AF5E" w14:textId="77777777">
        <w:trPr>
          <w:trHeight w:val="594"/>
        </w:trPr>
        <w:tc>
          <w:tcPr>
            <w:tcW w:w="9579" w:type="dxa"/>
            <w:gridSpan w:val="2"/>
            <w:shd w:val="clear" w:color="auto" w:fill="D9D9D9"/>
          </w:tcPr>
          <w:p w14:paraId="1EC3AF58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59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5A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5B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STMIS Reg. No </w:t>
            </w:r>
          </w:p>
          <w:p w14:paraId="1EC3AF5C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5D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</w:tc>
      </w:tr>
    </w:tbl>
    <w:p w14:paraId="1EC3AF5F" w14:textId="77777777" w:rsidR="007F0A57" w:rsidRDefault="007F0A57">
      <w:pPr>
        <w:spacing w:before="60" w:after="60"/>
        <w:ind w:left="170" w:right="170"/>
        <w:jc w:val="both"/>
        <w:rPr>
          <w:b/>
          <w:bCs/>
          <w:sz w:val="20"/>
        </w:rPr>
      </w:pPr>
    </w:p>
    <w:tbl>
      <w:tblPr>
        <w:tblW w:w="0" w:type="auto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789"/>
        <w:gridCol w:w="4790"/>
      </w:tblGrid>
      <w:tr w:rsidR="007F0A57" w14:paraId="1EC3AF61" w14:textId="77777777">
        <w:tc>
          <w:tcPr>
            <w:tcW w:w="9579" w:type="dxa"/>
            <w:gridSpan w:val="2"/>
            <w:shd w:val="clear" w:color="auto" w:fill="7F7F7F"/>
          </w:tcPr>
          <w:p w14:paraId="1EC3AF60" w14:textId="77777777" w:rsidR="007F0A57" w:rsidRDefault="00AA763A">
            <w:pPr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3.2 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Co- Supervisor - I</w:t>
            </w:r>
          </w:p>
        </w:tc>
      </w:tr>
      <w:tr w:rsidR="007F0A57" w14:paraId="1EC3AF66" w14:textId="77777777">
        <w:tc>
          <w:tcPr>
            <w:tcW w:w="4789" w:type="dxa"/>
            <w:shd w:val="clear" w:color="auto" w:fill="D9D9D9"/>
          </w:tcPr>
          <w:p w14:paraId="1EC3AF62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noProof/>
                <w:sz w:val="12"/>
                <w:szCs w:val="1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1EC3B343" wp14:editId="7B1FE7D8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77470</wp:posOffset>
                      </wp:positionV>
                      <wp:extent cx="4977765" cy="2052320"/>
                      <wp:effectExtent l="0" t="0" r="13335" b="5080"/>
                      <wp:wrapNone/>
                      <wp:docPr id="80" name="Group 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77765" cy="2052320"/>
                                <a:chOff x="3232" y="6618"/>
                                <a:chExt cx="7839" cy="3232"/>
                              </a:xfrm>
                            </wpg:grpSpPr>
                            <wps:wsp>
                              <wps:cNvPr id="73" name="Rectangle 142"/>
                              <wps:cNvSpPr/>
                              <wps:spPr>
                                <a:xfrm>
                                  <a:off x="3236" y="7200"/>
                                  <a:ext cx="7825" cy="2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0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74" name="Rectangle 143"/>
                              <wps:cNvSpPr/>
                              <wps:spPr>
                                <a:xfrm>
                                  <a:off x="3232" y="7745"/>
                                  <a:ext cx="7825" cy="3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1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75" name="Rectangle 149"/>
                              <wps:cNvSpPr/>
                              <wps:spPr>
                                <a:xfrm>
                                  <a:off x="8367" y="8910"/>
                                  <a:ext cx="2694" cy="3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2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76" name="Rectangle 150"/>
                              <wps:cNvSpPr/>
                              <wps:spPr>
                                <a:xfrm>
                                  <a:off x="3255" y="9490"/>
                                  <a:ext cx="2694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3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77" name="Rectangle 146"/>
                              <wps:cNvSpPr/>
                              <wps:spPr>
                                <a:xfrm>
                                  <a:off x="3246" y="6618"/>
                                  <a:ext cx="7825" cy="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4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78" name="Rectangle 147"/>
                              <wps:cNvSpPr/>
                              <wps:spPr>
                                <a:xfrm>
                                  <a:off x="3240" y="8311"/>
                                  <a:ext cx="6028" cy="3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5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79" name="Rectangle 148"/>
                              <wps:cNvSpPr/>
                              <wps:spPr>
                                <a:xfrm>
                                  <a:off x="3255" y="8870"/>
                                  <a:ext cx="2694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6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3B343" id="Group 309" o:spid="_x0000_s1057" style="position:absolute;left:0;text-align:left;margin-left:71.75pt;margin-top:6.1pt;width:391.95pt;height:161.6pt;z-index:251682816" coordorigin="3232,6618" coordsize="7839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">
                      <v:rect id="Rectangle 142" o:spid="_x0000_s1058" style="position:absolute;left:3236;top:7200;width:7825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eDx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8DqF65f4A2T2DwAA//8DAFBLAQItABQABgAIAAAAIQDb4fbL7gAAAIUBAAATAAAAAAAAAAAA&#10;AAAAAAAAAABbQ29udGVudF9UeXBlc10ueG1sUEsBAi0AFAAGAAgAAAAhAFr0LFu/AAAAFQEAAAsA&#10;AAAAAAAAAAAAAAAAHwEAAF9yZWxzLy5yZWxzUEsBAi0AFAAGAAgAAAAhAJTl4PHEAAAA2wAAAA8A&#10;AAAAAAAAAAAAAAAABwIAAGRycy9kb3ducmV2LnhtbFBLBQYAAAAAAwADALcAAAD4AgAAAAA=&#10;" stroked="f">
                        <v:textbox>
                          <w:txbxContent>
                            <w:p w14:paraId="1EC3B3A0" w14:textId="77777777" w:rsidR="007F0A57" w:rsidRDefault="007F0A57"/>
                          </w:txbxContent>
                        </v:textbox>
                      </v:rect>
                      <v:rect id="Rectangle 143" o:spid="_x0000_s1059" style="position:absolute;left:3232;top:7745;width:7825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iF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zA35f4A2T+CwAA//8DAFBLAQItABQABgAIAAAAIQDb4fbL7gAAAIUBAAATAAAAAAAAAAAA&#10;AAAAAAAAAABbQ29udGVudF9UeXBlc10ueG1sUEsBAi0AFAAGAAgAAAAhAFr0LFu/AAAAFQEAAAsA&#10;AAAAAAAAAAAAAAAAHwEAAF9yZWxzLy5yZWxzUEsBAi0AFAAGAAgAAAAhABsMeIXEAAAA2wAAAA8A&#10;AAAAAAAAAAAAAAAABwIAAGRycy9kb3ducmV2LnhtbFBLBQYAAAAAAwADALcAAAD4AgAAAAA=&#10;" stroked="f">
                        <v:textbox>
                          <w:txbxContent>
                            <w:p w14:paraId="1EC3B3A1" w14:textId="77777777" w:rsidR="007F0A57" w:rsidRDefault="007F0A57"/>
                          </w:txbxContent>
                        </v:textbox>
                      </v:rect>
                      <v:rect id="Rectangle 149" o:spid="_x0000_s1060" style="position:absolute;left:8367;top:8910;width:269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N0e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ncDvl/gD5OoHAAD//wMAUEsBAi0AFAAGAAgAAAAhANvh9svuAAAAhQEAABMAAAAAAAAAAAAA&#10;AAAAAAAAAFtDb250ZW50X1R5cGVzXS54bWxQSwECLQAUAAYACAAAACEAWvQsW78AAAAVAQAACwAA&#10;AAAAAAAAAAAAAAAfAQAAX3JlbHMvLnJlbHNQSwECLQAUAAYACAAAACEAdEDdHsMAAADbAAAADwAA&#10;AAAAAAAAAAAAAAAHAgAAZHJzL2Rvd25yZXYueG1sUEsFBgAAAAADAAMAtwAAAPcCAAAAAA==&#10;" stroked="f">
                        <v:textbox>
                          <w:txbxContent>
                            <w:p w14:paraId="1EC3B3A2" w14:textId="77777777" w:rsidR="007F0A57" w:rsidRDefault="007F0A57"/>
                          </w:txbxContent>
                        </v:textbox>
                      </v:rect>
                      <v:rect id="Rectangle 150" o:spid="_x0000_s1061" style="position:absolute;left:3255;top:9490;width:269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kNp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cQK/X+IPkIsXAAAA//8DAFBLAQItABQABgAIAAAAIQDb4fbL7gAAAIUBAAATAAAAAAAAAAAA&#10;AAAAAAAAAABbQ29udGVudF9UeXBlc10ueG1sUEsBAi0AFAAGAAgAAAAhAFr0LFu/AAAAFQEAAAsA&#10;AAAAAAAAAAAAAAAAHwEAAF9yZWxzLy5yZWxzUEsBAi0AFAAGAAgAAAAhAISSQ2nEAAAA2wAAAA8A&#10;AAAAAAAAAAAAAAAABwIAAGRycy9kb3ducmV2LnhtbFBLBQYAAAAAAwADALcAAAD4AgAAAAA=&#10;" stroked="f">
                        <v:textbox>
                          <w:txbxContent>
                            <w:p w14:paraId="1EC3B3A3" w14:textId="77777777" w:rsidR="007F0A57" w:rsidRDefault="007F0A57"/>
                          </w:txbxContent>
                        </v:textbox>
                      </v:rect>
                      <v:rect id="Rectangle 146" o:spid="_x0000_s1062" style="position:absolute;left:3246;top:6618;width:782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" stroked="f">
                        <v:textbox>
                          <w:txbxContent>
                            <w:p w14:paraId="1EC3B3A4" w14:textId="77777777" w:rsidR="007F0A57" w:rsidRDefault="007F0A57"/>
                          </w:txbxContent>
                        </v:textbox>
                      </v:rect>
                      <v:rect id="Rectangle 147" o:spid="_x0000_s1063" style="position:absolute;left:3240;top:8311;width:6028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KA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LHxS/wBcvkGAAD//wMAUEsBAi0AFAAGAAgAAAAhANvh9svuAAAAhQEAABMAAAAAAAAAAAAAAAAA&#10;AAAAAFtDb250ZW50X1R5cGVzXS54bWxQSwECLQAUAAYACAAAACEAWvQsW78AAAAVAQAACwAAAAAA&#10;AAAAAAAAAAAfAQAAX3JlbHMvLnJlbHNQSwECLQAUAAYACAAAACEAmkFygMAAAADbAAAADwAAAAAA&#10;AAAAAAAAAAAHAgAAZHJzL2Rvd25yZXYueG1sUEsFBgAAAAADAAMAtwAAAPQCAAAAAA==&#10;" stroked="f">
                        <v:textbox>
                          <w:txbxContent>
                            <w:p w14:paraId="1EC3B3A5" w14:textId="77777777" w:rsidR="007F0A57" w:rsidRDefault="007F0A57"/>
                          </w:txbxContent>
                        </v:textbox>
                      </v:rect>
                      <v:rect id="Rectangle 148" o:spid="_x0000_s1064" style="position:absolute;left:3255;top:8870;width:269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>
                        <v:textbox>
                          <w:txbxContent>
                            <w:p w14:paraId="1EC3B3A6" w14:textId="77777777" w:rsidR="007F0A57" w:rsidRDefault="007F0A57"/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1EC3AF63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Name</w:t>
            </w:r>
          </w:p>
          <w:p w14:paraId="1EC3AF64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4790" w:type="dxa"/>
            <w:shd w:val="clear" w:color="auto" w:fill="D9D9D9"/>
          </w:tcPr>
          <w:p w14:paraId="1EC3AF65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</w:tr>
      <w:tr w:rsidR="007F0A57" w14:paraId="1EC3AF69" w14:textId="77777777">
        <w:tc>
          <w:tcPr>
            <w:tcW w:w="4789" w:type="dxa"/>
            <w:shd w:val="clear" w:color="auto" w:fill="FFFFFF"/>
          </w:tcPr>
          <w:p w14:paraId="1EC3AF67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F68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F6D" w14:textId="77777777">
        <w:tc>
          <w:tcPr>
            <w:tcW w:w="9579" w:type="dxa"/>
            <w:gridSpan w:val="2"/>
            <w:shd w:val="clear" w:color="auto" w:fill="D9D9D9"/>
          </w:tcPr>
          <w:p w14:paraId="1EC3AF6A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F6B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Institution   </w:t>
            </w:r>
          </w:p>
          <w:p w14:paraId="1EC3AF6C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                                                </w:t>
            </w:r>
          </w:p>
        </w:tc>
      </w:tr>
      <w:tr w:rsidR="007F0A57" w14:paraId="1EC3AF6F" w14:textId="77777777">
        <w:tc>
          <w:tcPr>
            <w:tcW w:w="9579" w:type="dxa"/>
            <w:gridSpan w:val="2"/>
            <w:shd w:val="clear" w:color="auto" w:fill="FFFFFF"/>
          </w:tcPr>
          <w:p w14:paraId="1EC3AF6E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</w:tr>
      <w:tr w:rsidR="007F0A57" w14:paraId="1EC3AF73" w14:textId="77777777">
        <w:tc>
          <w:tcPr>
            <w:tcW w:w="9579" w:type="dxa"/>
            <w:gridSpan w:val="2"/>
            <w:shd w:val="clear" w:color="auto" w:fill="D9D9D9"/>
          </w:tcPr>
          <w:p w14:paraId="1EC3AF70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F71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Address</w:t>
            </w:r>
          </w:p>
          <w:p w14:paraId="1EC3AF72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F0A57" w14:paraId="1EC3AF76" w14:textId="77777777">
        <w:tc>
          <w:tcPr>
            <w:tcW w:w="4789" w:type="dxa"/>
            <w:shd w:val="clear" w:color="auto" w:fill="FFFFFF"/>
          </w:tcPr>
          <w:p w14:paraId="1EC3AF74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F75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F7A" w14:textId="77777777">
        <w:tc>
          <w:tcPr>
            <w:tcW w:w="9579" w:type="dxa"/>
            <w:gridSpan w:val="2"/>
            <w:shd w:val="clear" w:color="auto" w:fill="D9D9D9"/>
          </w:tcPr>
          <w:p w14:paraId="1EC3AF77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  </w:t>
            </w:r>
          </w:p>
          <w:p w14:paraId="1EC3AF78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E-mail </w:t>
            </w:r>
          </w:p>
          <w:p w14:paraId="1EC3AF79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F0A57" w14:paraId="1EC3AF7D" w14:textId="77777777">
        <w:tc>
          <w:tcPr>
            <w:tcW w:w="4789" w:type="dxa"/>
            <w:shd w:val="clear" w:color="auto" w:fill="FFFFFF"/>
          </w:tcPr>
          <w:p w14:paraId="1EC3AF7B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</w:pPr>
          </w:p>
        </w:tc>
        <w:tc>
          <w:tcPr>
            <w:tcW w:w="4790" w:type="dxa"/>
            <w:shd w:val="clear" w:color="auto" w:fill="FFFFFF"/>
          </w:tcPr>
          <w:p w14:paraId="1EC3AF7C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</w:pPr>
          </w:p>
        </w:tc>
      </w:tr>
      <w:tr w:rsidR="007F0A57" w14:paraId="1EC3AF82" w14:textId="77777777">
        <w:tc>
          <w:tcPr>
            <w:tcW w:w="9579" w:type="dxa"/>
            <w:gridSpan w:val="2"/>
            <w:shd w:val="clear" w:color="auto" w:fill="D9D9D9"/>
          </w:tcPr>
          <w:p w14:paraId="1EC3AF7E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7F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 </w:t>
            </w:r>
          </w:p>
          <w:p w14:paraId="1EC3AF80" w14:textId="77777777" w:rsidR="007F0A57" w:rsidRDefault="00AA763A">
            <w:pPr>
              <w:tabs>
                <w:tab w:val="center" w:pos="4681"/>
              </w:tabs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Tel. / Mobile </w:t>
            </w: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ab/>
              <w:t xml:space="preserve">                                </w:t>
            </w:r>
            <w:r>
              <w:rPr>
                <w:rFonts w:ascii="Calibri" w:hAnsi="Calibri" w:cs="Calibri"/>
                <w:b/>
                <w:bCs/>
                <w:sz w:val="20"/>
              </w:rPr>
              <w:t>Fax</w:t>
            </w:r>
          </w:p>
          <w:p w14:paraId="1EC3AF81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                                               </w:t>
            </w:r>
          </w:p>
        </w:tc>
      </w:tr>
      <w:tr w:rsidR="007F0A57" w14:paraId="1EC3AF85" w14:textId="77777777">
        <w:tc>
          <w:tcPr>
            <w:tcW w:w="9579" w:type="dxa"/>
            <w:gridSpan w:val="2"/>
            <w:shd w:val="clear" w:color="auto" w:fill="FFFFFF"/>
          </w:tcPr>
          <w:p w14:paraId="1EC3AF83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84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</w:tc>
      </w:tr>
      <w:tr w:rsidR="007F0A57" w14:paraId="1EC3AF8C" w14:textId="77777777">
        <w:tc>
          <w:tcPr>
            <w:tcW w:w="9579" w:type="dxa"/>
            <w:gridSpan w:val="2"/>
            <w:shd w:val="clear" w:color="auto" w:fill="D9D9D9"/>
          </w:tcPr>
          <w:p w14:paraId="1EC3AF8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87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88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89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STMIS Reg. No </w:t>
            </w:r>
          </w:p>
          <w:p w14:paraId="1EC3AF8A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8B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</w:tc>
      </w:tr>
    </w:tbl>
    <w:p w14:paraId="1EC3AF8D" w14:textId="77777777" w:rsidR="007F0A57" w:rsidRDefault="007F0A57">
      <w:pPr>
        <w:spacing w:before="60" w:after="60"/>
        <w:ind w:left="170" w:right="170"/>
        <w:jc w:val="both"/>
        <w:rPr>
          <w:b/>
          <w:bCs/>
          <w:sz w:val="20"/>
        </w:rPr>
      </w:pPr>
    </w:p>
    <w:tbl>
      <w:tblPr>
        <w:tblW w:w="0" w:type="auto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789"/>
        <w:gridCol w:w="4790"/>
      </w:tblGrid>
      <w:tr w:rsidR="007F0A57" w14:paraId="1EC3AF8F" w14:textId="77777777">
        <w:tc>
          <w:tcPr>
            <w:tcW w:w="9579" w:type="dxa"/>
            <w:gridSpan w:val="2"/>
            <w:shd w:val="clear" w:color="auto" w:fill="7F7F7F"/>
          </w:tcPr>
          <w:p w14:paraId="1EC3AF8E" w14:textId="77777777" w:rsidR="007F0A57" w:rsidRDefault="00AA763A">
            <w:pPr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3.3 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Co- Supervisor - II</w:t>
            </w:r>
          </w:p>
        </w:tc>
      </w:tr>
      <w:tr w:rsidR="007F0A57" w14:paraId="1EC3AF94" w14:textId="77777777">
        <w:tc>
          <w:tcPr>
            <w:tcW w:w="4789" w:type="dxa"/>
            <w:shd w:val="clear" w:color="auto" w:fill="D9D9D9"/>
          </w:tcPr>
          <w:p w14:paraId="1EC3AF90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noProof/>
                <w:sz w:val="12"/>
                <w:szCs w:val="1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1EC3B345" wp14:editId="120E4986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77470</wp:posOffset>
                      </wp:positionV>
                      <wp:extent cx="4977765" cy="2052320"/>
                      <wp:effectExtent l="0" t="0" r="13335" b="5080"/>
                      <wp:wrapNone/>
                      <wp:docPr id="88" name="Group 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77765" cy="2052320"/>
                                <a:chOff x="3232" y="6618"/>
                                <a:chExt cx="7839" cy="3232"/>
                              </a:xfrm>
                            </wpg:grpSpPr>
                            <wps:wsp>
                              <wps:cNvPr id="81" name="Rectangle 142"/>
                              <wps:cNvSpPr/>
                              <wps:spPr>
                                <a:xfrm>
                                  <a:off x="3236" y="7200"/>
                                  <a:ext cx="7825" cy="2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7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82" name="Rectangle 143"/>
                              <wps:cNvSpPr/>
                              <wps:spPr>
                                <a:xfrm>
                                  <a:off x="3232" y="7745"/>
                                  <a:ext cx="7825" cy="3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8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83" name="Rectangle 149"/>
                              <wps:cNvSpPr/>
                              <wps:spPr>
                                <a:xfrm>
                                  <a:off x="8367" y="8910"/>
                                  <a:ext cx="2694" cy="3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9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84" name="Rectangle 150"/>
                              <wps:cNvSpPr/>
                              <wps:spPr>
                                <a:xfrm>
                                  <a:off x="3255" y="9490"/>
                                  <a:ext cx="2694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A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85" name="Rectangle 146"/>
                              <wps:cNvSpPr/>
                              <wps:spPr>
                                <a:xfrm>
                                  <a:off x="3246" y="6618"/>
                                  <a:ext cx="7825" cy="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B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86" name="Rectangle 147"/>
                              <wps:cNvSpPr/>
                              <wps:spPr>
                                <a:xfrm>
                                  <a:off x="3240" y="8311"/>
                                  <a:ext cx="6028" cy="3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C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87" name="Rectangle 148"/>
                              <wps:cNvSpPr/>
                              <wps:spPr>
                                <a:xfrm>
                                  <a:off x="3255" y="8870"/>
                                  <a:ext cx="2694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D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C3B345" id="Group 310" o:spid="_x0000_s1065" style="position:absolute;left:0;text-align:left;margin-left:71.75pt;margin-top:6.1pt;width:391.95pt;height:161.6pt;z-index:251683840;mso-height-relative:margin" coordorigin="3232,6618" coordsize="7839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">
                      <v:rect id="Rectangle 142" o:spid="_x0000_s1066" style="position:absolute;left:3236;top:7200;width:7825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" stroked="f">
                        <v:textbox>
                          <w:txbxContent>
                            <w:p w14:paraId="1EC3B3A7" w14:textId="77777777" w:rsidR="007F0A57" w:rsidRDefault="007F0A57"/>
                          </w:txbxContent>
                        </v:textbox>
                      </v:rect>
                      <v:rect id="Rectangle 143" o:spid="_x0000_s1067" style="position:absolute;left:3232;top:7745;width:7825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VN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rGQ3h+iT9Azv8BAAD//wMAUEsBAi0AFAAGAAgAAAAhANvh9svuAAAAhQEAABMAAAAAAAAAAAAA&#10;AAAAAAAAAFtDb250ZW50X1R5cGVzXS54bWxQSwECLQAUAAYACAAAACEAWvQsW78AAAAVAQAACwAA&#10;AAAAAAAAAAAAAAAfAQAAX3JlbHMvLnJlbHNQSwECLQAUAAYACAAAACEAznw1TcMAAADbAAAADwAA&#10;AAAAAAAAAAAAAAAHAgAAZHJzL2Rvd25yZXYueG1sUEsFBgAAAAADAAMAtwAAAPcCAAAAAA==&#10;" stroked="f">
                        <v:textbox>
                          <w:txbxContent>
                            <w:p w14:paraId="1EC3B3A8" w14:textId="77777777" w:rsidR="007F0A57" w:rsidRDefault="007F0A57"/>
                          </w:txbxContent>
                        </v:textbox>
                      </v:rect>
                      <v:rect id="Rectangle 149" o:spid="_x0000_s1068" style="position:absolute;left:8367;top:8910;width:269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" stroked="f">
                        <v:textbox>
                          <w:txbxContent>
                            <w:p w14:paraId="1EC3B3A9" w14:textId="77777777" w:rsidR="007F0A57" w:rsidRDefault="007F0A57"/>
                          </w:txbxContent>
                        </v:textbox>
                      </v:rect>
                      <v:rect id="Rectangle 150" o:spid="_x0000_s1069" style="position:absolute;left:3255;top:9490;width:269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" stroked="f">
                        <v:textbox>
                          <w:txbxContent>
                            <w:p w14:paraId="1EC3B3AA" w14:textId="77777777" w:rsidR="007F0A57" w:rsidRDefault="007F0A57"/>
                          </w:txbxContent>
                        </v:textbox>
                      </v:rect>
                      <v:rect id="Rectangle 146" o:spid="_x0000_s1070" style="position:absolute;left:3246;top:6618;width:782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" stroked="f">
                        <v:textbox>
                          <w:txbxContent>
                            <w:p w14:paraId="1EC3B3AB" w14:textId="77777777" w:rsidR="007F0A57" w:rsidRDefault="007F0A57"/>
                          </w:txbxContent>
                        </v:textbox>
                      </v:rect>
                      <v:rect id="Rectangle 147" o:spid="_x0000_s1071" style="position:absolute;left:3240;top:8311;width:6028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" stroked="f">
                        <v:textbox>
                          <w:txbxContent>
                            <w:p w14:paraId="1EC3B3AC" w14:textId="77777777" w:rsidR="007F0A57" w:rsidRDefault="007F0A57"/>
                          </w:txbxContent>
                        </v:textbox>
                      </v:rect>
                      <v:rect id="Rectangle 148" o:spid="_x0000_s1072" style="position:absolute;left:3255;top:8870;width:269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5bV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MHuHvy/xB8j8BgAA//8DAFBLAQItABQABgAIAAAAIQDb4fbL7gAAAIUBAAATAAAAAAAAAAAA&#10;AAAAAAAAAABbQ29udGVudF9UeXBlc10ueG1sUEsBAi0AFAAGAAgAAAAhAFr0LFu/AAAAFQEAAAsA&#10;AAAAAAAAAAAAAAAAHwEAAF9yZWxzLy5yZWxzUEsBAi0AFAAGAAgAAAAhAN4LltXEAAAA2wAAAA8A&#10;AAAAAAAAAAAAAAAABwIAAGRycy9kb3ducmV2LnhtbFBLBQYAAAAAAwADALcAAAD4AgAAAAA=&#10;" stroked="f">
                        <v:textbox>
                          <w:txbxContent>
                            <w:p w14:paraId="1EC3B3AD" w14:textId="77777777" w:rsidR="007F0A57" w:rsidRDefault="007F0A57"/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1EC3AF91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Name</w:t>
            </w:r>
          </w:p>
          <w:p w14:paraId="1EC3AF92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4790" w:type="dxa"/>
            <w:shd w:val="clear" w:color="auto" w:fill="D9D9D9"/>
          </w:tcPr>
          <w:p w14:paraId="1EC3AF93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</w:tr>
      <w:tr w:rsidR="007F0A57" w14:paraId="1EC3AF97" w14:textId="77777777">
        <w:tc>
          <w:tcPr>
            <w:tcW w:w="4789" w:type="dxa"/>
            <w:shd w:val="clear" w:color="auto" w:fill="FFFFFF"/>
          </w:tcPr>
          <w:p w14:paraId="1EC3AF95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F9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F9B" w14:textId="77777777">
        <w:tc>
          <w:tcPr>
            <w:tcW w:w="9579" w:type="dxa"/>
            <w:gridSpan w:val="2"/>
            <w:shd w:val="clear" w:color="auto" w:fill="D9D9D9"/>
          </w:tcPr>
          <w:p w14:paraId="1EC3AF98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F99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Institution   </w:t>
            </w:r>
          </w:p>
          <w:p w14:paraId="1EC3AF9A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                                                </w:t>
            </w:r>
          </w:p>
        </w:tc>
      </w:tr>
      <w:tr w:rsidR="007F0A57" w14:paraId="1EC3AF9D" w14:textId="77777777">
        <w:tc>
          <w:tcPr>
            <w:tcW w:w="9579" w:type="dxa"/>
            <w:gridSpan w:val="2"/>
            <w:shd w:val="clear" w:color="auto" w:fill="FFFFFF"/>
          </w:tcPr>
          <w:p w14:paraId="1EC3AF9C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</w:tr>
      <w:tr w:rsidR="007F0A57" w14:paraId="1EC3AFA1" w14:textId="77777777">
        <w:tc>
          <w:tcPr>
            <w:tcW w:w="9579" w:type="dxa"/>
            <w:gridSpan w:val="2"/>
            <w:shd w:val="clear" w:color="auto" w:fill="D9D9D9"/>
          </w:tcPr>
          <w:p w14:paraId="1EC3AF9E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F9F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Address</w:t>
            </w:r>
          </w:p>
          <w:p w14:paraId="1EC3AFA0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F0A57" w14:paraId="1EC3AFA4" w14:textId="77777777">
        <w:tc>
          <w:tcPr>
            <w:tcW w:w="4789" w:type="dxa"/>
            <w:shd w:val="clear" w:color="auto" w:fill="FFFFFF"/>
          </w:tcPr>
          <w:p w14:paraId="1EC3AFA2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FA3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FA8" w14:textId="77777777">
        <w:tc>
          <w:tcPr>
            <w:tcW w:w="9579" w:type="dxa"/>
            <w:gridSpan w:val="2"/>
            <w:shd w:val="clear" w:color="auto" w:fill="D9D9D9"/>
          </w:tcPr>
          <w:p w14:paraId="1EC3AFA5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  </w:t>
            </w:r>
          </w:p>
          <w:p w14:paraId="1EC3AFA6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E-mail </w:t>
            </w:r>
          </w:p>
          <w:p w14:paraId="1EC3AFA7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F0A57" w14:paraId="1EC3AFAB" w14:textId="77777777">
        <w:tc>
          <w:tcPr>
            <w:tcW w:w="4789" w:type="dxa"/>
            <w:shd w:val="clear" w:color="auto" w:fill="FFFFFF"/>
          </w:tcPr>
          <w:p w14:paraId="1EC3AFA9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</w:pPr>
          </w:p>
        </w:tc>
        <w:tc>
          <w:tcPr>
            <w:tcW w:w="4790" w:type="dxa"/>
            <w:shd w:val="clear" w:color="auto" w:fill="FFFFFF"/>
          </w:tcPr>
          <w:p w14:paraId="1EC3AFAA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</w:pPr>
          </w:p>
        </w:tc>
      </w:tr>
      <w:tr w:rsidR="007F0A57" w14:paraId="1EC3AFB0" w14:textId="77777777">
        <w:tc>
          <w:tcPr>
            <w:tcW w:w="9579" w:type="dxa"/>
            <w:gridSpan w:val="2"/>
            <w:shd w:val="clear" w:color="auto" w:fill="D9D9D9"/>
          </w:tcPr>
          <w:p w14:paraId="1EC3AFAC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AD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 </w:t>
            </w:r>
          </w:p>
          <w:p w14:paraId="1EC3AFAE" w14:textId="77777777" w:rsidR="007F0A57" w:rsidRDefault="00AA763A">
            <w:pPr>
              <w:tabs>
                <w:tab w:val="center" w:pos="4681"/>
              </w:tabs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Tel. / Mobile </w:t>
            </w: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ab/>
              <w:t xml:space="preserve">                                </w:t>
            </w:r>
            <w:r>
              <w:rPr>
                <w:rFonts w:ascii="Calibri" w:hAnsi="Calibri" w:cs="Calibri"/>
                <w:b/>
                <w:bCs/>
                <w:sz w:val="20"/>
              </w:rPr>
              <w:t>Fax</w:t>
            </w:r>
          </w:p>
          <w:p w14:paraId="1EC3AFAF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                                               </w:t>
            </w:r>
          </w:p>
        </w:tc>
      </w:tr>
      <w:tr w:rsidR="007F0A57" w14:paraId="1EC3AFB3" w14:textId="77777777">
        <w:tc>
          <w:tcPr>
            <w:tcW w:w="9579" w:type="dxa"/>
            <w:gridSpan w:val="2"/>
            <w:shd w:val="clear" w:color="auto" w:fill="FFFFFF"/>
          </w:tcPr>
          <w:p w14:paraId="1EC3AFB1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B2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</w:tc>
      </w:tr>
      <w:tr w:rsidR="007F0A57" w14:paraId="1EC3AFBA" w14:textId="77777777">
        <w:tc>
          <w:tcPr>
            <w:tcW w:w="9579" w:type="dxa"/>
            <w:gridSpan w:val="2"/>
            <w:shd w:val="clear" w:color="auto" w:fill="D9D9D9"/>
          </w:tcPr>
          <w:p w14:paraId="1EC3AFB4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B5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B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B7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STMIS Reg. No </w:t>
            </w:r>
          </w:p>
          <w:p w14:paraId="1EC3AFB8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B9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</w:tc>
      </w:tr>
    </w:tbl>
    <w:p w14:paraId="1EC3AFBB" w14:textId="77777777" w:rsidR="007F0A57" w:rsidRDefault="007F0A57">
      <w:pPr>
        <w:spacing w:before="60" w:after="60"/>
        <w:ind w:left="170" w:right="170"/>
        <w:jc w:val="both"/>
        <w:rPr>
          <w:b/>
          <w:bCs/>
          <w:sz w:val="20"/>
        </w:rPr>
      </w:pPr>
    </w:p>
    <w:p w14:paraId="1EC3AFBC" w14:textId="77777777" w:rsidR="007F0A57" w:rsidRDefault="007F0A57">
      <w:pPr>
        <w:spacing w:before="60" w:after="60"/>
        <w:ind w:left="170" w:right="170"/>
        <w:jc w:val="both"/>
        <w:rPr>
          <w:b/>
          <w:bCs/>
          <w:sz w:val="20"/>
        </w:rPr>
      </w:pPr>
    </w:p>
    <w:p w14:paraId="1EC3AFBD" w14:textId="77777777" w:rsidR="007F0A57" w:rsidRDefault="007F0A57">
      <w:pPr>
        <w:spacing w:before="60" w:after="60"/>
        <w:ind w:left="170" w:right="170"/>
        <w:jc w:val="both"/>
        <w:rPr>
          <w:b/>
          <w:bCs/>
          <w:sz w:val="20"/>
        </w:rPr>
      </w:pPr>
    </w:p>
    <w:p w14:paraId="1EC3AFBE" w14:textId="77777777" w:rsidR="007F0A57" w:rsidRDefault="007F0A57">
      <w:pPr>
        <w:spacing w:before="60" w:after="60"/>
        <w:ind w:left="170" w:right="170"/>
        <w:jc w:val="both"/>
        <w:rPr>
          <w:b/>
          <w:bCs/>
          <w:sz w:val="20"/>
        </w:rPr>
      </w:pPr>
    </w:p>
    <w:tbl>
      <w:tblPr>
        <w:tblW w:w="0" w:type="auto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789"/>
        <w:gridCol w:w="4790"/>
      </w:tblGrid>
      <w:tr w:rsidR="007F0A57" w14:paraId="1EC3AFC2" w14:textId="77777777">
        <w:tc>
          <w:tcPr>
            <w:tcW w:w="9579" w:type="dxa"/>
            <w:gridSpan w:val="2"/>
            <w:shd w:val="clear" w:color="auto" w:fill="7F7F7F"/>
          </w:tcPr>
          <w:p w14:paraId="1EC3AFC1" w14:textId="77777777" w:rsidR="007F0A57" w:rsidRDefault="00AA763A">
            <w:pPr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3.4 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Co- Supervisor - III</w:t>
            </w:r>
          </w:p>
        </w:tc>
      </w:tr>
      <w:tr w:rsidR="007F0A57" w14:paraId="1EC3AFC7" w14:textId="77777777">
        <w:tc>
          <w:tcPr>
            <w:tcW w:w="4789" w:type="dxa"/>
            <w:shd w:val="clear" w:color="auto" w:fill="D9D9D9"/>
          </w:tcPr>
          <w:p w14:paraId="1EC3AFC3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noProof/>
                <w:sz w:val="12"/>
                <w:szCs w:val="1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1EC3B347" wp14:editId="49275D7D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77470</wp:posOffset>
                      </wp:positionV>
                      <wp:extent cx="4977765" cy="2052320"/>
                      <wp:effectExtent l="0" t="0" r="13335" b="5080"/>
                      <wp:wrapNone/>
                      <wp:docPr id="96" name="Group 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77765" cy="2052320"/>
                                <a:chOff x="3232" y="6618"/>
                                <a:chExt cx="7839" cy="3232"/>
                              </a:xfrm>
                            </wpg:grpSpPr>
                            <wps:wsp>
                              <wps:cNvPr id="89" name="Rectangle 142"/>
                              <wps:cNvSpPr/>
                              <wps:spPr>
                                <a:xfrm>
                                  <a:off x="3236" y="7200"/>
                                  <a:ext cx="7825" cy="2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E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90" name="Rectangle 143"/>
                              <wps:cNvSpPr/>
                              <wps:spPr>
                                <a:xfrm>
                                  <a:off x="3232" y="7745"/>
                                  <a:ext cx="7825" cy="3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F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91" name="Rectangle 149"/>
                              <wps:cNvSpPr/>
                              <wps:spPr>
                                <a:xfrm>
                                  <a:off x="8367" y="8910"/>
                                  <a:ext cx="2694" cy="3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B0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92" name="Rectangle 150"/>
                              <wps:cNvSpPr/>
                              <wps:spPr>
                                <a:xfrm>
                                  <a:off x="3255" y="9490"/>
                                  <a:ext cx="2694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B1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93" name="Rectangle 146"/>
                              <wps:cNvSpPr/>
                              <wps:spPr>
                                <a:xfrm>
                                  <a:off x="3246" y="6618"/>
                                  <a:ext cx="7825" cy="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B2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94" name="Rectangle 147"/>
                              <wps:cNvSpPr/>
                              <wps:spPr>
                                <a:xfrm>
                                  <a:off x="3240" y="8311"/>
                                  <a:ext cx="6028" cy="3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B3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95" name="Rectangle 148"/>
                              <wps:cNvSpPr/>
                              <wps:spPr>
                                <a:xfrm>
                                  <a:off x="3255" y="8870"/>
                                  <a:ext cx="2694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B4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3B347" id="Group 318" o:spid="_x0000_s1073" style="position:absolute;left:0;text-align:left;margin-left:71.75pt;margin-top:6.1pt;width:391.95pt;height:161.6pt;z-index:251684864" coordorigin="3232,6618" coordsize="7839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">
                      <v:rect id="Rectangle 142" o:spid="_x0000_s1074" style="position:absolute;left:3236;top:7200;width:7825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" stroked="f">
                        <v:textbox>
                          <w:txbxContent>
                            <w:p w14:paraId="1EC3B3AE" w14:textId="77777777" w:rsidR="007F0A57" w:rsidRDefault="007F0A57"/>
                          </w:txbxContent>
                        </v:textbox>
                      </v:rect>
                      <v:rect id="Rectangle 143" o:spid="_x0000_s1075" style="position:absolute;left:3232;top:7745;width:7825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h8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ro9f4g+QixcAAAD//wMAUEsBAi0AFAAGAAgAAAAhANvh9svuAAAAhQEAABMAAAAAAAAAAAAAAAAA&#10;AAAAAFtDb250ZW50X1R5cGVzXS54bWxQSwECLQAUAAYACAAAACEAWvQsW78AAAAVAQAACwAAAAAA&#10;AAAAAAAAAAAfAQAAX3JlbHMvLnJlbHNQSwECLQAUAAYACAAAACEA1DuYfMAAAADbAAAADwAAAAAA&#10;AAAAAAAAAAAHAgAAZHJzL2Rvd25yZXYueG1sUEsFBgAAAAADAAMAtwAAAPQCAAAAAA==&#10;" stroked="f">
                        <v:textbox>
                          <w:txbxContent>
                            <w:p w14:paraId="1EC3B3AF" w14:textId="77777777" w:rsidR="007F0A57" w:rsidRDefault="007F0A57"/>
                          </w:txbxContent>
                        </v:textbox>
                      </v:rect>
                      <v:rect id="Rectangle 149" o:spid="_x0000_s1076" style="position:absolute;left:8367;top:8910;width:269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" stroked="f">
                        <v:textbox>
                          <w:txbxContent>
                            <w:p w14:paraId="1EC3B3B0" w14:textId="77777777" w:rsidR="007F0A57" w:rsidRDefault="007F0A57"/>
                          </w:txbxContent>
                        </v:textbox>
                      </v:rect>
                      <v:rect id="Rectangle 150" o:spid="_x0000_s1077" style="position:absolute;left:3255;top:9490;width:269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aOQ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sJrD35f4A2R2AwAA//8DAFBLAQItABQABgAIAAAAIQDb4fbL7gAAAIUBAAATAAAAAAAAAAAA&#10;AAAAAAAAAABbQ29udGVudF9UeXBlc10ueG1sUEsBAi0AFAAGAAgAAAAhAFr0LFu/AAAAFQEAAAsA&#10;AAAAAAAAAAAAAAAAHwEAAF9yZWxzLy5yZWxzUEsBAi0AFAAGAAgAAAAhAEulo5DEAAAA2wAAAA8A&#10;AAAAAAAAAAAAAAAABwIAAGRycy9kb3ducmV2LnhtbFBLBQYAAAAAAwADALcAAAD4AgAAAAA=&#10;" stroked="f">
                        <v:textbox>
                          <w:txbxContent>
                            <w:p w14:paraId="1EC3B3B1" w14:textId="77777777" w:rsidR="007F0A57" w:rsidRDefault="007F0A57"/>
                          </w:txbxContent>
                        </v:textbox>
                      </v:rect>
                      <v:rect id="Rectangle 146" o:spid="_x0000_s1078" style="position:absolute;left:3246;top:6618;width:782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YL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omI3h+iT9Azv8BAAD//wMAUEsBAi0AFAAGAAgAAAAhANvh9svuAAAAhQEAABMAAAAAAAAAAAAA&#10;AAAAAAAAAFtDb250ZW50X1R5cGVzXS54bWxQSwECLQAUAAYACAAAACEAWvQsW78AAAAVAQAACwAA&#10;AAAAAAAAAAAAAAAfAQAAX3JlbHMvLnJlbHNQSwECLQAUAAYACAAAACEAJOkGC8MAAADbAAAADwAA&#10;AAAAAAAAAAAAAAAHAgAAZHJzL2Rvd25yZXYueG1sUEsFBgAAAAADAAMAtwAAAPcCAAAAAA==&#10;" stroked="f">
                        <v:textbox>
                          <w:txbxContent>
                            <w:p w14:paraId="1EC3B3B2" w14:textId="77777777" w:rsidR="007F0A57" w:rsidRDefault="007F0A57"/>
                          </w:txbxContent>
                        </v:textbox>
                      </v:rect>
                      <v:rect id="Rectangle 147" o:spid="_x0000_s1079" style="position:absolute;left:3240;top:8311;width:6028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J5/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/g70v8ATL7BQAA//8DAFBLAQItABQABgAIAAAAIQDb4fbL7gAAAIUBAAATAAAAAAAAAAAA&#10;AAAAAAAAAABbQ29udGVudF9UeXBlc10ueG1sUEsBAi0AFAAGAAgAAAAhAFr0LFu/AAAAFQEAAAsA&#10;AAAAAAAAAAAAAAAAHwEAAF9yZWxzLy5yZWxzUEsBAi0AFAAGAAgAAAAhAKsAnn/EAAAA2wAAAA8A&#10;AAAAAAAAAAAAAAAABwIAAGRycy9kb3ducmV2LnhtbFBLBQYAAAAAAwADALcAAAD4AgAAAAA=&#10;" stroked="f">
                        <v:textbox>
                          <w:txbxContent>
                            <w:p w14:paraId="1EC3B3B3" w14:textId="77777777" w:rsidR="007F0A57" w:rsidRDefault="007F0A57"/>
                          </w:txbxContent>
                        </v:textbox>
                      </v:rect>
                      <v:rect id="Rectangle 148" o:spid="_x0000_s1080" style="position:absolute;left:3255;top:8870;width:269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" stroked="f">
                        <v:textbox>
                          <w:txbxContent>
                            <w:p w14:paraId="1EC3B3B4" w14:textId="77777777" w:rsidR="007F0A57" w:rsidRDefault="007F0A57"/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1EC3AFC4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Name</w:t>
            </w:r>
          </w:p>
          <w:p w14:paraId="1EC3AFC5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4790" w:type="dxa"/>
            <w:shd w:val="clear" w:color="auto" w:fill="D9D9D9"/>
          </w:tcPr>
          <w:p w14:paraId="1EC3AFC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</w:tr>
      <w:tr w:rsidR="007F0A57" w14:paraId="1EC3AFCA" w14:textId="77777777">
        <w:tc>
          <w:tcPr>
            <w:tcW w:w="4789" w:type="dxa"/>
            <w:shd w:val="clear" w:color="auto" w:fill="FFFFFF"/>
          </w:tcPr>
          <w:p w14:paraId="1EC3AFC8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FC9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FCE" w14:textId="77777777">
        <w:tc>
          <w:tcPr>
            <w:tcW w:w="9579" w:type="dxa"/>
            <w:gridSpan w:val="2"/>
            <w:shd w:val="clear" w:color="auto" w:fill="D9D9D9"/>
          </w:tcPr>
          <w:p w14:paraId="1EC3AFCB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FCC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Institution   </w:t>
            </w:r>
          </w:p>
          <w:p w14:paraId="1EC3AFCD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                                                </w:t>
            </w:r>
          </w:p>
        </w:tc>
      </w:tr>
      <w:tr w:rsidR="007F0A57" w14:paraId="1EC3AFD0" w14:textId="77777777">
        <w:tc>
          <w:tcPr>
            <w:tcW w:w="9579" w:type="dxa"/>
            <w:gridSpan w:val="2"/>
            <w:shd w:val="clear" w:color="auto" w:fill="FFFFFF"/>
          </w:tcPr>
          <w:p w14:paraId="1EC3AFCF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</w:tr>
      <w:tr w:rsidR="007F0A57" w14:paraId="1EC3AFD4" w14:textId="77777777">
        <w:tc>
          <w:tcPr>
            <w:tcW w:w="9579" w:type="dxa"/>
            <w:gridSpan w:val="2"/>
            <w:shd w:val="clear" w:color="auto" w:fill="D9D9D9"/>
          </w:tcPr>
          <w:p w14:paraId="1EC3AFD1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FD2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Address</w:t>
            </w:r>
          </w:p>
          <w:p w14:paraId="1EC3AFD3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F0A57" w14:paraId="1EC3AFD7" w14:textId="77777777">
        <w:tc>
          <w:tcPr>
            <w:tcW w:w="4789" w:type="dxa"/>
            <w:shd w:val="clear" w:color="auto" w:fill="FFFFFF"/>
          </w:tcPr>
          <w:p w14:paraId="1EC3AFD5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FD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FDB" w14:textId="77777777">
        <w:tc>
          <w:tcPr>
            <w:tcW w:w="9579" w:type="dxa"/>
            <w:gridSpan w:val="2"/>
            <w:shd w:val="clear" w:color="auto" w:fill="D9D9D9"/>
          </w:tcPr>
          <w:p w14:paraId="1EC3AFD8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  </w:t>
            </w:r>
          </w:p>
          <w:p w14:paraId="1EC3AFD9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E-mail </w:t>
            </w:r>
          </w:p>
          <w:p w14:paraId="1EC3AFDA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F0A57" w14:paraId="1EC3AFDE" w14:textId="77777777">
        <w:tc>
          <w:tcPr>
            <w:tcW w:w="4789" w:type="dxa"/>
            <w:shd w:val="clear" w:color="auto" w:fill="FFFFFF"/>
          </w:tcPr>
          <w:p w14:paraId="1EC3AFDC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</w:pPr>
          </w:p>
        </w:tc>
        <w:tc>
          <w:tcPr>
            <w:tcW w:w="4790" w:type="dxa"/>
            <w:shd w:val="clear" w:color="auto" w:fill="FFFFFF"/>
          </w:tcPr>
          <w:p w14:paraId="1EC3AFDD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</w:pPr>
          </w:p>
        </w:tc>
      </w:tr>
      <w:tr w:rsidR="007F0A57" w14:paraId="1EC3AFE3" w14:textId="77777777">
        <w:tc>
          <w:tcPr>
            <w:tcW w:w="9579" w:type="dxa"/>
            <w:gridSpan w:val="2"/>
            <w:shd w:val="clear" w:color="auto" w:fill="D9D9D9"/>
          </w:tcPr>
          <w:p w14:paraId="1EC3AFDF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E0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 </w:t>
            </w:r>
          </w:p>
          <w:p w14:paraId="1EC3AFE1" w14:textId="77777777" w:rsidR="007F0A57" w:rsidRDefault="00AA763A">
            <w:pPr>
              <w:tabs>
                <w:tab w:val="center" w:pos="4681"/>
              </w:tabs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Tel. / Mobile </w:t>
            </w: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ab/>
              <w:t xml:space="preserve">                                </w:t>
            </w:r>
            <w:r>
              <w:rPr>
                <w:rFonts w:ascii="Calibri" w:hAnsi="Calibri" w:cs="Calibri"/>
                <w:b/>
                <w:bCs/>
                <w:sz w:val="20"/>
              </w:rPr>
              <w:t>Fax</w:t>
            </w:r>
          </w:p>
          <w:p w14:paraId="1EC3AFE2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                                               </w:t>
            </w:r>
          </w:p>
        </w:tc>
      </w:tr>
      <w:tr w:rsidR="007F0A57" w14:paraId="1EC3AFE6" w14:textId="77777777">
        <w:tc>
          <w:tcPr>
            <w:tcW w:w="9579" w:type="dxa"/>
            <w:gridSpan w:val="2"/>
            <w:shd w:val="clear" w:color="auto" w:fill="FFFFFF"/>
          </w:tcPr>
          <w:p w14:paraId="1EC3AFE4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E5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</w:tc>
      </w:tr>
      <w:tr w:rsidR="007F0A57" w14:paraId="1EC3AFED" w14:textId="77777777">
        <w:tc>
          <w:tcPr>
            <w:tcW w:w="9579" w:type="dxa"/>
            <w:gridSpan w:val="2"/>
            <w:shd w:val="clear" w:color="auto" w:fill="D9D9D9"/>
          </w:tcPr>
          <w:p w14:paraId="1EC3AFE7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E8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E9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EA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STMIS Reg. No </w:t>
            </w:r>
          </w:p>
          <w:p w14:paraId="1EC3AFEB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EC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</w:tc>
      </w:tr>
    </w:tbl>
    <w:p w14:paraId="1EC3AFEE" w14:textId="77777777" w:rsidR="007F0A57" w:rsidRDefault="007F0A57">
      <w:pPr>
        <w:ind w:left="113" w:right="-227"/>
        <w:jc w:val="both"/>
        <w:rPr>
          <w:sz w:val="20"/>
        </w:rPr>
      </w:pPr>
    </w:p>
    <w:tbl>
      <w:tblPr>
        <w:tblW w:w="0" w:type="auto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789"/>
        <w:gridCol w:w="4790"/>
      </w:tblGrid>
      <w:tr w:rsidR="007F0A57" w14:paraId="1EC3AFF0" w14:textId="77777777">
        <w:tc>
          <w:tcPr>
            <w:tcW w:w="9579" w:type="dxa"/>
            <w:gridSpan w:val="2"/>
            <w:shd w:val="clear" w:color="auto" w:fill="000000"/>
          </w:tcPr>
          <w:p w14:paraId="5988FD36" w14:textId="5C868D6D" w:rsidR="00667FB3" w:rsidRPr="00DA773D" w:rsidRDefault="00DA773D" w:rsidP="00DA773D">
            <w:pPr>
              <w:spacing w:before="60" w:after="60"/>
              <w:ind w:right="-22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 xml:space="preserve">4. </w:t>
            </w:r>
            <w:r w:rsidR="00AA763A" w:rsidRPr="00DA773D">
              <w:rPr>
                <w:rFonts w:ascii="Calibri" w:hAnsi="Calibri" w:cs="Calibri"/>
                <w:b/>
                <w:bCs/>
                <w:szCs w:val="24"/>
              </w:rPr>
              <w:t xml:space="preserve">Higher Degree </w:t>
            </w:r>
            <w:r w:rsidR="00972F34" w:rsidRPr="00DA773D">
              <w:rPr>
                <w:rFonts w:ascii="Calibri" w:hAnsi="Calibri" w:cs="Calibri"/>
                <w:b/>
                <w:bCs/>
                <w:szCs w:val="24"/>
              </w:rPr>
              <w:t>for</w:t>
            </w:r>
            <w:r w:rsidR="00147029" w:rsidRPr="00DA773D">
              <w:rPr>
                <w:rFonts w:ascii="Calibri" w:hAnsi="Calibri" w:cs="Calibri"/>
                <w:b/>
                <w:bCs/>
                <w:szCs w:val="24"/>
              </w:rPr>
              <w:t xml:space="preserve"> which the Scholarship is applied for</w:t>
            </w:r>
            <w:r w:rsidR="005A115C" w:rsidRPr="00DA773D">
              <w:rPr>
                <w:rFonts w:ascii="Calibri" w:hAnsi="Calibri" w:cs="Calibri"/>
                <w:b/>
                <w:bCs/>
                <w:sz w:val="20"/>
              </w:rPr>
              <w:t>:</w:t>
            </w:r>
            <w:r w:rsidR="00972F34" w:rsidRPr="00DA773D">
              <w:rPr>
                <w:rFonts w:ascii="Calibri" w:hAnsi="Calibri" w:cs="Calibri"/>
                <w:b/>
                <w:bCs/>
                <w:sz w:val="20"/>
              </w:rPr>
              <w:t xml:space="preserve">             </w:t>
            </w:r>
          </w:p>
          <w:p w14:paraId="1EC3AFEF" w14:textId="48693537" w:rsidR="007F0A57" w:rsidRPr="00667FB3" w:rsidRDefault="00FF2710" w:rsidP="00667FB3">
            <w:pPr>
              <w:spacing w:before="60" w:after="60"/>
              <w:ind w:left="360" w:right="-227"/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49FDC2" wp14:editId="6E289CCB">
                      <wp:simplePos x="0" y="0"/>
                      <wp:positionH relativeFrom="column">
                        <wp:posOffset>4269105</wp:posOffset>
                      </wp:positionH>
                      <wp:positionV relativeFrom="paragraph">
                        <wp:posOffset>13970</wp:posOffset>
                      </wp:positionV>
                      <wp:extent cx="136525" cy="127000"/>
                      <wp:effectExtent l="0" t="0" r="0" b="0"/>
                      <wp:wrapNone/>
                      <wp:docPr id="112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CEE652" w14:textId="77777777" w:rsidR="00FF2710" w:rsidRDefault="00FF2710" w:rsidP="00FF2710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9FDC2" id="Rectangle 48" o:spid="_x0000_s1081" style="position:absolute;left:0;text-align:left;margin-left:336.15pt;margin-top:1.1pt;width:10.7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" stroked="f">
                      <v:textbox>
                        <w:txbxContent>
                          <w:p w14:paraId="03CEE652" w14:textId="77777777" w:rsidR="00FF2710" w:rsidRDefault="00FF2710" w:rsidP="00FF2710"/>
                        </w:txbxContent>
                      </v:textbox>
                    </v:rect>
                  </w:pict>
                </mc:Fallback>
              </mc:AlternateContent>
            </w:r>
            <w:r w:rsidR="00E03938">
              <w:rPr>
                <w:rFonts w:ascii="Calibri" w:hAnsi="Calibri" w:cs="Calibri"/>
                <w:b/>
                <w:bCs/>
                <w:noProof/>
                <w:szCs w:val="24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1EC3B349" wp14:editId="7B466A86">
                      <wp:simplePos x="0" y="0"/>
                      <wp:positionH relativeFrom="column">
                        <wp:posOffset>602244</wp:posOffset>
                      </wp:positionH>
                      <wp:positionV relativeFrom="paragraph">
                        <wp:posOffset>26058</wp:posOffset>
                      </wp:positionV>
                      <wp:extent cx="1964055" cy="127000"/>
                      <wp:effectExtent l="0" t="0" r="17145" b="6350"/>
                      <wp:wrapNone/>
                      <wp:docPr id="99" name="Group 3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4055" cy="127000"/>
                                <a:chOff x="7365" y="1461"/>
                                <a:chExt cx="3093" cy="200"/>
                              </a:xfrm>
                            </wpg:grpSpPr>
                            <wps:wsp>
                              <wps:cNvPr id="97" name="Rectangle 48"/>
                              <wps:cNvSpPr/>
                              <wps:spPr>
                                <a:xfrm>
                                  <a:off x="7365" y="1461"/>
                                  <a:ext cx="215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B5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98" name="Rectangle 49"/>
                              <wps:cNvSpPr/>
                              <wps:spPr>
                                <a:xfrm>
                                  <a:off x="10243" y="1461"/>
                                  <a:ext cx="215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B6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EC3B349" id="Group 351" o:spid="_x0000_s1082" style="position:absolute;left:0;text-align:left;margin-left:47.4pt;margin-top:2.05pt;width:154.65pt;height:10pt;z-index:251656192;mso-width-relative:margin" coordorigin="7365,1461" coordsize="3093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">
                      <v:rect id="_x0000_s1083" style="position:absolute;left:7365;top:1461;width:21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gAI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MH+Hvy/xB8j8BgAA//8DAFBLAQItABQABgAIAAAAIQDb4fbL7gAAAIUBAAATAAAAAAAAAAAA&#10;AAAAAAAAAABbQ29udGVudF9UeXBlc10ueG1sUEsBAi0AFAAGAAgAAAAhAFr0LFu/AAAAFQEAAAsA&#10;AAAAAAAAAAAAAAAAHwEAAF9yZWxzLy5yZWxzUEsBAi0AFAAGAAgAAAAhAFvSAAjEAAAA2wAAAA8A&#10;AAAAAAAAAAAAAAAABwIAAGRycy9kb3ducmV2LnhtbFBLBQYAAAAAAwADALcAAAD4AgAAAAA=&#10;" stroked="f">
                        <v:textbox>
                          <w:txbxContent>
                            <w:p w14:paraId="1EC3B3B5" w14:textId="77777777" w:rsidR="007F0A57" w:rsidRDefault="007F0A57"/>
                          </w:txbxContent>
                        </v:textbox>
                      </v:rect>
                      <v:rect id="Rectangle 49" o:spid="_x0000_s1084" style="position:absolute;left:10243;top:1461;width:21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R6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jo1f4g+QixcAAAD//wMAUEsBAi0AFAAGAAgAAAAhANvh9svuAAAAhQEAABMAAAAAAAAAAAAAAAAA&#10;AAAAAFtDb250ZW50X1R5cGVzXS54bWxQSwECLQAUAAYACAAAACEAWvQsW78AAAAVAQAACwAAAAAA&#10;AAAAAAAAAAAfAQAAX3JlbHMvLnJlbHNQSwECLQAUAAYACAAAACEAKk2UesAAAADbAAAADwAAAAAA&#10;AAAAAAAAAAAHAgAAZHJzL2Rvd25yZXYueG1sUEsFBgAAAAADAAMAtwAAAPQCAAAAAA==&#10;" stroked="f">
                        <v:textbox>
                          <w:txbxContent>
                            <w:p w14:paraId="1EC3B3B6" w14:textId="77777777" w:rsidR="007F0A57" w:rsidRDefault="007F0A57"/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AA763A" w:rsidRPr="00667FB3">
              <w:rPr>
                <w:rFonts w:ascii="Calibri" w:hAnsi="Calibri" w:cs="Calibri"/>
                <w:b/>
                <w:bCs/>
                <w:sz w:val="22"/>
                <w:szCs w:val="22"/>
              </w:rPr>
              <w:t>PhD</w:t>
            </w:r>
            <w:r w:rsidR="00AA763A" w:rsidRPr="00667FB3">
              <w:rPr>
                <w:rFonts w:ascii="Calibri" w:hAnsi="Calibri" w:cs="Calibri"/>
                <w:b/>
                <w:bCs/>
                <w:sz w:val="20"/>
              </w:rPr>
              <w:t xml:space="preserve">                     </w:t>
            </w:r>
            <w:r w:rsidR="00AA763A" w:rsidRPr="00667FB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MD                       </w:t>
            </w:r>
            <w:r w:rsidR="00AA763A" w:rsidRPr="00667FB3">
              <w:rPr>
                <w:rFonts w:ascii="Calibri" w:hAnsi="Calibri" w:cs="Calibri"/>
                <w:b/>
                <w:bCs/>
                <w:sz w:val="22"/>
                <w:szCs w:val="22"/>
              </w:rPr>
              <w:t>MPhil</w:t>
            </w:r>
            <w:r w:rsidR="00E03938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AA763A" w:rsidRPr="00667FB3">
              <w:rPr>
                <w:rFonts w:ascii="Calibri" w:hAnsi="Calibri" w:cs="Calibri"/>
                <w:b/>
                <w:bCs/>
                <w:sz w:val="20"/>
              </w:rPr>
              <w:t xml:space="preserve">     </w:t>
            </w:r>
          </w:p>
        </w:tc>
      </w:tr>
      <w:tr w:rsidR="007F0A57" w14:paraId="1EC3AFF3" w14:textId="77777777">
        <w:tc>
          <w:tcPr>
            <w:tcW w:w="4789" w:type="dxa"/>
            <w:shd w:val="clear" w:color="auto" w:fill="FFFFFF"/>
          </w:tcPr>
          <w:p w14:paraId="1EC3AFF1" w14:textId="55FD7424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FF2" w14:textId="6DBFC2C6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FF5" w14:textId="77777777">
        <w:tc>
          <w:tcPr>
            <w:tcW w:w="9579" w:type="dxa"/>
            <w:gridSpan w:val="2"/>
            <w:shd w:val="clear" w:color="auto" w:fill="D9D9D9"/>
          </w:tcPr>
          <w:p w14:paraId="1EC3AFF4" w14:textId="6F60D31B" w:rsidR="007F0A57" w:rsidRDefault="00AA763A">
            <w:pPr>
              <w:spacing w:before="60" w:after="60" w:line="360" w:lineRule="auto"/>
              <w:ind w:right="-227"/>
              <w:jc w:val="both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</w:rPr>
            </w:pPr>
            <w:r>
              <w:rPr>
                <w:rFonts w:ascii="Calibri" w:hAnsi="Calibri" w:cs="Calibr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1EC3B34B" wp14:editId="7D5E1BF5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42545</wp:posOffset>
                      </wp:positionV>
                      <wp:extent cx="4185285" cy="1870710"/>
                      <wp:effectExtent l="0" t="0" r="5715" b="0"/>
                      <wp:wrapNone/>
                      <wp:docPr id="106" name="Group 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5285" cy="1870710"/>
                                <a:chOff x="4276" y="1904"/>
                                <a:chExt cx="6591" cy="2946"/>
                              </a:xfrm>
                            </wpg:grpSpPr>
                            <wps:wsp>
                              <wps:cNvPr id="100" name="Rectangle 154"/>
                              <wps:cNvSpPr/>
                              <wps:spPr>
                                <a:xfrm>
                                  <a:off x="4276" y="4512"/>
                                  <a:ext cx="5079" cy="3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wrap="square" upright="1"/>
                            </wps:wsp>
                            <wps:wsp>
                              <wps:cNvPr id="101" name="Rectangle 50"/>
                              <wps:cNvSpPr/>
                              <wps:spPr>
                                <a:xfrm>
                                  <a:off x="7479" y="1904"/>
                                  <a:ext cx="1751" cy="3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B7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102" name="Rectangle 51"/>
                              <wps:cNvSpPr/>
                              <wps:spPr>
                                <a:xfrm>
                                  <a:off x="7977" y="2445"/>
                                  <a:ext cx="1453" cy="2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B8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103" name="Rectangle 52"/>
                              <wps:cNvSpPr/>
                              <wps:spPr>
                                <a:xfrm>
                                  <a:off x="5868" y="2905"/>
                                  <a:ext cx="1577" cy="3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B9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104" name="Rectangle 53"/>
                              <wps:cNvSpPr/>
                              <wps:spPr>
                                <a:xfrm>
                                  <a:off x="5404" y="3497"/>
                                  <a:ext cx="1751" cy="3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BA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105" name="Rectangle 54"/>
                              <wps:cNvSpPr/>
                              <wps:spPr>
                                <a:xfrm>
                                  <a:off x="9116" y="3483"/>
                                  <a:ext cx="1751" cy="3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BB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C3B34B" id="Group 342" o:spid="_x0000_s1085" style="position:absolute;left:0;text-align:left;margin-left:123.9pt;margin-top:3.35pt;width:329.55pt;height:147.3pt;z-index:251685888;mso-width-relative:margin;mso-height-relative:margin" coordorigin="4276,1904" coordsize="6591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">
                      <v:rect id="Rectangle 154" o:spid="_x0000_s1086" style="position:absolute;left:4276;top:4512;width:5079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KAwxQAAANw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" stroked="f"/>
                      <v:rect id="Rectangle 50" o:spid="_x0000_s1087" style="position:absolute;left:7479;top:1904;width:1751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AWrwgAAANw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" stroked="f">
                        <v:textbox>
                          <w:txbxContent>
                            <w:p w14:paraId="1EC3B3B7" w14:textId="77777777" w:rsidR="007F0A57" w:rsidRDefault="007F0A57"/>
                          </w:txbxContent>
                        </v:textbox>
                      </v:rect>
                      <v:rect id="_x0000_s1088" style="position:absolute;left:7977;top:2445;width:1453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vcwQAAANw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r0bwfCZeIBf/AAAA//8DAFBLAQItABQABgAIAAAAIQDb4fbL7gAAAIUBAAATAAAAAAAAAAAAAAAA&#10;AAAAAABbQ29udGVudF9UeXBlc10ueG1sUEsBAi0AFAAGAAgAAAAhAFr0LFu/AAAAFQEAAAsAAAAA&#10;AAAAAAAAAAAAHwEAAF9yZWxzLy5yZWxzUEsBAi0AFAAGAAgAAAAhAOyWm9zBAAAA3AAAAA8AAAAA&#10;AAAAAAAAAAAABwIAAGRycy9kb3ducmV2LnhtbFBLBQYAAAAAAwADALcAAAD1AgAAAAA=&#10;" stroked="f">
                        <v:textbox>
                          <w:txbxContent>
                            <w:p w14:paraId="1EC3B3B8" w14:textId="77777777" w:rsidR="007F0A57" w:rsidRDefault="007F0A57"/>
                          </w:txbxContent>
                        </v:textbox>
                      </v:rect>
                      <v:rect id="Rectangle 52" o:spid="_x0000_s1089" style="position:absolute;left:5868;top:2905;width:1577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j5HwgAAANw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" stroked="f">
                        <v:textbox>
                          <w:txbxContent>
                            <w:p w14:paraId="1EC3B3B9" w14:textId="77777777" w:rsidR="007F0A57" w:rsidRDefault="007F0A57"/>
                          </w:txbxContent>
                        </v:textbox>
                      </v:rect>
                      <v:rect id="Rectangle 53" o:spid="_x0000_s1090" style="position:absolute;left:5404;top:3497;width:1751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" stroked="f">
                        <v:textbox>
                          <w:txbxContent>
                            <w:p w14:paraId="1EC3B3BA" w14:textId="77777777" w:rsidR="007F0A57" w:rsidRDefault="007F0A57"/>
                          </w:txbxContent>
                        </v:textbox>
                      </v:rect>
                      <v:rect id="Rectangle 54" o:spid="_x0000_s1091" style="position:absolute;left:9116;top:3483;width:1751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" stroked="f">
                        <v:textbox>
                          <w:txbxContent>
                            <w:p w14:paraId="1EC3B3BB" w14:textId="77777777" w:rsidR="007F0A57" w:rsidRDefault="007F0A57"/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Calibri" w:hAnsi="Calibri" w:cs="Calibri"/>
                <w:sz w:val="20"/>
              </w:rPr>
              <w:t xml:space="preserve">i) Requested </w:t>
            </w:r>
            <w:r w:rsidR="00FF2710">
              <w:rPr>
                <w:rFonts w:ascii="Calibri" w:hAnsi="Calibri" w:cs="Calibri"/>
                <w:sz w:val="20"/>
              </w:rPr>
              <w:t xml:space="preserve">period for the </w:t>
            </w:r>
            <w:r>
              <w:rPr>
                <w:rFonts w:ascii="Calibri" w:hAnsi="Calibri" w:cs="Calibri"/>
                <w:sz w:val="20"/>
              </w:rPr>
              <w:t xml:space="preserve">scholarship </w:t>
            </w:r>
            <w:r w:rsidR="00FF2710">
              <w:rPr>
                <w:rFonts w:ascii="Calibri" w:hAnsi="Calibri" w:cs="Calibri"/>
                <w:sz w:val="20"/>
              </w:rPr>
              <w:t>(</w:t>
            </w:r>
            <w:r w:rsidR="000C4F06">
              <w:rPr>
                <w:rFonts w:ascii="Calibri" w:hAnsi="Calibri" w:cs="Calibri"/>
                <w:sz w:val="20"/>
              </w:rPr>
              <w:t xml:space="preserve">in </w:t>
            </w:r>
            <w:r w:rsidR="00FF2710">
              <w:rPr>
                <w:rFonts w:ascii="Calibri" w:hAnsi="Calibri" w:cs="Calibri"/>
                <w:sz w:val="20"/>
              </w:rPr>
              <w:t xml:space="preserve">number of </w:t>
            </w:r>
            <w:r w:rsidR="000C4F06">
              <w:rPr>
                <w:rFonts w:ascii="Calibri" w:hAnsi="Calibri" w:cs="Calibri"/>
                <w:sz w:val="20"/>
              </w:rPr>
              <w:t>years)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                                               </w:t>
            </w:r>
          </w:p>
        </w:tc>
      </w:tr>
      <w:tr w:rsidR="007F0A57" w14:paraId="1EC3AFF7" w14:textId="77777777">
        <w:tc>
          <w:tcPr>
            <w:tcW w:w="9579" w:type="dxa"/>
            <w:gridSpan w:val="2"/>
            <w:shd w:val="clear" w:color="auto" w:fill="FFFFFF"/>
          </w:tcPr>
          <w:p w14:paraId="1EC3AFF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</w:tr>
      <w:tr w:rsidR="007F0A57" w14:paraId="1EC3AFFA" w14:textId="77777777">
        <w:tc>
          <w:tcPr>
            <w:tcW w:w="9579" w:type="dxa"/>
            <w:gridSpan w:val="2"/>
            <w:shd w:val="clear" w:color="auto" w:fill="D9D9D9"/>
          </w:tcPr>
          <w:p w14:paraId="1EC3AFF8" w14:textId="547030AF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>
              <w:rPr>
                <w:rFonts w:ascii="Calibri" w:hAnsi="Calibri" w:cs="Calibri"/>
                <w:sz w:val="20"/>
              </w:rPr>
              <w:t xml:space="preserve">ii) Are you currently enrolled for </w:t>
            </w:r>
            <w:r w:rsidR="00CB41DC">
              <w:rPr>
                <w:rFonts w:ascii="Calibri" w:hAnsi="Calibri" w:cs="Calibri"/>
                <w:sz w:val="20"/>
              </w:rPr>
              <w:t>the</w:t>
            </w:r>
            <w:r w:rsidR="001433F5">
              <w:rPr>
                <w:rFonts w:ascii="Calibri" w:hAnsi="Calibri" w:cs="Calibri"/>
                <w:sz w:val="20"/>
              </w:rPr>
              <w:t xml:space="preserve"> </w:t>
            </w:r>
            <w:r w:rsidR="000C4F06">
              <w:rPr>
                <w:rFonts w:ascii="Calibri" w:hAnsi="Calibri" w:cs="Calibri"/>
                <w:sz w:val="20"/>
              </w:rPr>
              <w:t>above</w:t>
            </w:r>
            <w:r>
              <w:rPr>
                <w:rFonts w:ascii="Calibri" w:hAnsi="Calibri" w:cs="Calibri"/>
                <w:sz w:val="20"/>
              </w:rPr>
              <w:t xml:space="preserve"> higher degree? </w:t>
            </w:r>
            <w:r>
              <w:rPr>
                <w:rFonts w:ascii="Calibri" w:hAnsi="Calibri" w:cs="Calibri"/>
                <w:i/>
                <w:iCs/>
                <w:sz w:val="20"/>
              </w:rPr>
              <w:t>Enter Yes or No</w:t>
            </w:r>
          </w:p>
          <w:p w14:paraId="1EC3AFF9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F0A57" w14:paraId="1EC3AFFD" w14:textId="77777777">
        <w:tc>
          <w:tcPr>
            <w:tcW w:w="4789" w:type="dxa"/>
            <w:shd w:val="clear" w:color="auto" w:fill="FFFFFF"/>
          </w:tcPr>
          <w:p w14:paraId="1EC3AFFB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FFC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FFF" w14:textId="77777777">
        <w:trPr>
          <w:trHeight w:val="405"/>
        </w:trPr>
        <w:tc>
          <w:tcPr>
            <w:tcW w:w="9579" w:type="dxa"/>
            <w:gridSpan w:val="2"/>
            <w:shd w:val="clear" w:color="auto" w:fill="D9D9D9"/>
          </w:tcPr>
          <w:p w14:paraId="1EC3AFFE" w14:textId="643FAB6B" w:rsidR="007F0A57" w:rsidRDefault="00AA763A">
            <w:pPr>
              <w:spacing w:before="60" w:after="60" w:line="360" w:lineRule="auto"/>
              <w:ind w:right="-227"/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>
              <w:rPr>
                <w:rFonts w:ascii="Calibri" w:hAnsi="Calibri" w:cs="Calibri"/>
                <w:sz w:val="20"/>
              </w:rPr>
              <w:t>iii) Date of Enrollment</w:t>
            </w:r>
            <w:r w:rsidR="008B503E">
              <w:rPr>
                <w:rFonts w:ascii="Calibri" w:hAnsi="Calibri" w:cs="Calibri"/>
                <w:sz w:val="20"/>
              </w:rPr>
              <w:t xml:space="preserve"> for the higher degree</w:t>
            </w:r>
            <w:r>
              <w:rPr>
                <w:rFonts w:ascii="Calibri" w:hAnsi="Calibri" w:cs="Calibri"/>
                <w:sz w:val="20"/>
              </w:rPr>
              <w:t xml:space="preserve">                         </w:t>
            </w:r>
            <w:r w:rsidR="00030D2B">
              <w:rPr>
                <w:rFonts w:ascii="Calibri" w:hAnsi="Calibri" w:cs="Calibri"/>
                <w:sz w:val="20"/>
              </w:rPr>
              <w:t>(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format DD/MM/YYYY)</w:t>
            </w:r>
          </w:p>
        </w:tc>
      </w:tr>
      <w:tr w:rsidR="007F0A57" w14:paraId="1EC3B002" w14:textId="77777777">
        <w:tc>
          <w:tcPr>
            <w:tcW w:w="4789" w:type="dxa"/>
            <w:shd w:val="clear" w:color="auto" w:fill="FFFFFF"/>
          </w:tcPr>
          <w:p w14:paraId="1EC3B000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</w:pPr>
          </w:p>
        </w:tc>
        <w:tc>
          <w:tcPr>
            <w:tcW w:w="4790" w:type="dxa"/>
            <w:shd w:val="clear" w:color="auto" w:fill="FFFFFF"/>
          </w:tcPr>
          <w:p w14:paraId="1EC3B001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</w:pPr>
          </w:p>
        </w:tc>
      </w:tr>
      <w:tr w:rsidR="007F0A57" w14:paraId="1EC3B004" w14:textId="77777777">
        <w:tc>
          <w:tcPr>
            <w:tcW w:w="9579" w:type="dxa"/>
            <w:gridSpan w:val="2"/>
            <w:shd w:val="clear" w:color="auto" w:fill="D9D9D9"/>
          </w:tcPr>
          <w:p w14:paraId="1EC3B003" w14:textId="4C2C0AC6" w:rsidR="007F0A57" w:rsidRDefault="00AA763A">
            <w:pPr>
              <w:spacing w:before="60" w:after="60" w:line="360" w:lineRule="auto"/>
              <w:ind w:right="-227"/>
              <w:jc w:val="both"/>
              <w:rPr>
                <w:rFonts w:ascii="Calibri" w:hAnsi="Calibri" w:cs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 xml:space="preserve">iv) Status of Enrollment       </w:t>
            </w:r>
            <w:r>
              <w:rPr>
                <w:rFonts w:ascii="Calibri" w:hAnsi="Calibri" w:cs="Calibri"/>
                <w:i/>
                <w:iCs/>
                <w:sz w:val="20"/>
              </w:rPr>
              <w:t>Full-time                               Part</w:t>
            </w:r>
            <w:r w:rsidR="00A744F0">
              <w:rPr>
                <w:rFonts w:ascii="Calibri" w:hAnsi="Calibri" w:cs="Calibri"/>
                <w:i/>
                <w:iCs/>
                <w:sz w:val="20"/>
              </w:rPr>
              <w:t>-</w:t>
            </w:r>
            <w:r>
              <w:rPr>
                <w:rFonts w:ascii="Calibri" w:hAnsi="Calibri" w:cs="Calibri"/>
                <w:i/>
                <w:iCs/>
                <w:sz w:val="20"/>
              </w:rPr>
              <w:t>time</w:t>
            </w:r>
          </w:p>
        </w:tc>
      </w:tr>
      <w:tr w:rsidR="000C4F06" w14:paraId="208F5E26" w14:textId="77777777">
        <w:tc>
          <w:tcPr>
            <w:tcW w:w="9579" w:type="dxa"/>
            <w:gridSpan w:val="2"/>
            <w:shd w:val="clear" w:color="auto" w:fill="D9D9D9"/>
          </w:tcPr>
          <w:p w14:paraId="3A0302CE" w14:textId="6B3E2905" w:rsidR="000C4F06" w:rsidRDefault="0002467E">
            <w:pPr>
              <w:spacing w:before="60" w:after="60" w:line="360" w:lineRule="auto"/>
              <w:ind w:right="-227"/>
              <w:jc w:val="both"/>
              <w:rPr>
                <w:rFonts w:ascii="Calibri" w:hAnsi="Calibri" w:cs="Calibri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F8DEEA" wp14:editId="3F2D4996">
                      <wp:simplePos x="0" y="0"/>
                      <wp:positionH relativeFrom="column">
                        <wp:posOffset>3005479</wp:posOffset>
                      </wp:positionH>
                      <wp:positionV relativeFrom="paragraph">
                        <wp:posOffset>47313</wp:posOffset>
                      </wp:positionV>
                      <wp:extent cx="922655" cy="160655"/>
                      <wp:effectExtent l="0" t="0" r="0" b="0"/>
                      <wp:wrapNone/>
                      <wp:docPr id="137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2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013A48" w14:textId="77777777" w:rsidR="0002467E" w:rsidRDefault="0002467E" w:rsidP="0002467E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F8DEEA" id="Rectangle 51" o:spid="_x0000_s1092" style="position:absolute;left:0;text-align:left;margin-left:236.65pt;margin-top:3.75pt;width:72.65pt;height:12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" stroked="f">
                      <v:textbox>
                        <w:txbxContent>
                          <w:p w14:paraId="4D013A48" w14:textId="77777777" w:rsidR="0002467E" w:rsidRDefault="0002467E" w:rsidP="0002467E"/>
                        </w:txbxContent>
                      </v:textbox>
                    </v:rect>
                  </w:pict>
                </mc:Fallback>
              </mc:AlternateContent>
            </w:r>
            <w:r w:rsidR="000C4F06">
              <w:rPr>
                <w:rFonts w:ascii="Calibri" w:hAnsi="Calibri" w:cs="Calibri"/>
                <w:sz w:val="20"/>
              </w:rPr>
              <w:t>v) Is this an upgrade from MPhil. to PhD?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02467E">
              <w:rPr>
                <w:rFonts w:ascii="Calibri" w:hAnsi="Calibri" w:cs="Calibri"/>
                <w:i/>
                <w:iCs/>
                <w:sz w:val="20"/>
              </w:rPr>
              <w:t>Enter Yes or 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7F0A57" w14:paraId="1EC3B006" w14:textId="77777777">
        <w:tc>
          <w:tcPr>
            <w:tcW w:w="9579" w:type="dxa"/>
            <w:gridSpan w:val="2"/>
            <w:shd w:val="clear" w:color="auto" w:fill="FFFFFF"/>
          </w:tcPr>
          <w:p w14:paraId="1EC3B005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</w:pPr>
          </w:p>
        </w:tc>
      </w:tr>
      <w:tr w:rsidR="007F0A57" w14:paraId="1EC3B009" w14:textId="77777777">
        <w:tc>
          <w:tcPr>
            <w:tcW w:w="9579" w:type="dxa"/>
            <w:gridSpan w:val="2"/>
            <w:shd w:val="clear" w:color="auto" w:fill="D9D9D9"/>
          </w:tcPr>
          <w:p w14:paraId="1EC3B007" w14:textId="24A9A672" w:rsidR="007F0A57" w:rsidRDefault="00AA763A">
            <w:pPr>
              <w:spacing w:before="60" w:after="60"/>
              <w:ind w:right="-227"/>
              <w:jc w:val="both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sz w:val="20"/>
              </w:rPr>
              <w:t>v</w:t>
            </w:r>
            <w:r w:rsidR="000C4F06">
              <w:rPr>
                <w:rFonts w:ascii="Calibri" w:hAnsi="Calibri" w:cs="Calibri"/>
                <w:sz w:val="20"/>
              </w:rPr>
              <w:t>i</w:t>
            </w:r>
            <w:r>
              <w:rPr>
                <w:rFonts w:ascii="Calibri" w:hAnsi="Calibri" w:cs="Calibri"/>
                <w:sz w:val="20"/>
              </w:rPr>
              <w:t>) Institution of Enrollment</w:t>
            </w:r>
          </w:p>
          <w:p w14:paraId="1EC3B008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</w:tc>
      </w:tr>
      <w:tr w:rsidR="000C4F06" w14:paraId="7F14405C" w14:textId="77777777" w:rsidTr="0051099B">
        <w:trPr>
          <w:trHeight w:val="74"/>
        </w:trPr>
        <w:tc>
          <w:tcPr>
            <w:tcW w:w="9579" w:type="dxa"/>
            <w:gridSpan w:val="2"/>
            <w:shd w:val="clear" w:color="auto" w:fill="D9D9D9"/>
          </w:tcPr>
          <w:p w14:paraId="130D44C7" w14:textId="54926387" w:rsidR="000C4F06" w:rsidRDefault="000C4F06">
            <w:pPr>
              <w:spacing w:before="60" w:after="60"/>
              <w:ind w:right="-227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1EC3B00A" w14:textId="77777777" w:rsidR="007F0A57" w:rsidRPr="0051099B" w:rsidRDefault="007F0A57">
      <w:pPr>
        <w:keepNext/>
        <w:keepLines/>
        <w:spacing w:before="60" w:after="60"/>
        <w:ind w:right="170"/>
        <w:jc w:val="both"/>
        <w:rPr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10"/>
        <w:gridCol w:w="2430"/>
        <w:gridCol w:w="1620"/>
        <w:gridCol w:w="2541"/>
      </w:tblGrid>
      <w:tr w:rsidR="007F0A57" w14:paraId="1EC3B00C" w14:textId="77777777">
        <w:tc>
          <w:tcPr>
            <w:tcW w:w="9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D0D0D"/>
          </w:tcPr>
          <w:p w14:paraId="1EC3B00B" w14:textId="4555EBE5" w:rsidR="007F0A57" w:rsidRDefault="00AA763A">
            <w:pPr>
              <w:keepNext/>
              <w:keepLines/>
              <w:spacing w:before="60" w:after="60"/>
              <w:ind w:left="450" w:right="170" w:hanging="450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5.</w:t>
            </w:r>
            <w:r w:rsidR="00E061E6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4D46D1">
              <w:rPr>
                <w:rFonts w:ascii="Calibri" w:hAnsi="Calibri" w:cs="Calibri"/>
                <w:b/>
                <w:bCs/>
                <w:szCs w:val="24"/>
              </w:rPr>
              <w:t>Summarize</w:t>
            </w:r>
            <w:r>
              <w:rPr>
                <w:rFonts w:ascii="Calibri" w:hAnsi="Calibri" w:cs="Calibri"/>
                <w:b/>
                <w:bCs/>
                <w:szCs w:val="24"/>
              </w:rPr>
              <w:t xml:space="preserve"> academic performance </w:t>
            </w:r>
            <w:r>
              <w:rPr>
                <w:rFonts w:ascii="Calibri" w:hAnsi="Calibri" w:cs="Calibri"/>
                <w:i/>
                <w:iCs/>
                <w:szCs w:val="24"/>
              </w:rPr>
              <w:t xml:space="preserve">(for each sub-section please start with the most recent first. Include </w:t>
            </w:r>
            <w:r w:rsidR="00271D31">
              <w:rPr>
                <w:rFonts w:ascii="Calibri" w:hAnsi="Calibri" w:cs="Calibri"/>
                <w:i/>
                <w:iCs/>
                <w:szCs w:val="24"/>
              </w:rPr>
              <w:t>honors</w:t>
            </w:r>
            <w:r>
              <w:rPr>
                <w:rFonts w:ascii="Calibri" w:hAnsi="Calibri" w:cs="Calibri"/>
                <w:i/>
                <w:iCs/>
                <w:szCs w:val="24"/>
              </w:rPr>
              <w:t xml:space="preserve">/class or equivalent).  </w:t>
            </w:r>
          </w:p>
        </w:tc>
      </w:tr>
      <w:tr w:rsidR="007F0A57" w14:paraId="1EC3B00E" w14:textId="77777777">
        <w:tc>
          <w:tcPr>
            <w:tcW w:w="9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EC3B00D" w14:textId="77777777" w:rsidR="007F0A57" w:rsidRDefault="007F0A57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7F0A57" w14:paraId="1EC3B010" w14:textId="77777777">
        <w:tc>
          <w:tcPr>
            <w:tcW w:w="9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</w:tcPr>
          <w:p w14:paraId="1EC3B00F" w14:textId="77777777" w:rsidR="007F0A57" w:rsidRDefault="00AA763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5.1 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Undergraduate academic record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7F0A57" w14:paraId="1EC3B017" w14:textId="77777777" w:rsidTr="0007215F">
        <w:trPr>
          <w:trHeight w:val="26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C3B011" w14:textId="77777777" w:rsidR="007F0A57" w:rsidRDefault="007F0A57" w:rsidP="00E53DF6">
            <w:pPr>
              <w:jc w:val="center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  <w:p w14:paraId="1EC3B012" w14:textId="77777777" w:rsidR="007F0A57" w:rsidRDefault="00AA763A" w:rsidP="00E53DF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Year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C3B013" w14:textId="77777777" w:rsidR="007F0A57" w:rsidRDefault="00AA763A" w:rsidP="00E53DF6">
            <w:pPr>
              <w:keepNext/>
              <w:keepLines/>
              <w:spacing w:before="60" w:after="60"/>
              <w:ind w:right="17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Degree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C3B014" w14:textId="77777777" w:rsidR="007F0A57" w:rsidRDefault="00AA763A" w:rsidP="00E53DF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Institution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C3B015" w14:textId="77777777" w:rsidR="007F0A57" w:rsidRDefault="00AA763A" w:rsidP="00E53DF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Class Obtained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C3B016" w14:textId="3292F975" w:rsidR="007F0A57" w:rsidRDefault="00AA763A" w:rsidP="00E53DF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Full/ Part time</w:t>
            </w:r>
          </w:p>
        </w:tc>
      </w:tr>
      <w:tr w:rsidR="007F0A57" w14:paraId="1EC3B026" w14:textId="77777777" w:rsidTr="00D97BB2">
        <w:trPr>
          <w:trHeight w:val="1331"/>
        </w:trPr>
        <w:tc>
          <w:tcPr>
            <w:tcW w:w="1278" w:type="dxa"/>
            <w:tcBorders>
              <w:top w:val="single" w:sz="4" w:space="0" w:color="auto"/>
            </w:tcBorders>
            <w:shd w:val="clear" w:color="auto" w:fill="FFFFFF"/>
          </w:tcPr>
          <w:p w14:paraId="1EC3B018" w14:textId="77777777" w:rsidR="007F0A57" w:rsidRDefault="007F0A57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/>
          </w:tcPr>
          <w:p w14:paraId="1EC3B019" w14:textId="77777777" w:rsidR="007F0A57" w:rsidRDefault="007F0A57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FFFFFF"/>
          </w:tcPr>
          <w:p w14:paraId="1EC3B01B" w14:textId="77777777" w:rsidR="007F0A57" w:rsidRDefault="007F0A57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</w:tcPr>
          <w:p w14:paraId="1EC3B022" w14:textId="77777777" w:rsidR="007F0A57" w:rsidRDefault="007F0A57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1EC3B023" w14:textId="77777777" w:rsidR="007F0A57" w:rsidRDefault="007F0A57">
            <w:pPr>
              <w:jc w:val="both"/>
              <w:rPr>
                <w:rFonts w:ascii="Calibri" w:hAnsi="Calibri" w:cs="Calibri"/>
                <w:sz w:val="20"/>
              </w:rPr>
            </w:pPr>
          </w:p>
          <w:p w14:paraId="1EC3B024" w14:textId="77777777" w:rsidR="007F0A57" w:rsidRDefault="007F0A57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  <w:shd w:val="clear" w:color="auto" w:fill="FFFFFF"/>
          </w:tcPr>
          <w:p w14:paraId="1EC3B025" w14:textId="77777777" w:rsidR="007F0A57" w:rsidRDefault="007F0A57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1EC3B027" w14:textId="77777777" w:rsidR="007F0A57" w:rsidRDefault="007F0A57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10"/>
        <w:gridCol w:w="2430"/>
        <w:gridCol w:w="1620"/>
        <w:gridCol w:w="2541"/>
      </w:tblGrid>
      <w:tr w:rsidR="007F0A57" w14:paraId="1EC3B029" w14:textId="77777777">
        <w:tc>
          <w:tcPr>
            <w:tcW w:w="9579" w:type="dxa"/>
            <w:gridSpan w:val="5"/>
            <w:shd w:val="clear" w:color="auto" w:fill="7F7F7F"/>
          </w:tcPr>
          <w:p w14:paraId="1EC3B028" w14:textId="054CC345" w:rsidR="007F0A57" w:rsidRDefault="00AA763A">
            <w:pPr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5.2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Postgraduate degree</w:t>
            </w:r>
            <w:r w:rsidR="003D6B7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/s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completed or currently engaged in, if any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F0A57" w14:paraId="1EC3B030" w14:textId="77777777">
        <w:tc>
          <w:tcPr>
            <w:tcW w:w="1278" w:type="dxa"/>
            <w:shd w:val="clear" w:color="auto" w:fill="D9D9D9"/>
          </w:tcPr>
          <w:p w14:paraId="1EC3B02A" w14:textId="77777777" w:rsidR="007F0A57" w:rsidRDefault="007F0A57">
            <w:pPr>
              <w:jc w:val="center"/>
              <w:rPr>
                <w:b/>
                <w:bCs/>
                <w:sz w:val="4"/>
                <w:szCs w:val="4"/>
              </w:rPr>
            </w:pPr>
          </w:p>
          <w:p w14:paraId="1EC3B02B" w14:textId="77777777" w:rsidR="007F0A57" w:rsidRDefault="00AA763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Year</w:t>
            </w:r>
          </w:p>
        </w:tc>
        <w:tc>
          <w:tcPr>
            <w:tcW w:w="1710" w:type="dxa"/>
            <w:shd w:val="clear" w:color="auto" w:fill="D9D9D9"/>
          </w:tcPr>
          <w:p w14:paraId="1EC3B02C" w14:textId="77777777" w:rsidR="007F0A57" w:rsidRDefault="00AA763A">
            <w:pPr>
              <w:keepNext/>
              <w:keepLines/>
              <w:spacing w:before="60" w:after="60"/>
              <w:ind w:right="17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Degree</w:t>
            </w:r>
          </w:p>
        </w:tc>
        <w:tc>
          <w:tcPr>
            <w:tcW w:w="2430" w:type="dxa"/>
            <w:shd w:val="clear" w:color="auto" w:fill="D9D9D9"/>
          </w:tcPr>
          <w:p w14:paraId="1EC3B02D" w14:textId="77777777" w:rsidR="007F0A57" w:rsidRDefault="00AA763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Institution</w:t>
            </w:r>
          </w:p>
        </w:tc>
        <w:tc>
          <w:tcPr>
            <w:tcW w:w="1620" w:type="dxa"/>
            <w:shd w:val="clear" w:color="auto" w:fill="D9D9D9"/>
          </w:tcPr>
          <w:p w14:paraId="1EC3B02E" w14:textId="77777777" w:rsidR="007F0A57" w:rsidRDefault="00AA763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Class Obtained</w:t>
            </w:r>
          </w:p>
        </w:tc>
        <w:tc>
          <w:tcPr>
            <w:tcW w:w="2541" w:type="dxa"/>
            <w:shd w:val="clear" w:color="auto" w:fill="D9D9D9"/>
          </w:tcPr>
          <w:p w14:paraId="1EC3B02F" w14:textId="77777777" w:rsidR="007F0A57" w:rsidRDefault="00AA763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Full/ Part time </w:t>
            </w:r>
          </w:p>
        </w:tc>
      </w:tr>
      <w:tr w:rsidR="007F0A57" w14:paraId="1EC3B03F" w14:textId="77777777">
        <w:tc>
          <w:tcPr>
            <w:tcW w:w="1278" w:type="dxa"/>
            <w:shd w:val="clear" w:color="auto" w:fill="FFFFFF"/>
          </w:tcPr>
          <w:p w14:paraId="1EC3B031" w14:textId="77777777" w:rsidR="007F0A57" w:rsidRDefault="007F0A57">
            <w:pPr>
              <w:jc w:val="both"/>
              <w:rPr>
                <w:sz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1EC3B032" w14:textId="77777777" w:rsidR="007F0A57" w:rsidRDefault="007F0A57">
            <w:pPr>
              <w:jc w:val="both"/>
              <w:rPr>
                <w:sz w:val="20"/>
              </w:rPr>
            </w:pPr>
          </w:p>
        </w:tc>
        <w:tc>
          <w:tcPr>
            <w:tcW w:w="2430" w:type="dxa"/>
            <w:shd w:val="clear" w:color="auto" w:fill="FFFFFF"/>
          </w:tcPr>
          <w:p w14:paraId="1EC3B033" w14:textId="77777777" w:rsidR="007F0A57" w:rsidRDefault="007F0A57">
            <w:pPr>
              <w:jc w:val="both"/>
              <w:rPr>
                <w:sz w:val="20"/>
              </w:rPr>
            </w:pPr>
          </w:p>
          <w:p w14:paraId="1EC3B034" w14:textId="77777777" w:rsidR="007F0A57" w:rsidRDefault="007F0A57">
            <w:pPr>
              <w:jc w:val="both"/>
              <w:rPr>
                <w:sz w:val="20"/>
              </w:rPr>
            </w:pPr>
          </w:p>
          <w:p w14:paraId="1EC3B035" w14:textId="77777777" w:rsidR="007F0A57" w:rsidRDefault="007F0A57">
            <w:pPr>
              <w:jc w:val="both"/>
              <w:rPr>
                <w:sz w:val="20"/>
              </w:rPr>
            </w:pPr>
          </w:p>
          <w:p w14:paraId="1EC3B036" w14:textId="77777777" w:rsidR="007F0A57" w:rsidRDefault="007F0A57">
            <w:pPr>
              <w:jc w:val="both"/>
              <w:rPr>
                <w:sz w:val="20"/>
              </w:rPr>
            </w:pPr>
          </w:p>
          <w:p w14:paraId="1EC3B037" w14:textId="77777777" w:rsidR="007F0A57" w:rsidRDefault="007F0A57">
            <w:pPr>
              <w:jc w:val="both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1EC3B038" w14:textId="77777777" w:rsidR="007F0A57" w:rsidRDefault="007F0A57">
            <w:pPr>
              <w:jc w:val="both"/>
              <w:rPr>
                <w:sz w:val="20"/>
              </w:rPr>
            </w:pPr>
          </w:p>
          <w:p w14:paraId="1EC3B039" w14:textId="77777777" w:rsidR="007F0A57" w:rsidRDefault="007F0A57">
            <w:pPr>
              <w:rPr>
                <w:sz w:val="20"/>
              </w:rPr>
            </w:pPr>
          </w:p>
          <w:p w14:paraId="1EC3B03A" w14:textId="77777777" w:rsidR="007F0A57" w:rsidRDefault="007F0A57">
            <w:pPr>
              <w:jc w:val="center"/>
              <w:rPr>
                <w:sz w:val="20"/>
              </w:rPr>
            </w:pPr>
          </w:p>
          <w:p w14:paraId="1EC3B03B" w14:textId="77777777" w:rsidR="007F0A57" w:rsidRDefault="007F0A57">
            <w:pPr>
              <w:jc w:val="center"/>
              <w:rPr>
                <w:sz w:val="20"/>
              </w:rPr>
            </w:pPr>
          </w:p>
          <w:p w14:paraId="1EC3B03C" w14:textId="77777777" w:rsidR="007F0A57" w:rsidRDefault="007F0A57">
            <w:pPr>
              <w:jc w:val="center"/>
              <w:rPr>
                <w:sz w:val="20"/>
              </w:rPr>
            </w:pPr>
          </w:p>
          <w:p w14:paraId="1EC3B03D" w14:textId="77777777" w:rsidR="007F0A57" w:rsidRDefault="007F0A57">
            <w:pPr>
              <w:jc w:val="center"/>
              <w:rPr>
                <w:sz w:val="20"/>
              </w:rPr>
            </w:pPr>
          </w:p>
        </w:tc>
        <w:tc>
          <w:tcPr>
            <w:tcW w:w="2541" w:type="dxa"/>
            <w:shd w:val="clear" w:color="auto" w:fill="FFFFFF"/>
          </w:tcPr>
          <w:p w14:paraId="1EC3B03E" w14:textId="77777777" w:rsidR="007F0A57" w:rsidRDefault="007F0A57">
            <w:pPr>
              <w:jc w:val="both"/>
              <w:rPr>
                <w:sz w:val="20"/>
              </w:rPr>
            </w:pPr>
          </w:p>
        </w:tc>
      </w:tr>
    </w:tbl>
    <w:p w14:paraId="1EC3B040" w14:textId="77777777" w:rsidR="007F0A57" w:rsidRDefault="007F0A57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1"/>
        <w:gridCol w:w="2927"/>
      </w:tblGrid>
      <w:tr w:rsidR="007F0A57" w14:paraId="1EC3B042" w14:textId="77777777">
        <w:tc>
          <w:tcPr>
            <w:tcW w:w="9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D0D0D"/>
          </w:tcPr>
          <w:p w14:paraId="1EC3B041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lastRenderedPageBreak/>
              <w:t xml:space="preserve">6.  Awards obtained for undergraduate study and research career, </w:t>
            </w:r>
            <w:r>
              <w:rPr>
                <w:rFonts w:ascii="Calibri" w:hAnsi="Calibri" w:cs="Calibri"/>
                <w:b/>
                <w:bCs/>
                <w:i/>
                <w:iCs/>
                <w:szCs w:val="24"/>
              </w:rPr>
              <w:t>if any</w:t>
            </w:r>
          </w:p>
        </w:tc>
      </w:tr>
      <w:tr w:rsidR="007F0A57" w14:paraId="1EC3B045" w14:textId="77777777"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C3B043" w14:textId="77777777" w:rsidR="007F0A57" w:rsidRDefault="00AA763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Description of Prize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C3B044" w14:textId="77777777" w:rsidR="007F0A57" w:rsidRDefault="00AA763A">
            <w:pPr>
              <w:keepNext/>
              <w:keepLines/>
              <w:spacing w:before="60" w:after="60"/>
              <w:ind w:right="17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Year of Award</w:t>
            </w:r>
          </w:p>
        </w:tc>
      </w:tr>
      <w:tr w:rsidR="007F0A57" w14:paraId="1EC3B05F" w14:textId="77777777" w:rsidTr="00B44025">
        <w:trPr>
          <w:trHeight w:val="2834"/>
        </w:trPr>
        <w:tc>
          <w:tcPr>
            <w:tcW w:w="6631" w:type="dxa"/>
            <w:tcBorders>
              <w:top w:val="single" w:sz="4" w:space="0" w:color="auto"/>
            </w:tcBorders>
            <w:shd w:val="clear" w:color="auto" w:fill="FFFFFF"/>
          </w:tcPr>
          <w:p w14:paraId="1EC3B046" w14:textId="77777777" w:rsidR="007F0A57" w:rsidRDefault="007F0A57">
            <w:pPr>
              <w:jc w:val="both"/>
              <w:rPr>
                <w:sz w:val="20"/>
              </w:rPr>
            </w:pPr>
          </w:p>
          <w:p w14:paraId="1EC3B047" w14:textId="77777777" w:rsidR="007F0A57" w:rsidRDefault="007F0A57">
            <w:pPr>
              <w:jc w:val="both"/>
              <w:rPr>
                <w:sz w:val="20"/>
              </w:rPr>
            </w:pPr>
          </w:p>
          <w:p w14:paraId="1EC3B048" w14:textId="77777777" w:rsidR="007F0A57" w:rsidRDefault="007F0A57">
            <w:pPr>
              <w:jc w:val="both"/>
              <w:rPr>
                <w:sz w:val="20"/>
              </w:rPr>
            </w:pPr>
          </w:p>
          <w:p w14:paraId="1EC3B049" w14:textId="77777777" w:rsidR="007F0A57" w:rsidRDefault="007F0A57">
            <w:pPr>
              <w:jc w:val="both"/>
              <w:rPr>
                <w:sz w:val="20"/>
              </w:rPr>
            </w:pPr>
          </w:p>
          <w:p w14:paraId="1EC3B04F" w14:textId="77777777" w:rsidR="007F0A57" w:rsidRDefault="007F0A57">
            <w:pPr>
              <w:jc w:val="both"/>
              <w:rPr>
                <w:sz w:val="20"/>
              </w:rPr>
            </w:pPr>
          </w:p>
        </w:tc>
        <w:tc>
          <w:tcPr>
            <w:tcW w:w="2927" w:type="dxa"/>
            <w:tcBorders>
              <w:top w:val="single" w:sz="4" w:space="0" w:color="auto"/>
            </w:tcBorders>
            <w:shd w:val="clear" w:color="auto" w:fill="FFFFFF"/>
          </w:tcPr>
          <w:p w14:paraId="1EC3B050" w14:textId="77777777" w:rsidR="007F0A57" w:rsidRDefault="007F0A57">
            <w:pPr>
              <w:jc w:val="both"/>
              <w:rPr>
                <w:sz w:val="20"/>
              </w:rPr>
            </w:pPr>
          </w:p>
          <w:p w14:paraId="1EC3B051" w14:textId="77777777" w:rsidR="007F0A57" w:rsidRDefault="007F0A57">
            <w:pPr>
              <w:jc w:val="both"/>
              <w:rPr>
                <w:sz w:val="20"/>
              </w:rPr>
            </w:pPr>
          </w:p>
          <w:p w14:paraId="1EC3B054" w14:textId="77777777" w:rsidR="007F0A57" w:rsidRDefault="007F0A57">
            <w:pPr>
              <w:jc w:val="both"/>
              <w:rPr>
                <w:sz w:val="20"/>
              </w:rPr>
            </w:pPr>
          </w:p>
          <w:p w14:paraId="1EC3B055" w14:textId="77777777" w:rsidR="007F0A57" w:rsidRDefault="007F0A57">
            <w:pPr>
              <w:jc w:val="both"/>
              <w:rPr>
                <w:sz w:val="20"/>
              </w:rPr>
            </w:pPr>
          </w:p>
          <w:p w14:paraId="1EC3B056" w14:textId="77777777" w:rsidR="007F0A57" w:rsidRDefault="007F0A57">
            <w:pPr>
              <w:jc w:val="both"/>
              <w:rPr>
                <w:sz w:val="20"/>
              </w:rPr>
            </w:pPr>
          </w:p>
          <w:p w14:paraId="1EC3B057" w14:textId="77777777" w:rsidR="007F0A57" w:rsidRDefault="00AA763A">
            <w:pPr>
              <w:tabs>
                <w:tab w:val="left" w:pos="138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1EC3B058" w14:textId="77777777" w:rsidR="007F0A57" w:rsidRDefault="007F0A57">
            <w:pPr>
              <w:tabs>
                <w:tab w:val="left" w:pos="1380"/>
              </w:tabs>
              <w:rPr>
                <w:sz w:val="20"/>
              </w:rPr>
            </w:pPr>
          </w:p>
          <w:p w14:paraId="1EC3B059" w14:textId="77777777" w:rsidR="007F0A57" w:rsidRDefault="007F0A57">
            <w:pPr>
              <w:tabs>
                <w:tab w:val="left" w:pos="1380"/>
              </w:tabs>
              <w:rPr>
                <w:sz w:val="20"/>
              </w:rPr>
            </w:pPr>
          </w:p>
          <w:p w14:paraId="1EC3B05A" w14:textId="77777777" w:rsidR="007F0A57" w:rsidRDefault="007F0A57">
            <w:pPr>
              <w:tabs>
                <w:tab w:val="left" w:pos="1380"/>
              </w:tabs>
              <w:rPr>
                <w:sz w:val="20"/>
              </w:rPr>
            </w:pPr>
          </w:p>
          <w:p w14:paraId="1EC3B05B" w14:textId="77777777" w:rsidR="007F0A57" w:rsidRDefault="007F0A57">
            <w:pPr>
              <w:tabs>
                <w:tab w:val="left" w:pos="1380"/>
              </w:tabs>
              <w:rPr>
                <w:sz w:val="20"/>
              </w:rPr>
            </w:pPr>
          </w:p>
          <w:p w14:paraId="1EC3B05C" w14:textId="77777777" w:rsidR="007F0A57" w:rsidRDefault="007F0A57">
            <w:pPr>
              <w:tabs>
                <w:tab w:val="left" w:pos="1380"/>
              </w:tabs>
              <w:rPr>
                <w:sz w:val="20"/>
              </w:rPr>
            </w:pPr>
          </w:p>
          <w:p w14:paraId="1EC3B05D" w14:textId="77777777" w:rsidR="007F0A57" w:rsidRDefault="007F0A57">
            <w:pPr>
              <w:tabs>
                <w:tab w:val="left" w:pos="1380"/>
              </w:tabs>
              <w:rPr>
                <w:sz w:val="20"/>
              </w:rPr>
            </w:pPr>
          </w:p>
          <w:p w14:paraId="1EC3B05E" w14:textId="77777777" w:rsidR="007F0A57" w:rsidRDefault="007F0A57">
            <w:pPr>
              <w:tabs>
                <w:tab w:val="left" w:pos="1380"/>
              </w:tabs>
              <w:rPr>
                <w:sz w:val="20"/>
              </w:rPr>
            </w:pPr>
          </w:p>
        </w:tc>
      </w:tr>
    </w:tbl>
    <w:p w14:paraId="1EC3B060" w14:textId="77777777" w:rsidR="007F0A57" w:rsidRDefault="007F0A57">
      <w:pPr>
        <w:jc w:val="both"/>
        <w:rPr>
          <w:sz w:val="20"/>
        </w:rPr>
      </w:pPr>
    </w:p>
    <w:p w14:paraId="1EC3B061" w14:textId="77777777" w:rsidR="007F0A57" w:rsidRDefault="007F0A57">
      <w:pPr>
        <w:jc w:val="both"/>
        <w:rPr>
          <w:sz w:val="20"/>
        </w:r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9"/>
        <w:gridCol w:w="2132"/>
        <w:gridCol w:w="1899"/>
        <w:gridCol w:w="2790"/>
      </w:tblGrid>
      <w:tr w:rsidR="007F0A57" w14:paraId="1EC3B063" w14:textId="77777777">
        <w:tc>
          <w:tcPr>
            <w:tcW w:w="9540" w:type="dxa"/>
            <w:gridSpan w:val="4"/>
            <w:shd w:val="clear" w:color="auto" w:fill="000000"/>
          </w:tcPr>
          <w:p w14:paraId="1EC3B062" w14:textId="5D854387" w:rsidR="007F0A57" w:rsidRPr="006A29A7" w:rsidRDefault="00AA763A">
            <w:pPr>
              <w:pStyle w:val="BlockText"/>
              <w:ind w:left="0" w:firstLine="0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Cs w:val="24"/>
              </w:rPr>
              <w:t>7.  Career after 1</w:t>
            </w:r>
            <w:r>
              <w:rPr>
                <w:rFonts w:ascii="Calibri" w:hAnsi="Calibri" w:cs="Calibri"/>
                <w:szCs w:val="24"/>
                <w:vertAlign w:val="superscript"/>
              </w:rPr>
              <w:t>st</w:t>
            </w:r>
            <w:r>
              <w:rPr>
                <w:rFonts w:ascii="Calibri" w:hAnsi="Calibri" w:cs="Calibri"/>
                <w:szCs w:val="24"/>
              </w:rPr>
              <w:t xml:space="preserve"> degree, including </w:t>
            </w:r>
            <w:r w:rsidR="004C008A">
              <w:rPr>
                <w:rFonts w:ascii="Calibri" w:hAnsi="Calibri" w:cs="Calibri"/>
                <w:szCs w:val="24"/>
              </w:rPr>
              <w:t xml:space="preserve">any </w:t>
            </w:r>
            <w:r>
              <w:rPr>
                <w:rFonts w:ascii="Calibri" w:hAnsi="Calibri" w:cs="Calibri"/>
                <w:szCs w:val="24"/>
              </w:rPr>
              <w:t xml:space="preserve">current employment </w:t>
            </w:r>
            <w:r>
              <w:rPr>
                <w:rFonts w:ascii="Calibri" w:hAnsi="Calibri" w:cs="Calibri"/>
                <w:b w:val="0"/>
                <w:bCs w:val="0"/>
                <w:szCs w:val="24"/>
              </w:rPr>
              <w:t>(starting with most recent)</w:t>
            </w:r>
          </w:p>
        </w:tc>
      </w:tr>
      <w:tr w:rsidR="007F0A57" w14:paraId="1EC3B06A" w14:textId="77777777" w:rsidTr="00F27F08">
        <w:tc>
          <w:tcPr>
            <w:tcW w:w="2719" w:type="dxa"/>
            <w:shd w:val="clear" w:color="auto" w:fill="D9D9D9"/>
          </w:tcPr>
          <w:p w14:paraId="1EC3B064" w14:textId="77777777" w:rsidR="007F0A57" w:rsidRDefault="00AA763A">
            <w:pPr>
              <w:pStyle w:val="BlockText"/>
              <w:ind w:left="0" w:firstLine="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Place of Work</w:t>
            </w:r>
          </w:p>
        </w:tc>
        <w:tc>
          <w:tcPr>
            <w:tcW w:w="2132" w:type="dxa"/>
            <w:shd w:val="clear" w:color="auto" w:fill="D9D9D9"/>
          </w:tcPr>
          <w:p w14:paraId="1EC3B065" w14:textId="77777777" w:rsidR="007F0A57" w:rsidRDefault="00AA763A">
            <w:pPr>
              <w:pStyle w:val="BlockText"/>
              <w:ind w:left="0" w:firstLine="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Post Held</w:t>
            </w:r>
          </w:p>
        </w:tc>
        <w:tc>
          <w:tcPr>
            <w:tcW w:w="1899" w:type="dxa"/>
            <w:shd w:val="clear" w:color="auto" w:fill="D9D9D9"/>
          </w:tcPr>
          <w:p w14:paraId="1EC3B066" w14:textId="65919479" w:rsidR="007F0A57" w:rsidRDefault="00AA763A">
            <w:pPr>
              <w:pStyle w:val="BlockTex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From</w:t>
            </w:r>
            <w:r w:rsidR="000C4F06">
              <w:rPr>
                <w:rFonts w:ascii="Calibri" w:hAnsi="Calibri" w:cs="Calibri"/>
                <w:sz w:val="20"/>
              </w:rPr>
              <w:t xml:space="preserve"> - To</w:t>
            </w:r>
          </w:p>
          <w:p w14:paraId="1EC3B067" w14:textId="2182B6A1" w:rsidR="007F0A57" w:rsidRDefault="00AA763A">
            <w:pPr>
              <w:pStyle w:val="BlockText"/>
              <w:ind w:left="0" w:firstLine="0"/>
              <w:jc w:val="center"/>
              <w:rPr>
                <w:rFonts w:ascii="Calibri" w:hAnsi="Calibri" w:cs="Calibri"/>
                <w:b w:val="0"/>
                <w:bCs w:val="0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  <w:sz w:val="18"/>
                <w:szCs w:val="18"/>
              </w:rPr>
              <w:t>(DD/MM/YY</w:t>
            </w:r>
            <w:r w:rsidR="00F510DB">
              <w:rPr>
                <w:rFonts w:ascii="Calibri" w:hAnsi="Calibri" w:cs="Calibri"/>
                <w:b w:val="0"/>
                <w:bCs w:val="0"/>
                <w:i/>
                <w:iCs/>
                <w:sz w:val="18"/>
                <w:szCs w:val="18"/>
              </w:rPr>
              <w:t>YY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790" w:type="dxa"/>
            <w:shd w:val="clear" w:color="auto" w:fill="D9D9D9"/>
          </w:tcPr>
          <w:p w14:paraId="1EC3B069" w14:textId="24F7741B" w:rsidR="007F0A57" w:rsidRDefault="000C4F06">
            <w:pPr>
              <w:pStyle w:val="BlockText"/>
              <w:ind w:left="0" w:firstLine="0"/>
              <w:jc w:val="center"/>
              <w:rPr>
                <w:rFonts w:ascii="Calibri" w:hAnsi="Calibri" w:cs="Calibri"/>
                <w:b w:val="0"/>
                <w:bCs w:val="0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Employment Status (permanent</w:t>
            </w:r>
            <w:r w:rsidR="00F27F08">
              <w:rPr>
                <w:rFonts w:ascii="Calibri" w:hAnsi="Calibri" w:cs="Calibri"/>
                <w:sz w:val="20"/>
              </w:rPr>
              <w:t>/ probationary/ temporary</w:t>
            </w:r>
            <w:r>
              <w:rPr>
                <w:rFonts w:ascii="Calibri" w:hAnsi="Calibri" w:cs="Calibri"/>
                <w:sz w:val="20"/>
              </w:rPr>
              <w:t>) and if salaried</w:t>
            </w:r>
          </w:p>
        </w:tc>
      </w:tr>
      <w:tr w:rsidR="007F0A57" w14:paraId="1EC3B07F" w14:textId="77777777" w:rsidTr="00F27F08">
        <w:trPr>
          <w:trHeight w:val="3122"/>
        </w:trPr>
        <w:tc>
          <w:tcPr>
            <w:tcW w:w="2719" w:type="dxa"/>
          </w:tcPr>
          <w:p w14:paraId="1EC3B06B" w14:textId="77777777" w:rsidR="007F0A57" w:rsidRDefault="007F0A57">
            <w:pPr>
              <w:pStyle w:val="BlockText"/>
              <w:ind w:left="0" w:firstLine="0"/>
              <w:jc w:val="both"/>
              <w:rPr>
                <w:b w:val="0"/>
                <w:bCs w:val="0"/>
                <w:sz w:val="20"/>
              </w:rPr>
            </w:pPr>
          </w:p>
        </w:tc>
        <w:tc>
          <w:tcPr>
            <w:tcW w:w="2132" w:type="dxa"/>
          </w:tcPr>
          <w:p w14:paraId="1EC3B06C" w14:textId="77777777" w:rsidR="007F0A57" w:rsidRDefault="007F0A57">
            <w:pPr>
              <w:pStyle w:val="BlockText"/>
              <w:ind w:left="0" w:firstLine="0"/>
              <w:jc w:val="both"/>
              <w:rPr>
                <w:b w:val="0"/>
                <w:bCs w:val="0"/>
                <w:sz w:val="20"/>
              </w:rPr>
            </w:pPr>
          </w:p>
          <w:p w14:paraId="1EC3B06F" w14:textId="77777777" w:rsidR="007F0A57" w:rsidRDefault="007F0A57">
            <w:pPr>
              <w:pStyle w:val="BlockText"/>
              <w:ind w:left="0" w:firstLine="0"/>
              <w:jc w:val="both"/>
              <w:rPr>
                <w:b w:val="0"/>
                <w:bCs w:val="0"/>
                <w:sz w:val="20"/>
              </w:rPr>
            </w:pPr>
          </w:p>
          <w:p w14:paraId="1EC3B070" w14:textId="77777777" w:rsidR="007F0A57" w:rsidRDefault="007F0A57">
            <w:pPr>
              <w:pStyle w:val="BlockText"/>
              <w:ind w:left="0" w:firstLine="0"/>
              <w:jc w:val="both"/>
              <w:rPr>
                <w:b w:val="0"/>
                <w:bCs w:val="0"/>
                <w:sz w:val="20"/>
              </w:rPr>
            </w:pPr>
          </w:p>
          <w:p w14:paraId="1EC3B071" w14:textId="77777777" w:rsidR="007F0A57" w:rsidRDefault="007F0A57">
            <w:pPr>
              <w:pStyle w:val="BlockText"/>
              <w:ind w:left="0" w:firstLine="0"/>
              <w:jc w:val="both"/>
              <w:rPr>
                <w:b w:val="0"/>
                <w:bCs w:val="0"/>
                <w:sz w:val="20"/>
              </w:rPr>
            </w:pPr>
          </w:p>
          <w:p w14:paraId="1EC3B072" w14:textId="77777777" w:rsidR="007F0A57" w:rsidRDefault="007F0A57">
            <w:pPr>
              <w:pStyle w:val="BlockText"/>
              <w:ind w:left="0" w:firstLine="0"/>
              <w:jc w:val="both"/>
              <w:rPr>
                <w:b w:val="0"/>
                <w:bCs w:val="0"/>
                <w:sz w:val="20"/>
              </w:rPr>
            </w:pPr>
          </w:p>
          <w:p w14:paraId="1EC3B073" w14:textId="77777777" w:rsidR="007F0A57" w:rsidRDefault="007F0A57">
            <w:pPr>
              <w:pStyle w:val="BlockText"/>
              <w:ind w:left="0" w:firstLine="0"/>
              <w:jc w:val="both"/>
              <w:rPr>
                <w:b w:val="0"/>
                <w:bCs w:val="0"/>
                <w:sz w:val="20"/>
              </w:rPr>
            </w:pPr>
          </w:p>
          <w:p w14:paraId="1EC3B074" w14:textId="77777777" w:rsidR="007F0A57" w:rsidRDefault="007F0A57">
            <w:pPr>
              <w:pStyle w:val="BlockText"/>
              <w:ind w:left="0" w:firstLine="0"/>
              <w:jc w:val="both"/>
              <w:rPr>
                <w:b w:val="0"/>
                <w:bCs w:val="0"/>
                <w:sz w:val="20"/>
              </w:rPr>
            </w:pPr>
          </w:p>
          <w:p w14:paraId="1EC3B075" w14:textId="77777777" w:rsidR="007F0A57" w:rsidRDefault="007F0A57">
            <w:pPr>
              <w:pStyle w:val="BlockText"/>
              <w:ind w:left="0" w:firstLine="0"/>
              <w:jc w:val="both"/>
              <w:rPr>
                <w:b w:val="0"/>
                <w:bCs w:val="0"/>
                <w:sz w:val="20"/>
              </w:rPr>
            </w:pPr>
          </w:p>
          <w:p w14:paraId="1EC3B076" w14:textId="77777777" w:rsidR="007F0A57" w:rsidRDefault="007F0A57">
            <w:pPr>
              <w:pStyle w:val="BlockText"/>
              <w:ind w:left="0" w:firstLine="0"/>
              <w:jc w:val="both"/>
              <w:rPr>
                <w:b w:val="0"/>
                <w:bCs w:val="0"/>
                <w:sz w:val="20"/>
              </w:rPr>
            </w:pPr>
          </w:p>
          <w:p w14:paraId="1EC3B077" w14:textId="77777777" w:rsidR="007F0A57" w:rsidRDefault="007F0A57">
            <w:pPr>
              <w:pStyle w:val="BlockText"/>
              <w:ind w:left="0" w:firstLine="0"/>
              <w:jc w:val="both"/>
              <w:rPr>
                <w:b w:val="0"/>
                <w:bCs w:val="0"/>
                <w:sz w:val="20"/>
              </w:rPr>
            </w:pPr>
          </w:p>
        </w:tc>
        <w:tc>
          <w:tcPr>
            <w:tcW w:w="1899" w:type="dxa"/>
          </w:tcPr>
          <w:p w14:paraId="1EC3B078" w14:textId="77777777" w:rsidR="007F0A57" w:rsidRDefault="007F0A57">
            <w:pPr>
              <w:pStyle w:val="BlockText"/>
              <w:jc w:val="both"/>
              <w:rPr>
                <w:b w:val="0"/>
                <w:bCs w:val="0"/>
                <w:sz w:val="20"/>
              </w:rPr>
            </w:pPr>
          </w:p>
        </w:tc>
        <w:tc>
          <w:tcPr>
            <w:tcW w:w="2790" w:type="dxa"/>
          </w:tcPr>
          <w:p w14:paraId="1EC3B079" w14:textId="77777777" w:rsidR="007F0A57" w:rsidRDefault="007F0A57">
            <w:pPr>
              <w:pStyle w:val="BlockText"/>
              <w:jc w:val="both"/>
              <w:rPr>
                <w:b w:val="0"/>
                <w:bCs w:val="0"/>
                <w:sz w:val="20"/>
              </w:rPr>
            </w:pPr>
          </w:p>
          <w:p w14:paraId="1EC3B07C" w14:textId="77777777" w:rsidR="007F0A57" w:rsidRDefault="007F0A57">
            <w:pPr>
              <w:pStyle w:val="BlockText"/>
              <w:jc w:val="both"/>
              <w:rPr>
                <w:b w:val="0"/>
                <w:bCs w:val="0"/>
                <w:sz w:val="20"/>
              </w:rPr>
            </w:pPr>
          </w:p>
          <w:p w14:paraId="1EC3B07D" w14:textId="77777777" w:rsidR="007F0A57" w:rsidRDefault="007F0A57">
            <w:pPr>
              <w:pStyle w:val="BlockText"/>
              <w:jc w:val="both"/>
              <w:rPr>
                <w:b w:val="0"/>
                <w:bCs w:val="0"/>
                <w:sz w:val="20"/>
              </w:rPr>
            </w:pPr>
          </w:p>
          <w:p w14:paraId="1EC3B07E" w14:textId="77777777" w:rsidR="007F0A57" w:rsidRDefault="007F0A57">
            <w:pPr>
              <w:pStyle w:val="BlockText"/>
              <w:jc w:val="both"/>
              <w:rPr>
                <w:b w:val="0"/>
                <w:bCs w:val="0"/>
                <w:sz w:val="20"/>
              </w:rPr>
            </w:pPr>
          </w:p>
        </w:tc>
      </w:tr>
    </w:tbl>
    <w:p w14:paraId="1EC3B080" w14:textId="77777777" w:rsidR="007F0A57" w:rsidRDefault="007F0A57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EC3B081" w14:textId="77777777" w:rsidR="007F0A57" w:rsidRDefault="007F0A57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9"/>
      </w:tblGrid>
      <w:tr w:rsidR="007F0A57" w14:paraId="1EC3B083" w14:textId="77777777" w:rsidTr="00617FB0">
        <w:trPr>
          <w:trHeight w:val="918"/>
        </w:trPr>
        <w:tc>
          <w:tcPr>
            <w:tcW w:w="9579" w:type="dxa"/>
            <w:shd w:val="clear" w:color="auto" w:fill="000000"/>
          </w:tcPr>
          <w:p w14:paraId="1EC3B082" w14:textId="51D8D234" w:rsidR="007F0A57" w:rsidRDefault="00AA763A">
            <w:pPr>
              <w:ind w:left="360" w:hanging="3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8. Research experience to date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(Where the applicant has completed a research-oriented/ basic degree, they should indicate the duration, percentage of research compared with coursework and whether it was full-time, part-time and/or concurrent with another degree</w:t>
            </w:r>
            <w:r w:rsidR="00053A4E">
              <w:rPr>
                <w:rFonts w:ascii="Calibri" w:hAnsi="Calibri" w:cs="Calibri"/>
                <w:sz w:val="22"/>
                <w:szCs w:val="22"/>
              </w:rPr>
              <w:t>). (</w:t>
            </w:r>
            <w:r w:rsidR="009A727D">
              <w:rPr>
                <w:rFonts w:ascii="Calibri" w:hAnsi="Calibri" w:cs="Calibri"/>
                <w:sz w:val="22"/>
                <w:szCs w:val="22"/>
              </w:rPr>
              <w:t xml:space="preserve">Max. </w:t>
            </w:r>
            <w:r w:rsidR="00B44025">
              <w:rPr>
                <w:rFonts w:ascii="Calibri" w:hAnsi="Calibri" w:cs="Calibri"/>
                <w:sz w:val="22"/>
                <w:szCs w:val="22"/>
              </w:rPr>
              <w:t>250 words)</w:t>
            </w:r>
          </w:p>
        </w:tc>
      </w:tr>
      <w:tr w:rsidR="007F0A57" w14:paraId="1EC3B091" w14:textId="77777777">
        <w:trPr>
          <w:trHeight w:val="90"/>
        </w:trPr>
        <w:tc>
          <w:tcPr>
            <w:tcW w:w="9579" w:type="dxa"/>
            <w:shd w:val="clear" w:color="auto" w:fill="D9D9D9"/>
          </w:tcPr>
          <w:p w14:paraId="1EC3B084" w14:textId="77777777" w:rsidR="007F0A57" w:rsidRDefault="007F0A5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C3B085" w14:textId="77777777" w:rsidR="007F0A57" w:rsidRDefault="007F0A5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C3B086" w14:textId="77777777" w:rsidR="007F0A57" w:rsidRDefault="007F0A5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C3B087" w14:textId="77777777" w:rsidR="007F0A57" w:rsidRDefault="007F0A5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C3B088" w14:textId="77777777" w:rsidR="007F0A57" w:rsidRDefault="007F0A5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C3B089" w14:textId="77777777" w:rsidR="007F0A57" w:rsidRDefault="007F0A5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C3B08A" w14:textId="77777777" w:rsidR="007F0A57" w:rsidRDefault="007F0A5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C3B08D" w14:textId="77777777" w:rsidR="007F0A57" w:rsidRDefault="007F0A5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C3B08E" w14:textId="77777777" w:rsidR="007F0A57" w:rsidRDefault="007F0A5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7556F0" w14:textId="77777777" w:rsidR="00B44025" w:rsidRDefault="00B44025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A1E388" w14:textId="77777777" w:rsidR="00B44025" w:rsidRDefault="00B44025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0B5836" w14:textId="77777777" w:rsidR="00B44025" w:rsidRDefault="00B44025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25A837" w14:textId="77777777" w:rsidR="00B44025" w:rsidRDefault="00B44025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C3B08F" w14:textId="77777777" w:rsidR="007F0A57" w:rsidRDefault="007F0A5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C3B090" w14:textId="77777777" w:rsidR="007F0A57" w:rsidRDefault="007F0A5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4BC0" w14:paraId="6154AA66" w14:textId="77777777">
        <w:trPr>
          <w:trHeight w:val="90"/>
        </w:trPr>
        <w:tc>
          <w:tcPr>
            <w:tcW w:w="9579" w:type="dxa"/>
            <w:shd w:val="clear" w:color="auto" w:fill="D9D9D9"/>
          </w:tcPr>
          <w:p w14:paraId="491C64D2" w14:textId="77777777" w:rsidR="00CD4BC0" w:rsidRDefault="00CD4BC0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EC3B092" w14:textId="77777777" w:rsidR="007F0A57" w:rsidRDefault="007F0A57">
      <w:pPr>
        <w:tabs>
          <w:tab w:val="left" w:pos="0"/>
        </w:tabs>
        <w:jc w:val="both"/>
        <w:rPr>
          <w:sz w:val="20"/>
        </w:rPr>
      </w:pP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4780"/>
        <w:gridCol w:w="4267"/>
        <w:gridCol w:w="514"/>
      </w:tblGrid>
      <w:tr w:rsidR="007F0A57" w14:paraId="1EC3B096" w14:textId="77777777">
        <w:trPr>
          <w:gridAfter w:val="1"/>
          <w:wAfter w:w="497" w:type="dxa"/>
        </w:trPr>
        <w:tc>
          <w:tcPr>
            <w:tcW w:w="9047" w:type="dxa"/>
            <w:gridSpan w:val="2"/>
            <w:shd w:val="clear" w:color="auto" w:fill="000000"/>
          </w:tcPr>
          <w:p w14:paraId="1EC3B093" w14:textId="77777777" w:rsidR="007F0A57" w:rsidRDefault="007F0A57">
            <w:pPr>
              <w:tabs>
                <w:tab w:val="left" w:pos="0"/>
              </w:tabs>
              <w:ind w:left="425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1EC3B094" w14:textId="77777777" w:rsidR="007F0A57" w:rsidRDefault="00AA763A" w:rsidP="0099418B">
            <w:pPr>
              <w:numPr>
                <w:ilvl w:val="0"/>
                <w:numId w:val="4"/>
              </w:numPr>
              <w:tabs>
                <w:tab w:val="left" w:pos="0"/>
              </w:tabs>
              <w:ind w:left="337" w:right="136" w:hanging="337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Publications</w:t>
            </w:r>
            <w:r>
              <w:rPr>
                <w:rFonts w:ascii="Calibri" w:hAnsi="Calibri" w:cs="Calibri"/>
                <w:szCs w:val="24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The Applicant’s publications should be listed as</w:t>
            </w:r>
          </w:p>
          <w:p w14:paraId="1EC3B095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7F0A57" w14:paraId="1EC3B0B5" w14:textId="77777777">
        <w:trPr>
          <w:gridAfter w:val="1"/>
          <w:wAfter w:w="497" w:type="dxa"/>
        </w:trPr>
        <w:tc>
          <w:tcPr>
            <w:tcW w:w="9047" w:type="dxa"/>
            <w:gridSpan w:val="2"/>
            <w:shd w:val="clear" w:color="auto" w:fill="D9D9D9"/>
          </w:tcPr>
          <w:p w14:paraId="1EC3B097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rFonts w:ascii="Calibri" w:hAnsi="Calibri" w:cs="Calibri"/>
                <w:sz w:val="20"/>
              </w:rPr>
            </w:pPr>
          </w:p>
          <w:p w14:paraId="1EC3B098" w14:textId="50A63AF3" w:rsidR="007F0A57" w:rsidRDefault="00AA763A">
            <w:pPr>
              <w:widowControl/>
              <w:numPr>
                <w:ilvl w:val="0"/>
                <w:numId w:val="5"/>
              </w:numPr>
              <w:tabs>
                <w:tab w:val="clear" w:pos="765"/>
              </w:tabs>
              <w:autoSpaceDE w:val="0"/>
              <w:autoSpaceDN w:val="0"/>
              <w:ind w:left="702" w:hanging="54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Refereed journal articles (give details of 5 most recent publications. Include title, authors, journal and page numbers. Details of papers in press may be included. Attach </w:t>
            </w:r>
            <w:r w:rsidR="0082345E">
              <w:rPr>
                <w:rFonts w:ascii="Calibri" w:hAnsi="Calibri" w:cs="Calibri"/>
                <w:sz w:val="20"/>
              </w:rPr>
              <w:t xml:space="preserve">electronic </w:t>
            </w:r>
            <w:r w:rsidR="00CA5219">
              <w:rPr>
                <w:rFonts w:ascii="Calibri" w:hAnsi="Calibri" w:cs="Calibri"/>
                <w:sz w:val="20"/>
              </w:rPr>
              <w:t>copies</w:t>
            </w:r>
            <w:r w:rsidR="0082345E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of two most recent publications) </w:t>
            </w:r>
          </w:p>
          <w:p w14:paraId="1EC3B099" w14:textId="77777777" w:rsidR="007F0A57" w:rsidRDefault="007F0A57">
            <w:pPr>
              <w:widowControl/>
              <w:autoSpaceDE w:val="0"/>
              <w:autoSpaceDN w:val="0"/>
              <w:ind w:left="702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1EC3B09A" w14:textId="19257CC5" w:rsidR="007F0A57" w:rsidRDefault="00AA763A">
            <w:pPr>
              <w:widowControl/>
              <w:numPr>
                <w:ilvl w:val="0"/>
                <w:numId w:val="5"/>
              </w:numPr>
              <w:tabs>
                <w:tab w:val="clear" w:pos="765"/>
              </w:tabs>
              <w:autoSpaceDE w:val="0"/>
              <w:autoSpaceDN w:val="0"/>
              <w:ind w:left="702" w:hanging="54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sz w:val="20"/>
              </w:rPr>
              <w:t>Other articles, reviews, book chapters, etc.</w:t>
            </w:r>
          </w:p>
          <w:p w14:paraId="1EC3B09B" w14:textId="77777777" w:rsidR="007F0A57" w:rsidRDefault="007F0A57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B09C" w14:textId="4FC44EDC" w:rsidR="007F0A57" w:rsidRDefault="00AA763A">
            <w:pPr>
              <w:widowControl/>
              <w:numPr>
                <w:ilvl w:val="0"/>
                <w:numId w:val="5"/>
              </w:numPr>
              <w:tabs>
                <w:tab w:val="clear" w:pos="765"/>
              </w:tabs>
              <w:autoSpaceDE w:val="0"/>
              <w:autoSpaceDN w:val="0"/>
              <w:ind w:left="702" w:hanging="54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Published abstracts </w:t>
            </w:r>
          </w:p>
          <w:p w14:paraId="1EC3B09D" w14:textId="77777777" w:rsidR="007F0A57" w:rsidRDefault="007F0A57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B09E" w14:textId="50C0F9A7" w:rsidR="007F0A57" w:rsidRDefault="00AA763A">
            <w:pPr>
              <w:widowControl/>
              <w:numPr>
                <w:ilvl w:val="0"/>
                <w:numId w:val="5"/>
              </w:numPr>
              <w:tabs>
                <w:tab w:val="clear" w:pos="765"/>
              </w:tabs>
              <w:autoSpaceDE w:val="0"/>
              <w:autoSpaceDN w:val="0"/>
              <w:ind w:left="702" w:hanging="54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sz w:val="20"/>
              </w:rPr>
              <w:t>Patents</w:t>
            </w:r>
          </w:p>
          <w:p w14:paraId="1EC3B0A0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1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2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3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4" w14:textId="77777777" w:rsidR="007F0A57" w:rsidRDefault="007F0A57">
            <w:pPr>
              <w:tabs>
                <w:tab w:val="left" w:pos="0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5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6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7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8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9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A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B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C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D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E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F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B0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B1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B2" w14:textId="77777777" w:rsidR="007F0A57" w:rsidRDefault="007F0A57">
            <w:pPr>
              <w:tabs>
                <w:tab w:val="left" w:pos="0"/>
                <w:tab w:val="left" w:pos="425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1EC3B0B3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B4" w14:textId="77777777" w:rsidR="007F0A57" w:rsidRDefault="007F0A57">
            <w:pPr>
              <w:tabs>
                <w:tab w:val="left" w:pos="0"/>
                <w:tab w:val="left" w:pos="425"/>
              </w:tabs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7F0A57" w14:paraId="1EC3B0B7" w14:textId="77777777">
        <w:trPr>
          <w:gridAfter w:val="1"/>
          <w:wAfter w:w="497" w:type="dxa"/>
        </w:trPr>
        <w:tc>
          <w:tcPr>
            <w:tcW w:w="9047" w:type="dxa"/>
            <w:gridSpan w:val="2"/>
            <w:shd w:val="clear" w:color="auto" w:fill="FFFFFF"/>
          </w:tcPr>
          <w:p w14:paraId="1EC3B0B6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</w:tc>
      </w:tr>
      <w:tr w:rsidR="007F0A57" w14:paraId="1EC3B0BA" w14:textId="77777777">
        <w:trPr>
          <w:gridAfter w:val="1"/>
          <w:wAfter w:w="497" w:type="dxa"/>
        </w:trPr>
        <w:tc>
          <w:tcPr>
            <w:tcW w:w="9047" w:type="dxa"/>
            <w:gridSpan w:val="2"/>
            <w:shd w:val="clear" w:color="auto" w:fill="000000"/>
          </w:tcPr>
          <w:p w14:paraId="1EC3B0B8" w14:textId="524C7184" w:rsidR="007F0A57" w:rsidRPr="00536B00" w:rsidRDefault="00AA763A" w:rsidP="00536B00">
            <w:pPr>
              <w:pStyle w:val="BlockText"/>
              <w:numPr>
                <w:ilvl w:val="0"/>
                <w:numId w:val="4"/>
              </w:numPr>
              <w:ind w:left="427" w:hanging="427"/>
              <w:rPr>
                <w:rFonts w:ascii="Calibri" w:hAnsi="Calibri" w:cs="Calibri"/>
                <w:b w:val="0"/>
                <w:bCs w:val="0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Career Intentions:  </w:t>
            </w:r>
            <w:r w:rsidRPr="00536B00">
              <w:rPr>
                <w:rFonts w:ascii="Calibri" w:hAnsi="Calibri" w:cs="Calibri"/>
                <w:b w:val="0"/>
                <w:bCs w:val="0"/>
                <w:szCs w:val="24"/>
              </w:rPr>
              <w:t>Short and long</w:t>
            </w:r>
            <w:r w:rsidR="00531729" w:rsidRPr="00536B00">
              <w:rPr>
                <w:rFonts w:ascii="Calibri" w:hAnsi="Calibri" w:cs="Calibri"/>
                <w:b w:val="0"/>
                <w:bCs w:val="0"/>
                <w:szCs w:val="24"/>
              </w:rPr>
              <w:t>-</w:t>
            </w:r>
            <w:r w:rsidRPr="00536B00">
              <w:rPr>
                <w:rFonts w:ascii="Calibri" w:hAnsi="Calibri" w:cs="Calibri"/>
                <w:b w:val="0"/>
                <w:bCs w:val="0"/>
                <w:szCs w:val="24"/>
              </w:rPr>
              <w:t>term research career intentions</w:t>
            </w:r>
            <w:r w:rsidR="00536B00" w:rsidRPr="00536B00">
              <w:rPr>
                <w:rFonts w:ascii="Calibri" w:hAnsi="Calibri" w:cs="Calibri"/>
                <w:b w:val="0"/>
                <w:bCs w:val="0"/>
                <w:szCs w:val="24"/>
              </w:rPr>
              <w:t xml:space="preserve">. </w:t>
            </w:r>
            <w:r w:rsidR="00536B00" w:rsidRPr="00536B0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(Max. 250 words)</w:t>
            </w:r>
          </w:p>
          <w:p w14:paraId="1EC3B0B9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</w:tc>
      </w:tr>
      <w:tr w:rsidR="007F0A57" w14:paraId="1EC3B0D1" w14:textId="77777777">
        <w:trPr>
          <w:gridAfter w:val="1"/>
          <w:wAfter w:w="497" w:type="dxa"/>
        </w:trPr>
        <w:tc>
          <w:tcPr>
            <w:tcW w:w="9047" w:type="dxa"/>
            <w:gridSpan w:val="2"/>
            <w:shd w:val="clear" w:color="auto" w:fill="D9D9D9"/>
          </w:tcPr>
          <w:p w14:paraId="1EC3B0BB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BC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BD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BE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BF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0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1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2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3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4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5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6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7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8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9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A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B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C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D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E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jc w:val="both"/>
              <w:rPr>
                <w:sz w:val="20"/>
              </w:rPr>
            </w:pPr>
          </w:p>
          <w:p w14:paraId="1EC3B0D0" w14:textId="0819EA4B" w:rsidR="007F0A57" w:rsidRDefault="00AA763A" w:rsidP="00CD4BC0">
            <w:pPr>
              <w:tabs>
                <w:tab w:val="left" w:pos="7689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  <w:tr w:rsidR="00020749" w14:paraId="0E08D4B4" w14:textId="77777777">
        <w:trPr>
          <w:gridAfter w:val="1"/>
          <w:wAfter w:w="497" w:type="dxa"/>
        </w:trPr>
        <w:tc>
          <w:tcPr>
            <w:tcW w:w="9047" w:type="dxa"/>
            <w:gridSpan w:val="2"/>
            <w:shd w:val="clear" w:color="auto" w:fill="D9D9D9"/>
          </w:tcPr>
          <w:p w14:paraId="6A7B0F5A" w14:textId="77777777" w:rsidR="00020749" w:rsidRDefault="00020749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</w:tc>
      </w:tr>
      <w:tr w:rsidR="007F0A57" w14:paraId="1EC3B0D3" w14:textId="77777777">
        <w:tblPrEx>
          <w:shd w:val="clear" w:color="auto" w:fill="D9D9D9"/>
        </w:tblPrEx>
        <w:tc>
          <w:tcPr>
            <w:tcW w:w="9561" w:type="dxa"/>
            <w:gridSpan w:val="3"/>
            <w:shd w:val="clear" w:color="auto" w:fill="0D0D0D"/>
          </w:tcPr>
          <w:p w14:paraId="1EC3B0D2" w14:textId="77777777" w:rsidR="007F0A57" w:rsidRDefault="00AA763A">
            <w:pPr>
              <w:spacing w:before="60" w:after="60"/>
              <w:ind w:right="17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lastRenderedPageBreak/>
              <w:t xml:space="preserve">11.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Cs w:val="24"/>
              </w:rPr>
              <w:t xml:space="preserve">Proposed Project </w:t>
            </w:r>
          </w:p>
        </w:tc>
      </w:tr>
      <w:tr w:rsidR="007F0A57" w14:paraId="1EC3B0D9" w14:textId="77777777">
        <w:tblPrEx>
          <w:shd w:val="clear" w:color="auto" w:fill="D9D9D9"/>
        </w:tblPrEx>
        <w:tc>
          <w:tcPr>
            <w:tcW w:w="4780" w:type="dxa"/>
            <w:shd w:val="clear" w:color="auto" w:fill="D9D9D9"/>
          </w:tcPr>
          <w:p w14:paraId="1EC3B0D4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noProof/>
                <w:sz w:val="12"/>
                <w:szCs w:val="1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1EC3B34D" wp14:editId="476CCACC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66040</wp:posOffset>
                      </wp:positionV>
                      <wp:extent cx="4968875" cy="360045"/>
                      <wp:effectExtent l="0" t="0" r="3175" b="1905"/>
                      <wp:wrapNone/>
                      <wp:docPr id="6" name="Rectangl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887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BC" w14:textId="77777777" w:rsidR="007F0A57" w:rsidRDefault="007F0A5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3B34D" id="Rectangle 155" o:spid="_x0000_s1093" style="position:absolute;left:0;text-align:left;margin-left:72.45pt;margin-top:5.2pt;width:391.25pt;height:28.3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" stroked="f">
                      <v:textbox>
                        <w:txbxContent>
                          <w:p w14:paraId="1EC3B3BC" w14:textId="77777777" w:rsidR="007F0A57" w:rsidRDefault="007F0A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C3B0D5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Title</w:t>
            </w:r>
          </w:p>
          <w:p w14:paraId="1EC3B0D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  <w:p w14:paraId="1EC3B0D7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4781" w:type="dxa"/>
            <w:gridSpan w:val="2"/>
            <w:shd w:val="clear" w:color="auto" w:fill="D9D9D9"/>
          </w:tcPr>
          <w:p w14:paraId="1EC3B0D8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</w:tr>
      <w:tr w:rsidR="007F0A57" w14:paraId="1EC3B0DC" w14:textId="77777777">
        <w:tblPrEx>
          <w:shd w:val="clear" w:color="auto" w:fill="D9D9D9"/>
        </w:tblPrEx>
        <w:tc>
          <w:tcPr>
            <w:tcW w:w="4780" w:type="dxa"/>
            <w:shd w:val="clear" w:color="auto" w:fill="FFFFFF"/>
          </w:tcPr>
          <w:p w14:paraId="1EC3B0DA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81" w:type="dxa"/>
            <w:gridSpan w:val="2"/>
            <w:shd w:val="clear" w:color="auto" w:fill="FFFFFF"/>
          </w:tcPr>
          <w:p w14:paraId="1EC3B0DB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B0E0" w14:textId="77777777">
        <w:tblPrEx>
          <w:shd w:val="clear" w:color="auto" w:fill="D9D9D9"/>
        </w:tblPrEx>
        <w:trPr>
          <w:trHeight w:val="512"/>
        </w:trPr>
        <w:tc>
          <w:tcPr>
            <w:tcW w:w="9561" w:type="dxa"/>
            <w:gridSpan w:val="3"/>
            <w:shd w:val="clear" w:color="auto" w:fill="D9D9D9"/>
          </w:tcPr>
          <w:p w14:paraId="1EC3B0DD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1EC3B34F" wp14:editId="33ACBCA4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78105</wp:posOffset>
                      </wp:positionV>
                      <wp:extent cx="4968875" cy="165735"/>
                      <wp:effectExtent l="0" t="0" r="3175" b="5715"/>
                      <wp:wrapNone/>
                      <wp:docPr id="7" name="Rect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8875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BD" w14:textId="77777777" w:rsidR="007F0A57" w:rsidRDefault="007F0A57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3B34F" id="Rectangle 156" o:spid="_x0000_s1094" style="position:absolute;left:0;text-align:left;margin-left:72.65pt;margin-top:6.15pt;width:391.25pt;height:13.0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" stroked="f">
                      <v:textbox>
                        <w:txbxContent>
                          <w:p w14:paraId="1EC3B3BD" w14:textId="77777777" w:rsidR="007F0A57" w:rsidRDefault="007F0A57"/>
                        </w:txbxContent>
                      </v:textbox>
                    </v:rect>
                  </w:pict>
                </mc:Fallback>
              </mc:AlternateContent>
            </w:r>
          </w:p>
          <w:p w14:paraId="1EC3B0DE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Location</w:t>
            </w:r>
          </w:p>
          <w:p w14:paraId="1EC3B0DF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F0A57" w14:paraId="1EC3B0E3" w14:textId="77777777">
        <w:tblPrEx>
          <w:shd w:val="clear" w:color="auto" w:fill="D9D9D9"/>
        </w:tblPrEx>
        <w:trPr>
          <w:trHeight w:val="170"/>
        </w:trPr>
        <w:tc>
          <w:tcPr>
            <w:tcW w:w="9561" w:type="dxa"/>
            <w:gridSpan w:val="3"/>
            <w:shd w:val="clear" w:color="auto" w:fill="FFFFFF"/>
          </w:tcPr>
          <w:p w14:paraId="1EC3B0E1" w14:textId="77777777" w:rsidR="007F0A57" w:rsidRDefault="007F0A57">
            <w:pPr>
              <w:jc w:val="both"/>
              <w:rPr>
                <w:b/>
                <w:bCs/>
                <w:sz w:val="4"/>
                <w:szCs w:val="4"/>
                <w:lang w:eastAsia="en-US"/>
              </w:rPr>
            </w:pPr>
          </w:p>
          <w:p w14:paraId="1EC3B0E2" w14:textId="77777777" w:rsidR="007F0A57" w:rsidRDefault="007F0A57">
            <w:pPr>
              <w:rPr>
                <w:sz w:val="4"/>
                <w:szCs w:val="4"/>
                <w:lang w:eastAsia="en-US"/>
              </w:rPr>
            </w:pPr>
          </w:p>
        </w:tc>
      </w:tr>
      <w:tr w:rsidR="007F0A57" w14:paraId="1EC3B0E5" w14:textId="77777777">
        <w:tblPrEx>
          <w:shd w:val="clear" w:color="auto" w:fill="D9D9D9"/>
        </w:tblPrEx>
        <w:tc>
          <w:tcPr>
            <w:tcW w:w="9561" w:type="dxa"/>
            <w:gridSpan w:val="3"/>
            <w:shd w:val="clear" w:color="auto" w:fill="7F7F7F"/>
          </w:tcPr>
          <w:p w14:paraId="1EC3B0E4" w14:textId="77777777" w:rsidR="007F0A57" w:rsidRDefault="00AA763A">
            <w:pPr>
              <w:keepNext/>
              <w:keepLines/>
              <w:spacing w:before="60" w:after="60"/>
              <w:ind w:left="360" w:right="170" w:hanging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11.1 Summary of the Project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(Explain briefly the research problem, methodology and expected outputs).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Not exceeding one A4 page, font type: Times New Roman, size 11, single space</w:t>
            </w:r>
          </w:p>
        </w:tc>
      </w:tr>
      <w:tr w:rsidR="007F0A57" w14:paraId="1EC3B113" w14:textId="77777777">
        <w:tblPrEx>
          <w:shd w:val="clear" w:color="auto" w:fill="D9D9D9"/>
        </w:tblPrEx>
        <w:trPr>
          <w:trHeight w:val="5499"/>
        </w:trPr>
        <w:tc>
          <w:tcPr>
            <w:tcW w:w="9561" w:type="dxa"/>
            <w:gridSpan w:val="3"/>
            <w:shd w:val="clear" w:color="auto" w:fill="D9D9D9"/>
          </w:tcPr>
          <w:p w14:paraId="1EC3B0E6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E7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E8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E9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EA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EB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EC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ED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EE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EF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0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1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2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3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4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5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6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7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8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9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A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B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C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D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E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F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0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1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2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3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4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5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6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7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8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9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A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B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C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D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E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F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10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11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12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</w:tc>
      </w:tr>
      <w:tr w:rsidR="007F0A57" w14:paraId="1EC3B115" w14:textId="77777777">
        <w:tblPrEx>
          <w:shd w:val="clear" w:color="auto" w:fill="D9D9D9"/>
        </w:tblPrEx>
        <w:trPr>
          <w:trHeight w:val="827"/>
        </w:trPr>
        <w:tc>
          <w:tcPr>
            <w:tcW w:w="9561" w:type="dxa"/>
            <w:gridSpan w:val="3"/>
            <w:shd w:val="clear" w:color="auto" w:fill="737373"/>
          </w:tcPr>
          <w:p w14:paraId="1EC3B114" w14:textId="77777777" w:rsidR="007F0A57" w:rsidRDefault="00AA763A">
            <w:pPr>
              <w:tabs>
                <w:tab w:val="left" w:pos="403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11.2 Give 3-5 keywords for the proposed project:</w:t>
            </w:r>
          </w:p>
        </w:tc>
      </w:tr>
    </w:tbl>
    <w:p w14:paraId="1EC3B116" w14:textId="60D28496" w:rsidR="007F0A57" w:rsidRDefault="00EA36C0">
      <w:pPr>
        <w:keepNext/>
        <w:keepLines/>
        <w:spacing w:before="60" w:after="60"/>
        <w:ind w:right="3"/>
        <w:jc w:val="both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87302C" wp14:editId="04CDB2D4">
                <wp:simplePos x="0" y="0"/>
                <wp:positionH relativeFrom="column">
                  <wp:posOffset>-45720</wp:posOffset>
                </wp:positionH>
                <wp:positionV relativeFrom="paragraph">
                  <wp:posOffset>2298065</wp:posOffset>
                </wp:positionV>
                <wp:extent cx="6050915" cy="2173605"/>
                <wp:effectExtent l="0" t="0" r="6985" b="0"/>
                <wp:wrapSquare wrapText="bothSides"/>
                <wp:docPr id="32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915" cy="21736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4A2FAC" w14:textId="77777777" w:rsidR="0090352B" w:rsidRDefault="00EA36C0" w:rsidP="00EA36C0">
                            <w:pPr>
                              <w:pStyle w:val="BlockText"/>
                              <w:ind w:left="-180" w:firstLine="0"/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15999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 xml:space="preserve">ii) List the milestones and indicators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 xml:space="preserve">(Key Performance Indicators-KPIs) </w:t>
                            </w:r>
                            <w:r w:rsidRPr="00215999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>to be used to monitor the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0352B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BDC79F3" w14:textId="2D601679" w:rsidR="00EA36C0" w:rsidRPr="00215999" w:rsidRDefault="00EA36C0" w:rsidP="00EA36C0">
                            <w:pPr>
                              <w:pStyle w:val="BlockText"/>
                              <w:ind w:left="-180" w:firstLine="0"/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15999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15999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>progress of the study</w:t>
                            </w:r>
                          </w:p>
                          <w:p w14:paraId="243F1B26" w14:textId="77777777" w:rsidR="00EA36C0" w:rsidRPr="00215999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401394D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001729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4857814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F5C7E97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A715334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891BE64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A41EDA0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E45F128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C418A29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95E1FD5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AF81F86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BDE15CB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F6FCD7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7302C" id="_x0000_t202" coordsize="21600,21600" o:spt="202" path="m,l,21600r21600,l21600,xe">
                <v:stroke joinstyle="miter"/>
                <v:path gradientshapeok="t" o:connecttype="rect"/>
              </v:shapetype>
              <v:shape id="Text Box 237" o:spid="_x0000_s1095" type="#_x0000_t202" style="position:absolute;left:0;text-align:left;margin-left:-3.6pt;margin-top:180.95pt;width:476.45pt;height:171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" fillcolor="#d8d8d8" stroked="f">
                <v:textbox>
                  <w:txbxContent>
                    <w:p w14:paraId="414A2FAC" w14:textId="77777777" w:rsidR="0090352B" w:rsidRDefault="00EA36C0" w:rsidP="00EA36C0">
                      <w:pPr>
                        <w:pStyle w:val="BlockText"/>
                        <w:ind w:left="-180" w:firstLine="0"/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Pr="00215999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 xml:space="preserve">ii) List the milestones and indicators 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 xml:space="preserve">(Key Performance Indicators-KPIs) </w:t>
                      </w:r>
                      <w:r w:rsidRPr="00215999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>to be used to monitor the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="0090352B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BDC79F3" w14:textId="2D601679" w:rsidR="00EA36C0" w:rsidRPr="00215999" w:rsidRDefault="00EA36C0" w:rsidP="00EA36C0">
                      <w:pPr>
                        <w:pStyle w:val="BlockText"/>
                        <w:ind w:left="-180" w:firstLine="0"/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Pr="00215999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Pr="00215999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>progress of the study</w:t>
                      </w:r>
                    </w:p>
                    <w:p w14:paraId="243F1B26" w14:textId="77777777" w:rsidR="00EA36C0" w:rsidRPr="00215999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401394D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5E001729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4857814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F5C7E97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A715334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5891BE64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A41EDA0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E45F128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5C418A29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595E1FD5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AF81F86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BDE15CB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1F6FCD7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7F0A57" w14:paraId="1EC3B119" w14:textId="77777777">
        <w:tc>
          <w:tcPr>
            <w:tcW w:w="9540" w:type="dxa"/>
            <w:shd w:val="clear" w:color="auto" w:fill="D9D9D9"/>
          </w:tcPr>
          <w:p w14:paraId="1EC3B117" w14:textId="034CF867" w:rsidR="007F0A57" w:rsidRDefault="00AA763A">
            <w:pPr>
              <w:keepNext/>
              <w:keepLines/>
              <w:spacing w:before="60" w:after="60"/>
              <w:ind w:left="612" w:right="3" w:hanging="612"/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11.3</w:t>
            </w:r>
            <w:r w:rsidR="00084210">
              <w:rPr>
                <w:rFonts w:ascii="Calibri" w:hAnsi="Calibri" w:cs="Calibri"/>
                <w:b/>
                <w:bCs/>
                <w:sz w:val="22"/>
                <w:szCs w:val="22"/>
              </w:rPr>
              <w:t>.1</w:t>
            </w:r>
            <w:r w:rsidR="00BD11D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2300A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Research Project accepted by the Faculty of Graduate Studies/Postgraduate Institute/Faculty of recognized University and the evaluation reports received by the higher degrees committee (HDC)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should be certified by the Supervisor/s and attached to this application.</w:t>
            </w:r>
          </w:p>
          <w:p w14:paraId="1EC3B118" w14:textId="0E7A2241" w:rsidR="007F0A57" w:rsidRDefault="00AA763A">
            <w:pPr>
              <w:keepNext/>
              <w:keepLines/>
              <w:spacing w:before="60" w:after="60"/>
              <w:ind w:left="612" w:right="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393B36">
              <w:rPr>
                <w:rFonts w:ascii="Calibri" w:hAnsi="Calibri" w:cs="Calibri"/>
                <w:sz w:val="22"/>
                <w:szCs w:val="22"/>
              </w:rPr>
              <w:t>Research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project should include aims and objectives, significance, background, research plan, methodology and references)</w:t>
            </w:r>
          </w:p>
        </w:tc>
      </w:tr>
      <w:tr w:rsidR="007F0A57" w14:paraId="1EC3B11C" w14:textId="77777777">
        <w:tc>
          <w:tcPr>
            <w:tcW w:w="9540" w:type="dxa"/>
          </w:tcPr>
          <w:p w14:paraId="1EC3B11B" w14:textId="77777777" w:rsidR="007F0A57" w:rsidRDefault="007F0A57">
            <w:pPr>
              <w:keepNext/>
              <w:keepLines/>
              <w:spacing w:before="60" w:after="60"/>
              <w:ind w:right="3"/>
              <w:jc w:val="both"/>
              <w:rPr>
                <w:sz w:val="20"/>
              </w:rPr>
            </w:pPr>
          </w:p>
        </w:tc>
      </w:tr>
      <w:tr w:rsidR="007F0A57" w14:paraId="1EC3B124" w14:textId="77777777">
        <w:tc>
          <w:tcPr>
            <w:tcW w:w="9540" w:type="dxa"/>
            <w:shd w:val="clear" w:color="auto" w:fill="D9D9D9"/>
          </w:tcPr>
          <w:p w14:paraId="1EC3B11D" w14:textId="21011EFC" w:rsidR="007F0A57" w:rsidRDefault="00AA763A">
            <w:pPr>
              <w:keepNext/>
              <w:keepLines/>
              <w:spacing w:before="60" w:after="60"/>
              <w:ind w:right="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</w:t>
            </w:r>
            <w:r w:rsidR="00084210">
              <w:rPr>
                <w:rFonts w:ascii="Calibri" w:hAnsi="Calibri" w:cs="Calibri"/>
                <w:b/>
                <w:bCs/>
                <w:sz w:val="22"/>
                <w:szCs w:val="22"/>
              </w:rPr>
              <w:t>3.2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Attach the following information to the Application</w:t>
            </w:r>
          </w:p>
          <w:p w14:paraId="1EC3B123" w14:textId="3AE235A6" w:rsidR="007F0A57" w:rsidRPr="00084210" w:rsidRDefault="00AA763A" w:rsidP="001349B1">
            <w:pPr>
              <w:keepNext/>
              <w:keepLines/>
              <w:widowControl/>
              <w:tabs>
                <w:tab w:val="left" w:pos="726"/>
              </w:tabs>
              <w:autoSpaceDE w:val="0"/>
              <w:autoSpaceDN w:val="0"/>
              <w:spacing w:before="60" w:after="60"/>
              <w:ind w:right="-226"/>
              <w:rPr>
                <w:b/>
                <w:bCs/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i) If this application is submitted in conjunction with an application for a NSF research</w:t>
            </w:r>
            <w:r w:rsidR="003161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grant/ongoing grant, please give details of same</w:t>
            </w:r>
          </w:p>
        </w:tc>
      </w:tr>
      <w:tr w:rsidR="007F0A57" w14:paraId="1EC3B126" w14:textId="77777777" w:rsidTr="001349B1">
        <w:trPr>
          <w:trHeight w:val="74"/>
        </w:trPr>
        <w:tc>
          <w:tcPr>
            <w:tcW w:w="9540" w:type="dxa"/>
            <w:shd w:val="clear" w:color="auto" w:fill="D9D9D9"/>
          </w:tcPr>
          <w:p w14:paraId="1EC3B125" w14:textId="4B38F09D" w:rsidR="001349B1" w:rsidRPr="001349B1" w:rsidRDefault="001349B1">
            <w:pPr>
              <w:keepNext/>
              <w:keepLines/>
              <w:spacing w:before="60" w:after="60"/>
              <w:ind w:right="3"/>
              <w:jc w:val="both"/>
              <w:rPr>
                <w:b/>
                <w:bCs/>
                <w:sz w:val="2"/>
                <w:szCs w:val="2"/>
              </w:rPr>
            </w:pPr>
          </w:p>
        </w:tc>
      </w:tr>
    </w:tbl>
    <w:p w14:paraId="4BE89363" w14:textId="77777777" w:rsidR="00EA36C0" w:rsidRDefault="00EA36C0">
      <w:pPr>
        <w:keepNext/>
        <w:keepLines/>
        <w:spacing w:before="60" w:after="60"/>
        <w:ind w:right="170"/>
        <w:jc w:val="both"/>
        <w:rPr>
          <w:b/>
          <w:bCs/>
          <w:sz w:val="20"/>
        </w:rPr>
      </w:pP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1349B1" w:rsidRPr="00084210" w14:paraId="215EACB8" w14:textId="77777777" w:rsidTr="001501AF">
        <w:tc>
          <w:tcPr>
            <w:tcW w:w="9540" w:type="dxa"/>
            <w:shd w:val="clear" w:color="auto" w:fill="D9D9D9"/>
          </w:tcPr>
          <w:p w14:paraId="0DD0E144" w14:textId="77777777" w:rsidR="001349B1" w:rsidRPr="00084210" w:rsidRDefault="001349B1" w:rsidP="001501AF">
            <w:pPr>
              <w:keepNext/>
              <w:keepLines/>
              <w:widowControl/>
              <w:tabs>
                <w:tab w:val="left" w:pos="1530"/>
              </w:tabs>
              <w:autoSpaceDE w:val="0"/>
              <w:autoSpaceDN w:val="0"/>
              <w:spacing w:before="60" w:after="60"/>
              <w:ind w:right="3"/>
              <w:rPr>
                <w:b/>
                <w:bCs/>
                <w:sz w:val="20"/>
              </w:rPr>
            </w:pPr>
            <w:r w:rsidRPr="00084210">
              <w:rPr>
                <w:rFonts w:ascii="Calibri" w:hAnsi="Calibri" w:cs="Calibri"/>
                <w:b/>
                <w:bCs/>
                <w:sz w:val="22"/>
                <w:szCs w:val="22"/>
              </w:rPr>
              <w:t>11.4 Please provide a Gantt Chart of the proposed work with time bound milestones for the duration of the study (format is given below with an example)</w:t>
            </w:r>
          </w:p>
        </w:tc>
      </w:tr>
      <w:tr w:rsidR="001349B1" w14:paraId="63CDC327" w14:textId="77777777" w:rsidTr="002C3117">
        <w:trPr>
          <w:trHeight w:val="74"/>
        </w:trPr>
        <w:tc>
          <w:tcPr>
            <w:tcW w:w="9540" w:type="dxa"/>
            <w:shd w:val="clear" w:color="auto" w:fill="D9D9D9"/>
          </w:tcPr>
          <w:p w14:paraId="4814DF77" w14:textId="77777777" w:rsidR="001349B1" w:rsidRPr="002C3117" w:rsidRDefault="001349B1" w:rsidP="001501AF">
            <w:pPr>
              <w:keepNext/>
              <w:keepLines/>
              <w:spacing w:before="60" w:after="60"/>
              <w:ind w:right="3"/>
              <w:jc w:val="both"/>
              <w:rPr>
                <w:b/>
                <w:bCs/>
                <w:sz w:val="2"/>
                <w:szCs w:val="2"/>
              </w:rPr>
            </w:pPr>
          </w:p>
        </w:tc>
      </w:tr>
    </w:tbl>
    <w:p w14:paraId="1EC3B127" w14:textId="1FE76420" w:rsidR="007F0A57" w:rsidRDefault="007F0A57">
      <w:pPr>
        <w:keepNext/>
        <w:keepLines/>
        <w:spacing w:before="60" w:after="60"/>
        <w:ind w:right="170"/>
        <w:jc w:val="both"/>
        <w:rPr>
          <w:b/>
          <w:bCs/>
          <w:sz w:val="20"/>
        </w:rPr>
      </w:pPr>
    </w:p>
    <w:tbl>
      <w:tblPr>
        <w:tblW w:w="0" w:type="auto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254"/>
        <w:gridCol w:w="244"/>
        <w:gridCol w:w="254"/>
        <w:gridCol w:w="255"/>
        <w:gridCol w:w="255"/>
        <w:gridCol w:w="255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</w:tblGrid>
      <w:tr w:rsidR="007F0A57" w14:paraId="1EC3B12C" w14:textId="77777777">
        <w:tc>
          <w:tcPr>
            <w:tcW w:w="1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1EC3B128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3053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1EC3B129" w14:textId="77777777" w:rsidR="007F0A57" w:rsidRDefault="00AA763A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Year 1</w:t>
            </w:r>
          </w:p>
        </w:tc>
        <w:tc>
          <w:tcPr>
            <w:tcW w:w="3072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1EC3B12A" w14:textId="77777777" w:rsidR="007F0A57" w:rsidRDefault="00AA763A">
            <w:pPr>
              <w:keepNext/>
              <w:keepLines/>
              <w:spacing w:before="60" w:after="60"/>
              <w:ind w:right="17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sz w:val="22"/>
              </w:rPr>
              <w:t>Year 2</w:t>
            </w:r>
          </w:p>
        </w:tc>
        <w:tc>
          <w:tcPr>
            <w:tcW w:w="3072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1EC3B12B" w14:textId="77777777" w:rsidR="007F0A57" w:rsidRDefault="00AA763A">
            <w:pPr>
              <w:keepNext/>
              <w:keepLines/>
              <w:spacing w:before="60" w:after="60"/>
              <w:ind w:right="17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sz w:val="22"/>
              </w:rPr>
              <w:t>Year 3</w:t>
            </w:r>
          </w:p>
        </w:tc>
      </w:tr>
      <w:tr w:rsidR="007F0A57" w14:paraId="1EC3B13B" w14:textId="77777777">
        <w:tc>
          <w:tcPr>
            <w:tcW w:w="1122" w:type="dxa"/>
            <w:vMerge w:val="restart"/>
            <w:tcBorders>
              <w:top w:val="single" w:sz="4" w:space="0" w:color="FFFFFF"/>
            </w:tcBorders>
            <w:shd w:val="clear" w:color="auto" w:fill="F2F2F2"/>
          </w:tcPr>
          <w:p w14:paraId="1EC3B12D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B12E" w14:textId="6A6C0B97" w:rsidR="007F0A57" w:rsidRDefault="00AA763A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Specif</w:t>
            </w:r>
            <w:r w:rsidR="00215999">
              <w:rPr>
                <w:rFonts w:ascii="Calibri" w:hAnsi="Calibri" w:cs="Calibri"/>
                <w:sz w:val="22"/>
              </w:rPr>
              <w:t>ic</w:t>
            </w:r>
            <w:r>
              <w:rPr>
                <w:rFonts w:ascii="Calibri" w:hAnsi="Calibri" w:cs="Calibri"/>
                <w:sz w:val="22"/>
              </w:rPr>
              <w:t xml:space="preserve"> Activity</w:t>
            </w:r>
          </w:p>
        </w:tc>
        <w:tc>
          <w:tcPr>
            <w:tcW w:w="752" w:type="dxa"/>
            <w:gridSpan w:val="3"/>
            <w:tcBorders>
              <w:top w:val="single" w:sz="4" w:space="0" w:color="FFFFFF"/>
            </w:tcBorders>
            <w:shd w:val="clear" w:color="auto" w:fill="F2F2F2"/>
          </w:tcPr>
          <w:p w14:paraId="1EC3B12F" w14:textId="66FBF870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 1</w:t>
            </w:r>
          </w:p>
        </w:tc>
        <w:tc>
          <w:tcPr>
            <w:tcW w:w="765" w:type="dxa"/>
            <w:gridSpan w:val="3"/>
            <w:tcBorders>
              <w:top w:val="single" w:sz="4" w:space="0" w:color="FFFFFF"/>
            </w:tcBorders>
            <w:shd w:val="clear" w:color="auto" w:fill="F2F2F2"/>
          </w:tcPr>
          <w:p w14:paraId="1EC3B130" w14:textId="6B76C1B8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 2</w:t>
            </w:r>
          </w:p>
        </w:tc>
        <w:tc>
          <w:tcPr>
            <w:tcW w:w="768" w:type="dxa"/>
            <w:gridSpan w:val="3"/>
            <w:tcBorders>
              <w:top w:val="single" w:sz="4" w:space="0" w:color="FFFFFF"/>
            </w:tcBorders>
            <w:shd w:val="clear" w:color="auto" w:fill="F2F2F2"/>
          </w:tcPr>
          <w:p w14:paraId="1EC3B131" w14:textId="45F2924D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EC3B353" wp14:editId="62521AEC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151765</wp:posOffset>
                      </wp:positionV>
                      <wp:extent cx="803910" cy="255270"/>
                      <wp:effectExtent l="0" t="0" r="0" b="0"/>
                      <wp:wrapNone/>
                      <wp:docPr id="33" name="Text Box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55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CD" w14:textId="77777777" w:rsidR="007F0A57" w:rsidRDefault="00AA763A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10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6"/>
                                      <w:szCs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11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4"/>
                                      <w:szCs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12  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C3B353" id="Text Box 238" o:spid="_x0000_s1096" type="#_x0000_t202" style="position:absolute;left:0;text-align:left;margin-left:27.1pt;margin-top:11.95pt;width:63.3pt;height:20.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" filled="f" stroked="f">
                      <v:textbox>
                        <w:txbxContent>
                          <w:p w14:paraId="1EC3B3CD" w14:textId="77777777" w:rsidR="007F0A57" w:rsidRDefault="00AA763A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10 </w:t>
                            </w:r>
                            <w: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11 </w:t>
                            </w:r>
                            <w:r>
                              <w:rPr>
                                <w:rFonts w:ascii="Calibri" w:hAnsi="Calibri" w:cs="Calibri"/>
                                <w:sz w:val="4"/>
                                <w:szCs w:val="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12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sz w:val="20"/>
              </w:rPr>
              <w:t>Q 3</w:t>
            </w:r>
          </w:p>
        </w:tc>
        <w:tc>
          <w:tcPr>
            <w:tcW w:w="768" w:type="dxa"/>
            <w:gridSpan w:val="3"/>
            <w:tcBorders>
              <w:top w:val="single" w:sz="4" w:space="0" w:color="FFFFFF"/>
            </w:tcBorders>
            <w:shd w:val="clear" w:color="auto" w:fill="F2F2F2"/>
          </w:tcPr>
          <w:p w14:paraId="1EC3B132" w14:textId="05E3618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 4</w:t>
            </w:r>
          </w:p>
        </w:tc>
        <w:tc>
          <w:tcPr>
            <w:tcW w:w="768" w:type="dxa"/>
            <w:gridSpan w:val="3"/>
            <w:tcBorders>
              <w:top w:val="single" w:sz="4" w:space="0" w:color="FFFFFF"/>
            </w:tcBorders>
            <w:shd w:val="clear" w:color="auto" w:fill="F2F2F2"/>
          </w:tcPr>
          <w:p w14:paraId="1EC3B133" w14:textId="7F212B71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 1</w:t>
            </w:r>
          </w:p>
        </w:tc>
        <w:tc>
          <w:tcPr>
            <w:tcW w:w="768" w:type="dxa"/>
            <w:gridSpan w:val="3"/>
            <w:tcBorders>
              <w:top w:val="single" w:sz="4" w:space="0" w:color="FFFFFF"/>
            </w:tcBorders>
            <w:shd w:val="clear" w:color="auto" w:fill="F2F2F2"/>
          </w:tcPr>
          <w:p w14:paraId="1EC3B134" w14:textId="368C7F1E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 2</w:t>
            </w:r>
          </w:p>
        </w:tc>
        <w:tc>
          <w:tcPr>
            <w:tcW w:w="768" w:type="dxa"/>
            <w:gridSpan w:val="3"/>
            <w:tcBorders>
              <w:top w:val="single" w:sz="4" w:space="0" w:color="FFFFFF"/>
            </w:tcBorders>
            <w:shd w:val="clear" w:color="auto" w:fill="F2F2F2"/>
          </w:tcPr>
          <w:p w14:paraId="1EC3B135" w14:textId="46F57F7C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C3B355" wp14:editId="02DFBA83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151765</wp:posOffset>
                      </wp:positionV>
                      <wp:extent cx="803910" cy="255270"/>
                      <wp:effectExtent l="0" t="0" r="0" b="0"/>
                      <wp:wrapNone/>
                      <wp:docPr id="34" name="Text Box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55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CE" w14:textId="77777777" w:rsidR="007F0A57" w:rsidRDefault="00AA763A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10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6"/>
                                      <w:szCs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11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4"/>
                                      <w:szCs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12  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C3B355" id="Text Box 239" o:spid="_x0000_s1097" type="#_x0000_t202" style="position:absolute;left:0;text-align:left;margin-left:26.6pt;margin-top:11.95pt;width:63.3pt;height:20.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" filled="f" stroked="f">
                      <v:textbox>
                        <w:txbxContent>
                          <w:p w14:paraId="1EC3B3CE" w14:textId="77777777" w:rsidR="007F0A57" w:rsidRDefault="00AA763A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10 </w:t>
                            </w:r>
                            <w: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11 </w:t>
                            </w:r>
                            <w:r>
                              <w:rPr>
                                <w:rFonts w:ascii="Calibri" w:hAnsi="Calibri" w:cs="Calibri"/>
                                <w:sz w:val="4"/>
                                <w:szCs w:val="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12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sz w:val="20"/>
              </w:rPr>
              <w:t>Q 3</w:t>
            </w:r>
          </w:p>
        </w:tc>
        <w:tc>
          <w:tcPr>
            <w:tcW w:w="768" w:type="dxa"/>
            <w:gridSpan w:val="3"/>
            <w:tcBorders>
              <w:top w:val="single" w:sz="4" w:space="0" w:color="FFFFFF"/>
            </w:tcBorders>
            <w:shd w:val="clear" w:color="auto" w:fill="F2F2F2"/>
          </w:tcPr>
          <w:p w14:paraId="1EC3B136" w14:textId="53288CDD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 4</w:t>
            </w:r>
          </w:p>
        </w:tc>
        <w:tc>
          <w:tcPr>
            <w:tcW w:w="768" w:type="dxa"/>
            <w:gridSpan w:val="3"/>
            <w:tcBorders>
              <w:top w:val="single" w:sz="4" w:space="0" w:color="FFFFFF"/>
            </w:tcBorders>
            <w:shd w:val="clear" w:color="auto" w:fill="F2F2F2"/>
          </w:tcPr>
          <w:p w14:paraId="1EC3B137" w14:textId="55B0EBCD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 1</w:t>
            </w:r>
          </w:p>
        </w:tc>
        <w:tc>
          <w:tcPr>
            <w:tcW w:w="768" w:type="dxa"/>
            <w:gridSpan w:val="3"/>
            <w:tcBorders>
              <w:top w:val="single" w:sz="4" w:space="0" w:color="FFFFFF"/>
            </w:tcBorders>
            <w:shd w:val="clear" w:color="auto" w:fill="F2F2F2"/>
          </w:tcPr>
          <w:p w14:paraId="1EC3B138" w14:textId="7F52F86D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 2</w:t>
            </w:r>
          </w:p>
        </w:tc>
        <w:tc>
          <w:tcPr>
            <w:tcW w:w="768" w:type="dxa"/>
            <w:gridSpan w:val="3"/>
            <w:tcBorders>
              <w:top w:val="single" w:sz="4" w:space="0" w:color="FFFFFF"/>
            </w:tcBorders>
            <w:shd w:val="clear" w:color="auto" w:fill="F2F2F2"/>
          </w:tcPr>
          <w:p w14:paraId="1EC3B139" w14:textId="2D116F73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C3B357" wp14:editId="5C02E0D8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157480</wp:posOffset>
                      </wp:positionV>
                      <wp:extent cx="803910" cy="255270"/>
                      <wp:effectExtent l="0" t="0" r="0" b="0"/>
                      <wp:wrapNone/>
                      <wp:docPr id="35" name="Text Box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55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CF" w14:textId="77777777" w:rsidR="007F0A57" w:rsidRDefault="00AA763A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10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6"/>
                                      <w:szCs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11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4"/>
                                      <w:szCs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12  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C3B357" id="Text Box 240" o:spid="_x0000_s1098" type="#_x0000_t202" style="position:absolute;left:0;text-align:left;margin-left:26.8pt;margin-top:12.4pt;width:63.3pt;height:20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" filled="f" stroked="f">
                      <v:textbox>
                        <w:txbxContent>
                          <w:p w14:paraId="1EC3B3CF" w14:textId="77777777" w:rsidR="007F0A57" w:rsidRDefault="00AA763A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10 </w:t>
                            </w:r>
                            <w: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11 </w:t>
                            </w:r>
                            <w:r>
                              <w:rPr>
                                <w:rFonts w:ascii="Calibri" w:hAnsi="Calibri" w:cs="Calibri"/>
                                <w:sz w:val="4"/>
                                <w:szCs w:val="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12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sz w:val="20"/>
              </w:rPr>
              <w:t>Q 3</w:t>
            </w:r>
          </w:p>
        </w:tc>
        <w:tc>
          <w:tcPr>
            <w:tcW w:w="768" w:type="dxa"/>
            <w:gridSpan w:val="3"/>
            <w:tcBorders>
              <w:top w:val="single" w:sz="4" w:space="0" w:color="FFFFFF"/>
            </w:tcBorders>
            <w:shd w:val="clear" w:color="auto" w:fill="F2F2F2"/>
          </w:tcPr>
          <w:p w14:paraId="1EC3B13A" w14:textId="10ED6061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 4</w:t>
            </w:r>
          </w:p>
        </w:tc>
      </w:tr>
      <w:tr w:rsidR="007F0A57" w14:paraId="1EC3B161" w14:textId="77777777">
        <w:trPr>
          <w:cantSplit/>
          <w:trHeight w:val="485"/>
        </w:trPr>
        <w:tc>
          <w:tcPr>
            <w:tcW w:w="1122" w:type="dxa"/>
            <w:vMerge/>
          </w:tcPr>
          <w:p w14:paraId="1EC3B13C" w14:textId="77777777" w:rsidR="007F0A57" w:rsidRDefault="007F0A5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" w:type="dxa"/>
          </w:tcPr>
          <w:p w14:paraId="1EC3B13D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244" w:type="dxa"/>
          </w:tcPr>
          <w:p w14:paraId="1EC3B13E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254" w:type="dxa"/>
          </w:tcPr>
          <w:p w14:paraId="1EC3B13F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3</w:t>
            </w:r>
          </w:p>
        </w:tc>
        <w:tc>
          <w:tcPr>
            <w:tcW w:w="255" w:type="dxa"/>
          </w:tcPr>
          <w:p w14:paraId="1EC3B140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</w:p>
        </w:tc>
        <w:tc>
          <w:tcPr>
            <w:tcW w:w="255" w:type="dxa"/>
          </w:tcPr>
          <w:p w14:paraId="1EC3B141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255" w:type="dxa"/>
          </w:tcPr>
          <w:p w14:paraId="1EC3B142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256" w:type="dxa"/>
          </w:tcPr>
          <w:p w14:paraId="1EC3B143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EC3B359" wp14:editId="7578B39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98425</wp:posOffset>
                      </wp:positionV>
                      <wp:extent cx="2556510" cy="760095"/>
                      <wp:effectExtent l="0" t="0" r="0" b="0"/>
                      <wp:wrapNone/>
                      <wp:docPr id="8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6510" cy="760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D0" w14:textId="77777777" w:rsidR="007F0A57" w:rsidRDefault="00AA763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BFBFBF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BFBFBF"/>
                                      <w:sz w:val="96"/>
                                      <w:szCs w:val="96"/>
                                    </w:rPr>
                                    <w:t>Format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3B359" id="Rectangle 157" o:spid="_x0000_s1099" style="position:absolute;margin-left:3.6pt;margin-top:7.75pt;width:201.3pt;height:59.8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" filled="f" stroked="f">
                      <v:textbox>
                        <w:txbxContent>
                          <w:p w14:paraId="1EC3B3D0" w14:textId="77777777" w:rsidR="007F0A57" w:rsidRDefault="00AA763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BFBFB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BFBFBF"/>
                                <w:sz w:val="96"/>
                                <w:szCs w:val="96"/>
                              </w:rPr>
                              <w:t>Format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7</w:t>
            </w:r>
          </w:p>
        </w:tc>
        <w:tc>
          <w:tcPr>
            <w:tcW w:w="256" w:type="dxa"/>
          </w:tcPr>
          <w:p w14:paraId="1EC3B144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8</w:t>
            </w:r>
          </w:p>
        </w:tc>
        <w:tc>
          <w:tcPr>
            <w:tcW w:w="256" w:type="dxa"/>
          </w:tcPr>
          <w:p w14:paraId="1EC3B145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9</w:t>
            </w:r>
          </w:p>
        </w:tc>
        <w:tc>
          <w:tcPr>
            <w:tcW w:w="256" w:type="dxa"/>
          </w:tcPr>
          <w:p w14:paraId="1EC3B146" w14:textId="77777777" w:rsidR="007F0A57" w:rsidRDefault="007F0A57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56" w:type="dxa"/>
          </w:tcPr>
          <w:p w14:paraId="1EC3B147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56" w:type="dxa"/>
          </w:tcPr>
          <w:p w14:paraId="1EC3B148" w14:textId="77777777" w:rsidR="007F0A57" w:rsidRDefault="007F0A57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56" w:type="dxa"/>
          </w:tcPr>
          <w:p w14:paraId="1EC3B149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256" w:type="dxa"/>
          </w:tcPr>
          <w:p w14:paraId="1EC3B14A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256" w:type="dxa"/>
          </w:tcPr>
          <w:p w14:paraId="1EC3B14B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3</w:t>
            </w:r>
          </w:p>
        </w:tc>
        <w:tc>
          <w:tcPr>
            <w:tcW w:w="256" w:type="dxa"/>
          </w:tcPr>
          <w:p w14:paraId="1EC3B14C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</w:p>
        </w:tc>
        <w:tc>
          <w:tcPr>
            <w:tcW w:w="256" w:type="dxa"/>
          </w:tcPr>
          <w:p w14:paraId="1EC3B14D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256" w:type="dxa"/>
          </w:tcPr>
          <w:p w14:paraId="1EC3B14E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256" w:type="dxa"/>
          </w:tcPr>
          <w:p w14:paraId="1EC3B14F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7</w:t>
            </w:r>
          </w:p>
        </w:tc>
        <w:tc>
          <w:tcPr>
            <w:tcW w:w="256" w:type="dxa"/>
          </w:tcPr>
          <w:p w14:paraId="1EC3B150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8</w:t>
            </w:r>
          </w:p>
        </w:tc>
        <w:tc>
          <w:tcPr>
            <w:tcW w:w="256" w:type="dxa"/>
          </w:tcPr>
          <w:p w14:paraId="1EC3B151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9</w:t>
            </w:r>
          </w:p>
        </w:tc>
        <w:tc>
          <w:tcPr>
            <w:tcW w:w="256" w:type="dxa"/>
          </w:tcPr>
          <w:p w14:paraId="1EC3B152" w14:textId="77777777" w:rsidR="007F0A57" w:rsidRDefault="007F0A57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56" w:type="dxa"/>
          </w:tcPr>
          <w:p w14:paraId="1EC3B153" w14:textId="77777777" w:rsidR="007F0A57" w:rsidRDefault="007F0A57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56" w:type="dxa"/>
          </w:tcPr>
          <w:p w14:paraId="1EC3B154" w14:textId="77777777" w:rsidR="007F0A57" w:rsidRDefault="007F0A57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56" w:type="dxa"/>
          </w:tcPr>
          <w:p w14:paraId="1EC3B155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256" w:type="dxa"/>
          </w:tcPr>
          <w:p w14:paraId="1EC3B156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256" w:type="dxa"/>
          </w:tcPr>
          <w:p w14:paraId="1EC3B157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3</w:t>
            </w:r>
          </w:p>
        </w:tc>
        <w:tc>
          <w:tcPr>
            <w:tcW w:w="256" w:type="dxa"/>
          </w:tcPr>
          <w:p w14:paraId="1EC3B158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</w:p>
        </w:tc>
        <w:tc>
          <w:tcPr>
            <w:tcW w:w="256" w:type="dxa"/>
          </w:tcPr>
          <w:p w14:paraId="1EC3B159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256" w:type="dxa"/>
          </w:tcPr>
          <w:p w14:paraId="1EC3B15A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256" w:type="dxa"/>
          </w:tcPr>
          <w:p w14:paraId="1EC3B15B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7</w:t>
            </w:r>
          </w:p>
        </w:tc>
        <w:tc>
          <w:tcPr>
            <w:tcW w:w="256" w:type="dxa"/>
          </w:tcPr>
          <w:p w14:paraId="1EC3B15C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8</w:t>
            </w:r>
          </w:p>
        </w:tc>
        <w:tc>
          <w:tcPr>
            <w:tcW w:w="256" w:type="dxa"/>
          </w:tcPr>
          <w:p w14:paraId="1EC3B15D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9</w:t>
            </w:r>
          </w:p>
        </w:tc>
        <w:tc>
          <w:tcPr>
            <w:tcW w:w="256" w:type="dxa"/>
          </w:tcPr>
          <w:p w14:paraId="1EC3B15E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256" w:type="dxa"/>
          </w:tcPr>
          <w:p w14:paraId="1EC3B15F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56" w:type="dxa"/>
          </w:tcPr>
          <w:p w14:paraId="1EC3B160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</w:p>
        </w:tc>
      </w:tr>
      <w:tr w:rsidR="007F0A57" w14:paraId="1EC3B187" w14:textId="77777777">
        <w:tc>
          <w:tcPr>
            <w:tcW w:w="1122" w:type="dxa"/>
          </w:tcPr>
          <w:p w14:paraId="1EC3B162" w14:textId="77777777" w:rsidR="007F0A57" w:rsidRDefault="007F0A57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254" w:type="dxa"/>
          </w:tcPr>
          <w:p w14:paraId="1EC3B163" w14:textId="77777777" w:rsidR="007F0A57" w:rsidRDefault="00AA763A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EC3B35B" wp14:editId="328E484D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114935</wp:posOffset>
                      </wp:positionV>
                      <wp:extent cx="1784350" cy="0"/>
                      <wp:effectExtent l="0" t="9525" r="6350" b="9525"/>
                      <wp:wrapNone/>
                      <wp:docPr id="9" name="AutoShap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9B7B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8" o:spid="_x0000_s1026" type="#_x0000_t32" style="position:absolute;margin-left:-5.05pt;margin-top:9.05pt;width:140.5pt;height:0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" strokeweight="1.5pt"/>
                  </w:pict>
                </mc:Fallback>
              </mc:AlternateContent>
            </w:r>
          </w:p>
        </w:tc>
        <w:tc>
          <w:tcPr>
            <w:tcW w:w="244" w:type="dxa"/>
          </w:tcPr>
          <w:p w14:paraId="1EC3B164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4" w:type="dxa"/>
          </w:tcPr>
          <w:p w14:paraId="1EC3B165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5" w:type="dxa"/>
          </w:tcPr>
          <w:p w14:paraId="1EC3B166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5" w:type="dxa"/>
          </w:tcPr>
          <w:p w14:paraId="1EC3B167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5" w:type="dxa"/>
          </w:tcPr>
          <w:p w14:paraId="1EC3B168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69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6A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6B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6C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6D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6E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6F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0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1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2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3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4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5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6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7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8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9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A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B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C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D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E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F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80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81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82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83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84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85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86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7F0A57" w14:paraId="1EC3B1AD" w14:textId="77777777">
        <w:tc>
          <w:tcPr>
            <w:tcW w:w="1122" w:type="dxa"/>
          </w:tcPr>
          <w:p w14:paraId="1EC3B188" w14:textId="77777777" w:rsidR="007F0A57" w:rsidRDefault="007F0A57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254" w:type="dxa"/>
          </w:tcPr>
          <w:p w14:paraId="1EC3B189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4" w:type="dxa"/>
          </w:tcPr>
          <w:p w14:paraId="1EC3B18A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4" w:type="dxa"/>
          </w:tcPr>
          <w:p w14:paraId="1EC3B18B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5" w:type="dxa"/>
          </w:tcPr>
          <w:p w14:paraId="1EC3B18C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5" w:type="dxa"/>
          </w:tcPr>
          <w:p w14:paraId="1EC3B18D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5" w:type="dxa"/>
          </w:tcPr>
          <w:p w14:paraId="1EC3B18E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8F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0" w14:textId="77777777" w:rsidR="007F0A57" w:rsidRDefault="00AA763A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EC3B35D" wp14:editId="17787E7A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93980</wp:posOffset>
                      </wp:positionV>
                      <wp:extent cx="2612390" cy="635"/>
                      <wp:effectExtent l="0" t="0" r="0" b="0"/>
                      <wp:wrapNone/>
                      <wp:docPr id="10" name="AutoShap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2390" cy="635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BC471E" id="AutoShape 160" o:spid="_x0000_s1026" type="#_x0000_t32" style="position:absolute;margin-left:6.7pt;margin-top:7.4pt;width:205.7pt;height:.0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" strokeweight="1.5pt"/>
                  </w:pict>
                </mc:Fallback>
              </mc:AlternateContent>
            </w:r>
          </w:p>
        </w:tc>
        <w:tc>
          <w:tcPr>
            <w:tcW w:w="256" w:type="dxa"/>
          </w:tcPr>
          <w:p w14:paraId="1EC3B191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2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3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4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5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6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7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8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9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A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B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C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D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E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F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0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1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2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3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4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5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6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7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8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9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A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B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C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7F0A57" w14:paraId="1EC3B1D3" w14:textId="77777777">
        <w:tc>
          <w:tcPr>
            <w:tcW w:w="1122" w:type="dxa"/>
          </w:tcPr>
          <w:p w14:paraId="1EC3B1AE" w14:textId="77777777" w:rsidR="007F0A57" w:rsidRDefault="007F0A57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254" w:type="dxa"/>
          </w:tcPr>
          <w:p w14:paraId="1EC3B1AF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4" w:type="dxa"/>
          </w:tcPr>
          <w:p w14:paraId="1EC3B1B0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4" w:type="dxa"/>
          </w:tcPr>
          <w:p w14:paraId="1EC3B1B1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5" w:type="dxa"/>
          </w:tcPr>
          <w:p w14:paraId="1EC3B1B2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5" w:type="dxa"/>
          </w:tcPr>
          <w:p w14:paraId="1EC3B1B3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5" w:type="dxa"/>
          </w:tcPr>
          <w:p w14:paraId="1EC3B1B4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B5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B6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B7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B8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B9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BA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BB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BC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BD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BE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BF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0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1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2" w14:textId="77777777" w:rsidR="007F0A57" w:rsidRDefault="00AA763A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EC3B35F" wp14:editId="0498D342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73660</wp:posOffset>
                      </wp:positionV>
                      <wp:extent cx="1784350" cy="0"/>
                      <wp:effectExtent l="0" t="9525" r="6350" b="9525"/>
                      <wp:wrapNone/>
                      <wp:docPr id="11" name="AutoShap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1F6277" id="AutoShape 161" o:spid="_x0000_s1026" type="#_x0000_t32" style="position:absolute;margin-left:-3.7pt;margin-top:5.8pt;width:140.5pt;height:0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" strokeweight="1.5pt"/>
                  </w:pict>
                </mc:Fallback>
              </mc:AlternateContent>
            </w:r>
          </w:p>
        </w:tc>
        <w:tc>
          <w:tcPr>
            <w:tcW w:w="256" w:type="dxa"/>
          </w:tcPr>
          <w:p w14:paraId="1EC3B1C3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4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5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6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7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8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9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A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B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C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D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E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F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D0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D1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D2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7F0A57" w14:paraId="1EC3B1F9" w14:textId="77777777">
        <w:tc>
          <w:tcPr>
            <w:tcW w:w="1122" w:type="dxa"/>
          </w:tcPr>
          <w:p w14:paraId="1EC3B1D4" w14:textId="77777777" w:rsidR="007F0A57" w:rsidRDefault="007F0A57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254" w:type="dxa"/>
          </w:tcPr>
          <w:p w14:paraId="1EC3B1D5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4" w:type="dxa"/>
          </w:tcPr>
          <w:p w14:paraId="1EC3B1D6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4" w:type="dxa"/>
          </w:tcPr>
          <w:p w14:paraId="1EC3B1D7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5" w:type="dxa"/>
          </w:tcPr>
          <w:p w14:paraId="1EC3B1D8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5" w:type="dxa"/>
          </w:tcPr>
          <w:p w14:paraId="1EC3B1D9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5" w:type="dxa"/>
          </w:tcPr>
          <w:p w14:paraId="1EC3B1DA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DB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DC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DD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DE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DF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0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1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2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3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4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5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6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7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8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9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A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B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C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D" w14:textId="77777777" w:rsidR="007F0A57" w:rsidRDefault="00AA763A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EC3B361" wp14:editId="75ED42A5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113665</wp:posOffset>
                      </wp:positionV>
                      <wp:extent cx="1784350" cy="0"/>
                      <wp:effectExtent l="0" t="9525" r="6350" b="9525"/>
                      <wp:wrapNone/>
                      <wp:docPr id="12" name="AutoShape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C81EC7" id="AutoShape 162" o:spid="_x0000_s1026" type="#_x0000_t32" style="position:absolute;margin-left:6.4pt;margin-top:8.95pt;width:140.5pt;height:0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" strokeweight="1.5pt"/>
                  </w:pict>
                </mc:Fallback>
              </mc:AlternateContent>
            </w:r>
          </w:p>
        </w:tc>
        <w:tc>
          <w:tcPr>
            <w:tcW w:w="256" w:type="dxa"/>
          </w:tcPr>
          <w:p w14:paraId="1EC3B1EE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F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F0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F1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F2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F3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F4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F5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F6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F7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F8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1EC3B1FA" w14:textId="77777777" w:rsidR="007F0A57" w:rsidRDefault="007F0A57">
      <w:pPr>
        <w:keepNext/>
        <w:keepLines/>
        <w:spacing w:before="60" w:after="60"/>
        <w:ind w:right="170"/>
        <w:jc w:val="both"/>
        <w:rPr>
          <w:b/>
          <w:bCs/>
          <w:sz w:val="22"/>
          <w:szCs w:val="22"/>
        </w:rPr>
      </w:pPr>
    </w:p>
    <w:p w14:paraId="1243BA79" w14:textId="6D2BC4D8" w:rsidR="00084210" w:rsidRDefault="00AA763A">
      <w:pPr>
        <w:keepNext/>
        <w:keepLines/>
        <w:spacing w:before="60" w:after="60"/>
        <w:ind w:right="17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11.5 </w:t>
      </w:r>
      <w:r w:rsidR="00084210">
        <w:rPr>
          <w:rFonts w:ascii="Calibri" w:hAnsi="Calibri" w:cs="Calibri"/>
          <w:b/>
          <w:bCs/>
          <w:sz w:val="22"/>
          <w:szCs w:val="22"/>
        </w:rPr>
        <w:t>Budget</w:t>
      </w:r>
    </w:p>
    <w:p w14:paraId="27ACF0A5" w14:textId="77777777" w:rsidR="00084210" w:rsidRDefault="00084210">
      <w:pPr>
        <w:keepNext/>
        <w:keepLines/>
        <w:spacing w:before="60" w:after="60"/>
        <w:ind w:right="17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EC3B1FB" w14:textId="491A5F82" w:rsidR="007F0A57" w:rsidRPr="00471D36" w:rsidRDefault="00084210">
      <w:pPr>
        <w:keepNext/>
        <w:keepLines/>
        <w:spacing w:before="60" w:after="60"/>
        <w:ind w:right="170"/>
        <w:jc w:val="both"/>
        <w:rPr>
          <w:rFonts w:ascii="Calibri" w:hAnsi="Calibri" w:cs="Calibri"/>
          <w:b/>
          <w:bCs/>
          <w:sz w:val="22"/>
          <w:szCs w:val="22"/>
        </w:rPr>
      </w:pPr>
      <w:r w:rsidRPr="00471D36">
        <w:rPr>
          <w:rFonts w:ascii="Calibri" w:hAnsi="Calibri" w:cs="Calibri"/>
          <w:b/>
          <w:bCs/>
          <w:sz w:val="22"/>
          <w:szCs w:val="22"/>
        </w:rPr>
        <w:t xml:space="preserve">11.5.1 </w:t>
      </w:r>
      <w:r w:rsidR="00AA763A" w:rsidRPr="00471D36">
        <w:rPr>
          <w:rFonts w:ascii="Calibri" w:hAnsi="Calibri" w:cs="Calibri"/>
          <w:b/>
          <w:bCs/>
          <w:sz w:val="22"/>
          <w:szCs w:val="22"/>
        </w:rPr>
        <w:t>Please specify whether this proposal has been submitted to NSF/any other organization for consideration for funding or any other purpose</w:t>
      </w:r>
    </w:p>
    <w:p w14:paraId="1EC3B1FC" w14:textId="77777777" w:rsidR="007F0A57" w:rsidRDefault="007F0A57">
      <w:pPr>
        <w:keepNext/>
        <w:keepLines/>
        <w:spacing w:before="60" w:after="60"/>
        <w:ind w:right="17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EC3B1FD" w14:textId="77777777" w:rsidR="007F0A57" w:rsidRDefault="00AA763A">
      <w:pPr>
        <w:keepNext/>
        <w:keepLines/>
        <w:spacing w:before="60" w:after="60"/>
        <w:ind w:right="170"/>
        <w:jc w:val="both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0"/>
        </w:rPr>
        <w:instrText xml:space="preserve"> FORMCHECKBOX </w:instrText>
      </w:r>
      <w:r w:rsidR="00390580">
        <w:rPr>
          <w:rFonts w:ascii="Calibri" w:hAnsi="Calibri" w:cs="Calibri"/>
          <w:b/>
          <w:bCs/>
          <w:sz w:val="20"/>
        </w:rPr>
      </w:r>
      <w:r w:rsidR="00390580">
        <w:rPr>
          <w:rFonts w:ascii="Calibri" w:hAnsi="Calibri" w:cs="Calibri"/>
          <w:b/>
          <w:bCs/>
          <w:sz w:val="20"/>
        </w:rPr>
        <w:fldChar w:fldCharType="separate"/>
      </w:r>
      <w:r>
        <w:rPr>
          <w:rFonts w:ascii="Calibri" w:hAnsi="Calibri" w:cs="Calibri"/>
          <w:b/>
          <w:bCs/>
          <w:sz w:val="20"/>
        </w:rPr>
        <w:fldChar w:fldCharType="end"/>
      </w:r>
      <w:bookmarkEnd w:id="0"/>
      <w:r>
        <w:rPr>
          <w:rFonts w:ascii="Calibri" w:hAnsi="Calibri" w:cs="Calibri"/>
          <w:b/>
          <w:bCs/>
          <w:sz w:val="20"/>
        </w:rPr>
        <w:t xml:space="preserve"> Yes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>
        <w:rPr>
          <w:rFonts w:ascii="Calibri" w:hAnsi="Calibri" w:cs="Calibri"/>
          <w:b/>
          <w:bCs/>
          <w:sz w:val="20"/>
        </w:rPr>
        <w:instrText xml:space="preserve"> FORMCHECKBOX </w:instrText>
      </w:r>
      <w:r w:rsidR="00390580">
        <w:rPr>
          <w:rFonts w:ascii="Calibri" w:hAnsi="Calibri" w:cs="Calibri"/>
          <w:b/>
          <w:bCs/>
          <w:sz w:val="20"/>
        </w:rPr>
      </w:r>
      <w:r w:rsidR="00390580">
        <w:rPr>
          <w:rFonts w:ascii="Calibri" w:hAnsi="Calibri" w:cs="Calibri"/>
          <w:b/>
          <w:bCs/>
          <w:sz w:val="20"/>
        </w:rPr>
        <w:fldChar w:fldCharType="separate"/>
      </w:r>
      <w:r>
        <w:rPr>
          <w:rFonts w:ascii="Calibri" w:hAnsi="Calibri" w:cs="Calibri"/>
          <w:b/>
          <w:bCs/>
          <w:sz w:val="20"/>
        </w:rPr>
        <w:fldChar w:fldCharType="end"/>
      </w:r>
      <w:bookmarkEnd w:id="1"/>
      <w:r>
        <w:rPr>
          <w:rFonts w:ascii="Calibri" w:hAnsi="Calibri" w:cs="Calibri"/>
          <w:b/>
          <w:bCs/>
          <w:sz w:val="20"/>
        </w:rPr>
        <w:t xml:space="preserve"> No</w:t>
      </w:r>
    </w:p>
    <w:p w14:paraId="1EC3B1FE" w14:textId="77777777" w:rsidR="007F0A57" w:rsidRDefault="007F0A57">
      <w:pPr>
        <w:keepNext/>
        <w:keepLines/>
        <w:spacing w:before="60" w:after="60"/>
        <w:ind w:right="170"/>
        <w:jc w:val="both"/>
        <w:rPr>
          <w:rFonts w:ascii="Calibri" w:hAnsi="Calibri" w:cs="Calibri"/>
          <w:b/>
          <w:bCs/>
          <w:sz w:val="20"/>
        </w:rPr>
      </w:pPr>
    </w:p>
    <w:p w14:paraId="1EC3B1FF" w14:textId="77777777" w:rsidR="007F0A57" w:rsidRDefault="00AA763A">
      <w:pPr>
        <w:keepNext/>
        <w:keepLines/>
        <w:spacing w:before="60" w:after="60"/>
        <w:ind w:right="17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If Yes, please specify</w:t>
      </w:r>
    </w:p>
    <w:p w14:paraId="1EC3B200" w14:textId="77777777" w:rsidR="007F0A57" w:rsidRDefault="00AA763A">
      <w:pPr>
        <w:keepNext/>
        <w:keepLines/>
        <w:spacing w:before="60" w:after="60"/>
        <w:ind w:right="170"/>
        <w:jc w:val="both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C3B201" w14:textId="77777777" w:rsidR="007F0A57" w:rsidRDefault="00AA763A">
      <w:pPr>
        <w:keepNext/>
        <w:keepLines/>
        <w:spacing w:before="60" w:after="60"/>
        <w:ind w:right="17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</w:p>
    <w:p w14:paraId="1EC3B202" w14:textId="6F797A2C" w:rsidR="007F0A57" w:rsidRPr="00471D36" w:rsidRDefault="00084210">
      <w:pPr>
        <w:keepNext/>
        <w:keepLines/>
        <w:spacing w:before="60" w:after="60"/>
        <w:ind w:right="17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71D36">
        <w:rPr>
          <w:rFonts w:asciiTheme="minorHAnsi" w:hAnsiTheme="minorHAnsi" w:cstheme="minorHAnsi"/>
          <w:b/>
          <w:bCs/>
          <w:sz w:val="22"/>
          <w:szCs w:val="22"/>
        </w:rPr>
        <w:t>11.5.2 Detailed Budget Breakdown</w:t>
      </w:r>
    </w:p>
    <w:tbl>
      <w:tblPr>
        <w:tblW w:w="9090" w:type="dxa"/>
        <w:tblInd w:w="1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1350"/>
        <w:gridCol w:w="1153"/>
        <w:gridCol w:w="1249"/>
        <w:gridCol w:w="2368"/>
      </w:tblGrid>
      <w:tr w:rsidR="001A52EC" w14:paraId="1EC3B212" w14:textId="77777777" w:rsidTr="006A29A7">
        <w:tc>
          <w:tcPr>
            <w:tcW w:w="2970" w:type="dxa"/>
            <w:shd w:val="clear" w:color="auto" w:fill="A6A6A6"/>
          </w:tcPr>
          <w:p w14:paraId="1EC3B208" w14:textId="77777777" w:rsidR="001A52EC" w:rsidRDefault="001A52E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Breakdown of Budget</w:t>
            </w:r>
          </w:p>
          <w:p w14:paraId="1EC3B209" w14:textId="77777777" w:rsidR="001A52EC" w:rsidRDefault="001A52EC">
            <w:pPr>
              <w:tabs>
                <w:tab w:val="left" w:pos="2283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6A6A6"/>
          </w:tcPr>
          <w:p w14:paraId="1EC3B20A" w14:textId="77777777" w:rsidR="001A52EC" w:rsidRDefault="001A52EC">
            <w:pPr>
              <w:tabs>
                <w:tab w:val="left" w:pos="2283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Year</w:t>
            </w:r>
          </w:p>
          <w:p w14:paraId="1EC3B20B" w14:textId="77777777" w:rsidR="001A52EC" w:rsidRDefault="001A52EC">
            <w:pPr>
              <w:tabs>
                <w:tab w:val="left" w:pos="2283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(Rs.)</w:t>
            </w:r>
          </w:p>
        </w:tc>
        <w:tc>
          <w:tcPr>
            <w:tcW w:w="1153" w:type="dxa"/>
            <w:shd w:val="clear" w:color="auto" w:fill="A6A6A6"/>
          </w:tcPr>
          <w:p w14:paraId="1EC3B20C" w14:textId="77777777" w:rsidR="001A52EC" w:rsidRDefault="001A52EC">
            <w:pPr>
              <w:tabs>
                <w:tab w:val="left" w:pos="2283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Year</w:t>
            </w:r>
          </w:p>
          <w:p w14:paraId="1EC3B20D" w14:textId="77777777" w:rsidR="001A52EC" w:rsidRDefault="001A52EC">
            <w:pPr>
              <w:tabs>
                <w:tab w:val="left" w:pos="2283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(Rs.)</w:t>
            </w:r>
          </w:p>
        </w:tc>
        <w:tc>
          <w:tcPr>
            <w:tcW w:w="1249" w:type="dxa"/>
            <w:shd w:val="clear" w:color="auto" w:fill="A6A6A6"/>
          </w:tcPr>
          <w:p w14:paraId="1EC3B20E" w14:textId="77777777" w:rsidR="001A52EC" w:rsidRDefault="001A52EC">
            <w:pPr>
              <w:tabs>
                <w:tab w:val="left" w:pos="2283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Year</w:t>
            </w:r>
          </w:p>
          <w:p w14:paraId="1EC3B20F" w14:textId="77777777" w:rsidR="001A52EC" w:rsidRDefault="001A52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(Rs.)</w:t>
            </w:r>
          </w:p>
        </w:tc>
        <w:tc>
          <w:tcPr>
            <w:tcW w:w="2368" w:type="dxa"/>
            <w:shd w:val="clear" w:color="auto" w:fill="A6A6A6"/>
          </w:tcPr>
          <w:p w14:paraId="1EC3B210" w14:textId="77777777" w:rsidR="001A52EC" w:rsidRDefault="001A52EC">
            <w:pPr>
              <w:tabs>
                <w:tab w:val="left" w:pos="2283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  <w:p w14:paraId="1EC3B211" w14:textId="77777777" w:rsidR="001A52EC" w:rsidRDefault="001A52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(Rs.)</w:t>
            </w:r>
          </w:p>
        </w:tc>
      </w:tr>
      <w:tr w:rsidR="001A52EC" w14:paraId="4D4A9DBC" w14:textId="77777777" w:rsidTr="006A29A7">
        <w:trPr>
          <w:trHeight w:val="303"/>
        </w:trPr>
        <w:tc>
          <w:tcPr>
            <w:tcW w:w="2970" w:type="dxa"/>
            <w:shd w:val="clear" w:color="auto" w:fill="D9D9D9"/>
          </w:tcPr>
          <w:p w14:paraId="2EBD0EE5" w14:textId="5B58FC43" w:rsidR="001A52EC" w:rsidRDefault="001A52EC">
            <w:pPr>
              <w:widowControl/>
              <w:tabs>
                <w:tab w:val="left" w:pos="425"/>
              </w:tabs>
              <w:autoSpaceDE w:val="0"/>
              <w:autoSpaceDN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Stipend*</w:t>
            </w:r>
          </w:p>
        </w:tc>
        <w:tc>
          <w:tcPr>
            <w:tcW w:w="1350" w:type="dxa"/>
            <w:shd w:val="clear" w:color="auto" w:fill="D9D9D9"/>
          </w:tcPr>
          <w:p w14:paraId="25F13797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D9D9D9"/>
          </w:tcPr>
          <w:p w14:paraId="31EE71E0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D9D9D9"/>
          </w:tcPr>
          <w:p w14:paraId="239365EF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68" w:type="dxa"/>
            <w:shd w:val="clear" w:color="auto" w:fill="D9D9D9"/>
          </w:tcPr>
          <w:p w14:paraId="68BA4735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A52EC" w14:paraId="1EC3B233" w14:textId="77777777" w:rsidTr="006A29A7">
        <w:tc>
          <w:tcPr>
            <w:tcW w:w="2970" w:type="dxa"/>
            <w:shd w:val="clear" w:color="auto" w:fill="D9D9D9"/>
          </w:tcPr>
          <w:p w14:paraId="1EC3B22D" w14:textId="77777777" w:rsidR="001A52EC" w:rsidRDefault="001A52E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Postgraduate registration fees</w:t>
            </w:r>
          </w:p>
          <w:p w14:paraId="1EC3B22E" w14:textId="77777777" w:rsidR="001A52EC" w:rsidRDefault="001A52EC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(Excluding refundable deposits)</w:t>
            </w:r>
          </w:p>
        </w:tc>
        <w:tc>
          <w:tcPr>
            <w:tcW w:w="1350" w:type="dxa"/>
            <w:shd w:val="clear" w:color="auto" w:fill="D9D9D9"/>
          </w:tcPr>
          <w:p w14:paraId="1EC3B22F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D9D9D9"/>
          </w:tcPr>
          <w:p w14:paraId="1EC3B230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D9D9D9"/>
          </w:tcPr>
          <w:p w14:paraId="1EC3B231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68" w:type="dxa"/>
            <w:shd w:val="clear" w:color="auto" w:fill="D9D9D9"/>
          </w:tcPr>
          <w:p w14:paraId="1EC3B232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A52EC" w14:paraId="1EC3B245" w14:textId="77777777" w:rsidTr="006A29A7">
        <w:tc>
          <w:tcPr>
            <w:tcW w:w="2970" w:type="dxa"/>
            <w:shd w:val="clear" w:color="auto" w:fill="D9D9D9"/>
          </w:tcPr>
          <w:p w14:paraId="1EC3B23F" w14:textId="046F37FD" w:rsidR="001A52EC" w:rsidRDefault="001A52E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Travel &amp; Subsistence**</w:t>
            </w:r>
          </w:p>
          <w:p w14:paraId="1EC3B240" w14:textId="7F8C5A6E" w:rsidR="001A52EC" w:rsidRDefault="001A52EC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(only for field visits</w:t>
            </w:r>
            <w:r w:rsidR="0078243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relev</w:t>
            </w:r>
            <w:r w:rsidR="00F97DB6">
              <w:rPr>
                <w:rFonts w:ascii="Calibri" w:hAnsi="Calibri" w:cs="Calibri"/>
                <w:i/>
                <w:iCs/>
                <w:sz w:val="22"/>
                <w:szCs w:val="22"/>
              </w:rPr>
              <w:t>ant to thi</w:t>
            </w:r>
            <w:r w:rsidR="00C13F1D">
              <w:rPr>
                <w:rFonts w:ascii="Calibri" w:hAnsi="Calibri" w:cs="Calibri"/>
                <w:i/>
                <w:iCs/>
                <w:sz w:val="22"/>
                <w:szCs w:val="22"/>
              </w:rPr>
              <w:t>s project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350" w:type="dxa"/>
            <w:shd w:val="clear" w:color="auto" w:fill="D9D9D9"/>
          </w:tcPr>
          <w:p w14:paraId="1EC3B241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D9D9D9"/>
          </w:tcPr>
          <w:p w14:paraId="1EC3B242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D9D9D9"/>
          </w:tcPr>
          <w:p w14:paraId="1EC3B243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68" w:type="dxa"/>
            <w:shd w:val="clear" w:color="auto" w:fill="D9D9D9"/>
          </w:tcPr>
          <w:p w14:paraId="1EC3B244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84210" w14:paraId="1BA2C0C1" w14:textId="77777777" w:rsidTr="001A52EC">
        <w:tc>
          <w:tcPr>
            <w:tcW w:w="2970" w:type="dxa"/>
            <w:shd w:val="clear" w:color="auto" w:fill="D9D9D9"/>
          </w:tcPr>
          <w:p w14:paraId="69B00097" w14:textId="2F40C386" w:rsidR="00084210" w:rsidRDefault="0008421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Consumables ***</w:t>
            </w:r>
          </w:p>
        </w:tc>
        <w:tc>
          <w:tcPr>
            <w:tcW w:w="1350" w:type="dxa"/>
            <w:shd w:val="clear" w:color="auto" w:fill="D9D9D9"/>
          </w:tcPr>
          <w:p w14:paraId="2013A375" w14:textId="77777777" w:rsidR="00084210" w:rsidRDefault="00084210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D9D9D9"/>
          </w:tcPr>
          <w:p w14:paraId="2C7289FC" w14:textId="77777777" w:rsidR="00084210" w:rsidRDefault="00084210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D9D9D9"/>
          </w:tcPr>
          <w:p w14:paraId="41245127" w14:textId="77777777" w:rsidR="00084210" w:rsidRDefault="00084210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68" w:type="dxa"/>
            <w:shd w:val="clear" w:color="auto" w:fill="D9D9D9"/>
          </w:tcPr>
          <w:p w14:paraId="294A1F62" w14:textId="77777777" w:rsidR="00084210" w:rsidRDefault="00084210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A52EC" w14:paraId="1EC3B254" w14:textId="77777777" w:rsidTr="006A29A7">
        <w:tc>
          <w:tcPr>
            <w:tcW w:w="2970" w:type="dxa"/>
            <w:shd w:val="clear" w:color="auto" w:fill="A6A6A6"/>
          </w:tcPr>
          <w:p w14:paraId="1EC3B24E" w14:textId="77777777" w:rsidR="001A52EC" w:rsidRDefault="001A52E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GRAND TOTAL</w:t>
            </w:r>
          </w:p>
          <w:p w14:paraId="1EC3B24F" w14:textId="77777777" w:rsidR="001A52EC" w:rsidRDefault="001A52E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6A6A6"/>
          </w:tcPr>
          <w:p w14:paraId="1EC3B250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A6A6A6"/>
          </w:tcPr>
          <w:p w14:paraId="1EC3B251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6A6A6"/>
          </w:tcPr>
          <w:p w14:paraId="1EC3B252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8" w:type="dxa"/>
            <w:shd w:val="clear" w:color="auto" w:fill="A6A6A6"/>
          </w:tcPr>
          <w:p w14:paraId="1EC3B253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EC3B255" w14:textId="77777777" w:rsidR="007F0A57" w:rsidRDefault="007F0A57">
      <w:pPr>
        <w:tabs>
          <w:tab w:val="left" w:pos="2283"/>
        </w:tabs>
        <w:jc w:val="both"/>
        <w:rPr>
          <w:rFonts w:ascii="Calibri" w:hAnsi="Calibri" w:cs="Calibri"/>
          <w:b/>
          <w:bCs/>
          <w:sz w:val="20"/>
        </w:rPr>
      </w:pPr>
    </w:p>
    <w:p w14:paraId="1EC3B256" w14:textId="16F5DAA0" w:rsidR="007F0A57" w:rsidRDefault="00AA763A">
      <w:pPr>
        <w:tabs>
          <w:tab w:val="left" w:pos="228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0"/>
        </w:rPr>
        <w:t>*</w:t>
      </w:r>
      <w:r>
        <w:rPr>
          <w:b/>
          <w:bCs/>
          <w:sz w:val="20"/>
        </w:rPr>
        <w:t xml:space="preserve"> </w:t>
      </w:r>
      <w:r>
        <w:rPr>
          <w:rFonts w:ascii="Calibri" w:hAnsi="Calibri" w:cs="Calibri"/>
          <w:sz w:val="22"/>
          <w:szCs w:val="22"/>
        </w:rPr>
        <w:t>Monthly stipend of Research Scholar</w:t>
      </w:r>
      <w:r w:rsidR="00B333D0">
        <w:rPr>
          <w:rFonts w:ascii="Calibri" w:hAnsi="Calibri" w:cs="Calibri"/>
          <w:sz w:val="22"/>
          <w:szCs w:val="22"/>
        </w:rPr>
        <w:t xml:space="preserve"> </w:t>
      </w:r>
      <w:r w:rsidR="00084210">
        <w:rPr>
          <w:rFonts w:ascii="Calibri" w:hAnsi="Calibri" w:cs="Calibri"/>
          <w:sz w:val="22"/>
          <w:szCs w:val="22"/>
        </w:rPr>
        <w:t xml:space="preserve">will be provided only if unemployed or </w:t>
      </w:r>
      <w:r w:rsidR="003E6ADD">
        <w:rPr>
          <w:rFonts w:ascii="Calibri" w:hAnsi="Calibri" w:cs="Calibri"/>
          <w:sz w:val="22"/>
          <w:szCs w:val="22"/>
        </w:rPr>
        <w:t xml:space="preserve">if </w:t>
      </w:r>
      <w:r w:rsidR="00B333D0">
        <w:rPr>
          <w:rFonts w:ascii="Calibri" w:hAnsi="Calibri" w:cs="Calibri"/>
          <w:sz w:val="22"/>
          <w:szCs w:val="22"/>
        </w:rPr>
        <w:t xml:space="preserve">proof </w:t>
      </w:r>
      <w:r w:rsidR="003E6ADD">
        <w:rPr>
          <w:rFonts w:ascii="Calibri" w:hAnsi="Calibri" w:cs="Calibri"/>
          <w:sz w:val="22"/>
          <w:szCs w:val="22"/>
        </w:rPr>
        <w:t xml:space="preserve">is submitted </w:t>
      </w:r>
      <w:r w:rsidR="00B333D0">
        <w:rPr>
          <w:rFonts w:ascii="Calibri" w:hAnsi="Calibri" w:cs="Calibri"/>
          <w:sz w:val="22"/>
          <w:szCs w:val="22"/>
        </w:rPr>
        <w:t>of no-pay leave during the project period. Amount of stipend will be as follows:</w:t>
      </w:r>
      <w:r>
        <w:rPr>
          <w:rFonts w:ascii="Calibri" w:hAnsi="Calibri" w:cs="Calibri"/>
          <w:sz w:val="22"/>
          <w:szCs w:val="22"/>
        </w:rPr>
        <w:tab/>
      </w:r>
    </w:p>
    <w:p w14:paraId="1EC3B257" w14:textId="18819960" w:rsidR="007F0A57" w:rsidRDefault="00AA763A">
      <w:pPr>
        <w:tabs>
          <w:tab w:val="left" w:pos="228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bookmarkStart w:id="2" w:name="_Hlk23400579"/>
      <w:r>
        <w:rPr>
          <w:rFonts w:ascii="Calibri" w:hAnsi="Calibri" w:cs="Calibri"/>
          <w:sz w:val="22"/>
          <w:szCs w:val="22"/>
        </w:rPr>
        <w:t xml:space="preserve">  </w:t>
      </w:r>
      <w:r w:rsidR="00071943">
        <w:rPr>
          <w:rFonts w:ascii="Calibri" w:hAnsi="Calibri" w:cs="Calibri"/>
          <w:sz w:val="22"/>
          <w:szCs w:val="22"/>
        </w:rPr>
        <w:t>If w</w:t>
      </w:r>
      <w:r>
        <w:rPr>
          <w:rFonts w:ascii="Calibri" w:hAnsi="Calibri" w:cs="Calibri"/>
          <w:sz w:val="22"/>
          <w:szCs w:val="22"/>
        </w:rPr>
        <w:t>ith a MPhil. Degree</w:t>
      </w:r>
      <w:r w:rsidR="00B333D0">
        <w:rPr>
          <w:rFonts w:ascii="Calibri" w:hAnsi="Calibri" w:cs="Calibri"/>
          <w:sz w:val="22"/>
          <w:szCs w:val="22"/>
        </w:rPr>
        <w:tab/>
      </w:r>
      <w:r w:rsidR="00B333D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- Rs. 100,000/- p</w:t>
      </w:r>
      <w:r w:rsidR="006D5E35">
        <w:rPr>
          <w:rFonts w:ascii="Calibri" w:hAnsi="Calibri" w:cs="Calibri"/>
          <w:sz w:val="22"/>
          <w:szCs w:val="22"/>
        </w:rPr>
        <w:t>er month</w:t>
      </w:r>
      <w:bookmarkEnd w:id="2"/>
      <w:r>
        <w:rPr>
          <w:rFonts w:ascii="Calibri" w:hAnsi="Calibri" w:cs="Calibri"/>
          <w:sz w:val="22"/>
          <w:szCs w:val="22"/>
        </w:rPr>
        <w:tab/>
      </w:r>
    </w:p>
    <w:p w14:paraId="1EC3B258" w14:textId="7A745FCB" w:rsidR="007F0A57" w:rsidRDefault="00AA763A">
      <w:pPr>
        <w:tabs>
          <w:tab w:val="left" w:pos="228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071943">
        <w:rPr>
          <w:rFonts w:ascii="Calibri" w:hAnsi="Calibri" w:cs="Calibri"/>
          <w:sz w:val="22"/>
          <w:szCs w:val="22"/>
        </w:rPr>
        <w:t>If w</w:t>
      </w:r>
      <w:r>
        <w:rPr>
          <w:rFonts w:ascii="Calibri" w:hAnsi="Calibri" w:cs="Calibri"/>
          <w:sz w:val="22"/>
          <w:szCs w:val="22"/>
        </w:rPr>
        <w:t>ith a MSc. Degree</w:t>
      </w:r>
      <w:r>
        <w:rPr>
          <w:rFonts w:ascii="Calibri" w:hAnsi="Calibri" w:cs="Calibri"/>
          <w:sz w:val="22"/>
          <w:szCs w:val="22"/>
        </w:rPr>
        <w:tab/>
      </w:r>
      <w:r w:rsidR="00B333D0">
        <w:rPr>
          <w:rFonts w:ascii="Calibri" w:hAnsi="Calibri" w:cs="Calibri"/>
          <w:sz w:val="22"/>
          <w:szCs w:val="22"/>
        </w:rPr>
        <w:tab/>
      </w:r>
      <w:r w:rsidR="00B333D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- Rs. </w:t>
      </w:r>
      <w:r w:rsidR="006362C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80,000/- </w:t>
      </w:r>
      <w:r w:rsidR="006D5E35">
        <w:rPr>
          <w:rFonts w:ascii="Calibri" w:hAnsi="Calibri" w:cs="Calibri"/>
          <w:sz w:val="22"/>
          <w:szCs w:val="22"/>
        </w:rPr>
        <w:t>per month</w:t>
      </w:r>
    </w:p>
    <w:p w14:paraId="1EC3B259" w14:textId="5A18EC18" w:rsidR="007F0A57" w:rsidRDefault="00AA763A">
      <w:pPr>
        <w:tabs>
          <w:tab w:val="left" w:pos="228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071943">
        <w:rPr>
          <w:rFonts w:ascii="Calibri" w:hAnsi="Calibri" w:cs="Calibri"/>
          <w:sz w:val="22"/>
          <w:szCs w:val="22"/>
        </w:rPr>
        <w:t>If w</w:t>
      </w:r>
      <w:r>
        <w:rPr>
          <w:rFonts w:ascii="Calibri" w:hAnsi="Calibri" w:cs="Calibri"/>
          <w:sz w:val="22"/>
          <w:szCs w:val="22"/>
        </w:rPr>
        <w:t>ith a BSc. Degree</w:t>
      </w:r>
      <w:r>
        <w:rPr>
          <w:rFonts w:ascii="Calibri" w:hAnsi="Calibri" w:cs="Calibri"/>
          <w:sz w:val="22"/>
          <w:szCs w:val="22"/>
        </w:rPr>
        <w:tab/>
      </w:r>
      <w:r w:rsidR="00B333D0">
        <w:rPr>
          <w:rFonts w:ascii="Calibri" w:hAnsi="Calibri" w:cs="Calibri"/>
          <w:sz w:val="22"/>
          <w:szCs w:val="22"/>
        </w:rPr>
        <w:tab/>
      </w:r>
      <w:r w:rsidR="00B333D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- Rs.  60,000/- </w:t>
      </w:r>
      <w:r w:rsidR="006D5E35">
        <w:rPr>
          <w:rFonts w:ascii="Calibri" w:hAnsi="Calibri" w:cs="Calibri"/>
          <w:sz w:val="22"/>
          <w:szCs w:val="22"/>
        </w:rPr>
        <w:t>per month</w:t>
      </w:r>
      <w:r>
        <w:rPr>
          <w:rFonts w:ascii="Calibri" w:hAnsi="Calibri" w:cs="Calibri"/>
          <w:sz w:val="22"/>
          <w:szCs w:val="22"/>
        </w:rPr>
        <w:tab/>
      </w:r>
    </w:p>
    <w:p w14:paraId="012DD926" w14:textId="77777777" w:rsidR="005D3822" w:rsidRDefault="005D3822">
      <w:pPr>
        <w:tabs>
          <w:tab w:val="left" w:pos="2283"/>
        </w:tabs>
        <w:jc w:val="both"/>
        <w:rPr>
          <w:rFonts w:ascii="Calibri" w:hAnsi="Calibri" w:cs="Calibri"/>
          <w:sz w:val="22"/>
          <w:szCs w:val="22"/>
        </w:rPr>
      </w:pPr>
    </w:p>
    <w:p w14:paraId="1EC3B25B" w14:textId="3FD8F4A3" w:rsidR="007F0A57" w:rsidRDefault="00AA763A">
      <w:pPr>
        <w:tabs>
          <w:tab w:val="left" w:pos="228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Travel-Rs. 25/- per km (NSF rate)</w:t>
      </w:r>
    </w:p>
    <w:p w14:paraId="1EC3B25E" w14:textId="0813296F" w:rsidR="007F0A57" w:rsidRDefault="00AA763A" w:rsidP="0075462D">
      <w:pPr>
        <w:tabs>
          <w:tab w:val="left" w:pos="228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Subsistence rates – Have to be paid according to Government Circulars-Management Service</w:t>
      </w:r>
      <w:r w:rsidR="006767B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Circular</w:t>
      </w:r>
      <w:r w:rsidR="000522B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No. 34</w:t>
      </w:r>
      <w:r w:rsidR="004B6C09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Scholar-Maximum-Rs. 500/- (according to the stipend)</w:t>
      </w:r>
    </w:p>
    <w:p w14:paraId="1EC3B262" w14:textId="5A72AEA0" w:rsidR="007F0A57" w:rsidRDefault="00AA763A" w:rsidP="0075462D">
      <w:pPr>
        <w:tabs>
          <w:tab w:val="left" w:pos="228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Funds can be requested only for field visits related to th</w:t>
      </w:r>
      <w:r w:rsidR="004B6C09">
        <w:rPr>
          <w:rFonts w:ascii="Calibri" w:hAnsi="Calibri" w:cs="Calibri"/>
          <w:sz w:val="22"/>
          <w:szCs w:val="22"/>
        </w:rPr>
        <w:t>is</w:t>
      </w:r>
      <w:r>
        <w:rPr>
          <w:rFonts w:ascii="Calibri" w:hAnsi="Calibri" w:cs="Calibri"/>
          <w:sz w:val="22"/>
          <w:szCs w:val="22"/>
        </w:rPr>
        <w:t xml:space="preserve"> project. As far as possible the Scholar</w:t>
      </w:r>
      <w:r w:rsidR="003107E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should combine field work under the project with his/her work in the Institution. What should be</w:t>
      </w:r>
      <w:r w:rsidR="003107E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requested for is additional travelling that cannot be carried out in the course of the Scholar’s other</w:t>
      </w:r>
      <w:r w:rsidR="003107E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duties. </w:t>
      </w:r>
    </w:p>
    <w:p w14:paraId="407767E1" w14:textId="50FC398E" w:rsidR="005D3822" w:rsidRDefault="00AA763A" w:rsidP="0075462D">
      <w:pPr>
        <w:tabs>
          <w:tab w:val="left" w:pos="228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Give a detailed breakdown for each year with </w:t>
      </w:r>
      <w:r w:rsidR="00373D5B">
        <w:rPr>
          <w:rFonts w:ascii="Calibri" w:hAnsi="Calibri" w:cs="Calibri"/>
          <w:sz w:val="22"/>
          <w:szCs w:val="22"/>
        </w:rPr>
        <w:t xml:space="preserve">strong </w:t>
      </w:r>
      <w:r>
        <w:rPr>
          <w:rFonts w:ascii="Calibri" w:hAnsi="Calibri" w:cs="Calibri"/>
          <w:sz w:val="22"/>
          <w:szCs w:val="22"/>
        </w:rPr>
        <w:t>justifications of the cost figures given in</w:t>
      </w:r>
      <w:r w:rsidR="003107E4">
        <w:rPr>
          <w:rFonts w:ascii="Calibri" w:hAnsi="Calibri" w:cs="Calibri"/>
          <w:sz w:val="22"/>
          <w:szCs w:val="22"/>
        </w:rPr>
        <w:t xml:space="preserve"> </w:t>
      </w:r>
      <w:r w:rsidR="007E0B9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7E0B95">
        <w:rPr>
          <w:rFonts w:ascii="Calibri" w:hAnsi="Calibri" w:cs="Calibri"/>
          <w:sz w:val="22"/>
          <w:szCs w:val="22"/>
        </w:rPr>
        <w:t xml:space="preserve"> </w:t>
      </w:r>
      <w:r w:rsidR="00560054">
        <w:rPr>
          <w:rFonts w:ascii="Calibri" w:hAnsi="Calibri" w:cs="Calibri"/>
          <w:sz w:val="22"/>
          <w:szCs w:val="22"/>
        </w:rPr>
        <w:t xml:space="preserve">  </w:t>
      </w:r>
      <w:r w:rsidR="007E0B95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ummary</w:t>
      </w:r>
      <w:r w:rsidR="007E0B9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budget. Indicate no. of field visits, places to be visited and any other relevant details. </w:t>
      </w:r>
    </w:p>
    <w:p w14:paraId="5B2094FF" w14:textId="77777777" w:rsidR="005D3822" w:rsidRDefault="005D3822" w:rsidP="00B65D01">
      <w:pPr>
        <w:tabs>
          <w:tab w:val="left" w:pos="2283"/>
        </w:tabs>
        <w:jc w:val="both"/>
        <w:rPr>
          <w:rFonts w:ascii="Calibri" w:hAnsi="Calibri" w:cs="Calibri"/>
          <w:sz w:val="22"/>
          <w:szCs w:val="22"/>
        </w:rPr>
      </w:pPr>
    </w:p>
    <w:p w14:paraId="1EC3B265" w14:textId="2649FB74" w:rsidR="007F0A57" w:rsidRDefault="00560054" w:rsidP="00B65D01">
      <w:pPr>
        <w:tabs>
          <w:tab w:val="left" w:pos="228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***</w:t>
      </w:r>
      <w:r w:rsidR="00CE2543">
        <w:rPr>
          <w:rFonts w:ascii="Calibri" w:hAnsi="Calibri" w:cs="Calibri"/>
          <w:sz w:val="22"/>
          <w:szCs w:val="22"/>
        </w:rPr>
        <w:t xml:space="preserve"> </w:t>
      </w:r>
      <w:r w:rsidR="005D3822">
        <w:rPr>
          <w:rFonts w:ascii="Calibri" w:hAnsi="Calibri" w:cs="Calibri"/>
          <w:sz w:val="22"/>
          <w:szCs w:val="22"/>
        </w:rPr>
        <w:t>Consumables</w:t>
      </w:r>
      <w:r w:rsidR="008316F8">
        <w:rPr>
          <w:rFonts w:ascii="Calibri" w:hAnsi="Calibri" w:cs="Calibri"/>
          <w:sz w:val="22"/>
          <w:szCs w:val="22"/>
        </w:rPr>
        <w:t xml:space="preserve"> are limited to a maximum of Rs. 100,000/- per year.</w:t>
      </w:r>
    </w:p>
    <w:p w14:paraId="332D5665" w14:textId="64094224" w:rsidR="008316F8" w:rsidRDefault="008316F8" w:rsidP="00B37518">
      <w:pPr>
        <w:tabs>
          <w:tab w:val="left" w:pos="228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Give a detailed breakdown for each year with strong justifications of the cost figures given in</w:t>
      </w:r>
      <w:r w:rsidR="003107E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Summary budget. Indicate </w:t>
      </w:r>
      <w:r w:rsidR="00ED0FE4">
        <w:rPr>
          <w:rFonts w:ascii="Calibri" w:hAnsi="Calibri" w:cs="Calibri"/>
          <w:sz w:val="22"/>
          <w:szCs w:val="22"/>
        </w:rPr>
        <w:t>type of consumable, quantity</w:t>
      </w:r>
      <w:r w:rsidR="00542B8F">
        <w:rPr>
          <w:rFonts w:ascii="Calibri" w:hAnsi="Calibri" w:cs="Calibri"/>
          <w:sz w:val="22"/>
          <w:szCs w:val="22"/>
        </w:rPr>
        <w:t xml:space="preserve">, unit price and total price and </w:t>
      </w:r>
      <w:r>
        <w:rPr>
          <w:rFonts w:ascii="Calibri" w:hAnsi="Calibri" w:cs="Calibri"/>
          <w:sz w:val="22"/>
          <w:szCs w:val="22"/>
        </w:rPr>
        <w:t>any other</w:t>
      </w:r>
      <w:r w:rsidR="00542B8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relevant details. </w:t>
      </w:r>
    </w:p>
    <w:p w14:paraId="1EC3B266" w14:textId="77777777" w:rsidR="007F0A57" w:rsidRDefault="007F0A57">
      <w:pPr>
        <w:rPr>
          <w:sz w:val="20"/>
        </w:rPr>
      </w:pPr>
    </w:p>
    <w:p w14:paraId="1EC3B267" w14:textId="77777777" w:rsidR="007F0A57" w:rsidRDefault="007F0A57">
      <w:pPr>
        <w:tabs>
          <w:tab w:val="left" w:pos="2283"/>
        </w:tabs>
        <w:jc w:val="both"/>
        <w:rPr>
          <w:sz w:val="20"/>
        </w:rPr>
      </w:pPr>
    </w:p>
    <w:p w14:paraId="1EC3B268" w14:textId="77777777" w:rsidR="007F0A57" w:rsidRDefault="007F0A57">
      <w:pPr>
        <w:ind w:firstLine="420"/>
        <w:rPr>
          <w:sz w:val="20"/>
        </w:rPr>
      </w:pPr>
    </w:p>
    <w:tbl>
      <w:tblPr>
        <w:tblW w:w="955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428"/>
        <w:gridCol w:w="5130"/>
      </w:tblGrid>
      <w:tr w:rsidR="007F0A57" w14:paraId="1EC3B26A" w14:textId="77777777">
        <w:trPr>
          <w:trHeight w:val="395"/>
        </w:trPr>
        <w:tc>
          <w:tcPr>
            <w:tcW w:w="955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0000"/>
          </w:tcPr>
          <w:p w14:paraId="1EC3B269" w14:textId="77777777" w:rsidR="007F0A57" w:rsidRDefault="00AA763A">
            <w:pPr>
              <w:keepNext/>
              <w:keepLines/>
              <w:tabs>
                <w:tab w:val="left" w:pos="1828"/>
              </w:tabs>
              <w:spacing w:before="60" w:after="60"/>
              <w:ind w:right="170"/>
              <w:jc w:val="both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lastRenderedPageBreak/>
              <w:t>12.  Ethical considerations/ necessary permits</w:t>
            </w:r>
          </w:p>
        </w:tc>
      </w:tr>
      <w:tr w:rsidR="007F0A57" w14:paraId="1EC3B26D" w14:textId="77777777">
        <w:trPr>
          <w:trHeight w:val="395"/>
        </w:trPr>
        <w:tc>
          <w:tcPr>
            <w:tcW w:w="442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D9D9D9"/>
          </w:tcPr>
          <w:p w14:paraId="1EC3B26B" w14:textId="77777777" w:rsidR="007F0A57" w:rsidRDefault="00AA763A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Ethical considerations/permits </w:t>
            </w:r>
          </w:p>
        </w:tc>
        <w:tc>
          <w:tcPr>
            <w:tcW w:w="51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D9D9D9"/>
          </w:tcPr>
          <w:p w14:paraId="1EC3B26C" w14:textId="77777777" w:rsidR="007F0A57" w:rsidRDefault="00AA763A">
            <w:pPr>
              <w:keepNext/>
              <w:keepLines/>
              <w:tabs>
                <w:tab w:val="left" w:pos="1828"/>
              </w:tabs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noProof/>
                <w:sz w:val="2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1EC3B363" wp14:editId="2A22B292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50800</wp:posOffset>
                      </wp:positionV>
                      <wp:extent cx="1452880" cy="868680"/>
                      <wp:effectExtent l="0" t="0" r="13970" b="7620"/>
                      <wp:wrapNone/>
                      <wp:docPr id="27" name="Group 1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2880" cy="868680"/>
                                <a:chOff x="0" y="0"/>
                                <a:chExt cx="2288" cy="1368"/>
                              </a:xfrm>
                            </wpg:grpSpPr>
                            <wps:wsp>
                              <wps:cNvPr id="21" name="Rectangle 95"/>
                              <wps:cNvSpPr/>
                              <wps:spPr>
                                <a:xfrm>
                                  <a:off x="0" y="0"/>
                                  <a:ext cx="234" cy="2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D1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22" name="Rectangle 96"/>
                              <wps:cNvSpPr/>
                              <wps:spPr>
                                <a:xfrm>
                                  <a:off x="2054" y="0"/>
                                  <a:ext cx="234" cy="2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D2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23" name="Rectangle 97"/>
                              <wps:cNvSpPr/>
                              <wps:spPr>
                                <a:xfrm>
                                  <a:off x="6" y="611"/>
                                  <a:ext cx="234" cy="2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D3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24" name="Rectangle 98"/>
                              <wps:cNvSpPr/>
                              <wps:spPr>
                                <a:xfrm>
                                  <a:off x="2054" y="611"/>
                                  <a:ext cx="234" cy="2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D4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25" name="Rectangle 164"/>
                              <wps:cNvSpPr/>
                              <wps:spPr>
                                <a:xfrm>
                                  <a:off x="12" y="1139"/>
                                  <a:ext cx="234" cy="2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D5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26" name="Rectangle 165"/>
                              <wps:cNvSpPr/>
                              <wps:spPr>
                                <a:xfrm>
                                  <a:off x="2054" y="1124"/>
                                  <a:ext cx="234" cy="2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D6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3B363" id="Group 188" o:spid="_x0000_s1100" style="position:absolute;left:0;text-align:left;margin-left:105.05pt;margin-top:4pt;width:114.4pt;height:68.4pt;z-index:251651072" coordsize="2288,1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">
                      <v:rect id="Rectangle 95" o:spid="_x0000_s1101" style="position:absolute;width:234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>
                        <v:textbox>
                          <w:txbxContent>
                            <w:p w14:paraId="1EC3B3D1" w14:textId="77777777" w:rsidR="007F0A57" w:rsidRDefault="007F0A57"/>
                          </w:txbxContent>
                        </v:textbox>
                      </v:rect>
                      <v:rect id="Rectangle 96" o:spid="_x0000_s1102" style="position:absolute;left:2054;width:234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>
                        <v:textbox>
                          <w:txbxContent>
                            <w:p w14:paraId="1EC3B3D2" w14:textId="77777777" w:rsidR="007F0A57" w:rsidRDefault="007F0A57"/>
                          </w:txbxContent>
                        </v:textbox>
                      </v:rect>
                      <v:rect id="Rectangle 97" o:spid="_x0000_s1103" style="position:absolute;left:6;top:611;width:234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>
                        <v:textbox>
                          <w:txbxContent>
                            <w:p w14:paraId="1EC3B3D3" w14:textId="77777777" w:rsidR="007F0A57" w:rsidRDefault="007F0A57"/>
                          </w:txbxContent>
                        </v:textbox>
                      </v:rect>
                      <v:rect id="Rectangle 98" o:spid="_x0000_s1104" style="position:absolute;left:2054;top:611;width:234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>
                        <v:textbox>
                          <w:txbxContent>
                            <w:p w14:paraId="1EC3B3D4" w14:textId="77777777" w:rsidR="007F0A57" w:rsidRDefault="007F0A57"/>
                          </w:txbxContent>
                        </v:textbox>
                      </v:rect>
                      <v:rect id="Rectangle 164" o:spid="_x0000_s1105" style="position:absolute;left:12;top:1139;width:234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>
                        <v:textbox>
                          <w:txbxContent>
                            <w:p w14:paraId="1EC3B3D5" w14:textId="77777777" w:rsidR="007F0A57" w:rsidRDefault="007F0A57"/>
                          </w:txbxContent>
                        </v:textbox>
                      </v:rect>
                      <v:rect id="Rectangle 165" o:spid="_x0000_s1106" style="position:absolute;left:2054;top:1124;width:234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>
                        <v:textbox>
                          <w:txbxContent>
                            <w:p w14:paraId="1EC3B3D6" w14:textId="77777777" w:rsidR="007F0A57" w:rsidRDefault="007F0A57"/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Calibri" w:hAnsi="Calibri" w:cs="Calibri"/>
                <w:sz w:val="20"/>
              </w:rPr>
              <w:t xml:space="preserve">         Relevant </w:t>
            </w:r>
            <w:r>
              <w:rPr>
                <w:rFonts w:ascii="Calibri" w:hAnsi="Calibri" w:cs="Calibri"/>
                <w:sz w:val="20"/>
              </w:rPr>
              <w:tab/>
              <w:t xml:space="preserve">         Not relevant </w:t>
            </w:r>
          </w:p>
        </w:tc>
      </w:tr>
      <w:tr w:rsidR="007F0A57" w14:paraId="1EC3B26F" w14:textId="77777777">
        <w:trPr>
          <w:trHeight w:val="207"/>
        </w:trPr>
        <w:tc>
          <w:tcPr>
            <w:tcW w:w="9558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FFFFFF"/>
          </w:tcPr>
          <w:p w14:paraId="1EC3B26E" w14:textId="77777777" w:rsidR="007F0A57" w:rsidRDefault="007F0A57">
            <w:pPr>
              <w:keepNext/>
              <w:keepLines/>
              <w:tabs>
                <w:tab w:val="left" w:pos="1828"/>
              </w:tabs>
              <w:spacing w:before="60" w:after="60"/>
              <w:ind w:right="170"/>
              <w:jc w:val="both"/>
              <w:rPr>
                <w:rFonts w:ascii="Calibri" w:hAnsi="Calibri" w:cs="Calibri"/>
                <w:sz w:val="6"/>
                <w:szCs w:val="6"/>
                <w:lang w:eastAsia="en-US"/>
              </w:rPr>
            </w:pPr>
          </w:p>
        </w:tc>
      </w:tr>
      <w:tr w:rsidR="007F0A57" w14:paraId="1EC3B272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B270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If relevant, Ethical clearance/permits obtained?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B271" w14:textId="77777777" w:rsidR="007F0A57" w:rsidRDefault="00AA763A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Yes                  No</w:t>
            </w:r>
          </w:p>
        </w:tc>
      </w:tr>
      <w:tr w:rsidR="007F0A57" w14:paraId="1EC3B274" w14:textId="77777777">
        <w:tc>
          <w:tcPr>
            <w:tcW w:w="9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B273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pPr>
          </w:p>
        </w:tc>
      </w:tr>
      <w:tr w:rsidR="007F0A57" w14:paraId="1EC3B276" w14:textId="77777777">
        <w:tc>
          <w:tcPr>
            <w:tcW w:w="9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B275" w14:textId="77777777" w:rsidR="007F0A57" w:rsidRDefault="00AA763A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If no, applied for Ethical clearance/permits?                      </w:t>
            </w:r>
            <w:r>
              <w:rPr>
                <w:rFonts w:ascii="Calibri" w:hAnsi="Calibri" w:cs="Calibri"/>
                <w:color w:val="000000"/>
                <w:sz w:val="20"/>
              </w:rPr>
              <w:t>Yes                  No</w:t>
            </w:r>
          </w:p>
        </w:tc>
      </w:tr>
    </w:tbl>
    <w:p w14:paraId="1EC3B277" w14:textId="77777777" w:rsidR="007F0A57" w:rsidRDefault="007F0A57">
      <w:pPr>
        <w:keepNext/>
        <w:keepLines/>
        <w:spacing w:before="60" w:after="60"/>
        <w:ind w:right="170"/>
        <w:jc w:val="both"/>
        <w:rPr>
          <w:b/>
          <w:bCs/>
          <w:sz w:val="10"/>
          <w:szCs w:val="10"/>
        </w:rPr>
      </w:pP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7F0A57" w14:paraId="1EC3B279" w14:textId="77777777">
        <w:tc>
          <w:tcPr>
            <w:tcW w:w="9561" w:type="dxa"/>
            <w:shd w:val="clear" w:color="auto" w:fill="000000"/>
          </w:tcPr>
          <w:p w14:paraId="1EC3B278" w14:textId="77777777" w:rsidR="007F0A57" w:rsidRDefault="00AA763A">
            <w:pPr>
              <w:keepNext/>
              <w:keepLines/>
              <w:spacing w:before="60" w:after="60"/>
              <w:ind w:left="522" w:right="170" w:hanging="522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13.  Indicate the human and environmental safety issues related to the project and how they are being addressed</w:t>
            </w:r>
          </w:p>
        </w:tc>
      </w:tr>
      <w:tr w:rsidR="007F0A57" w14:paraId="1EC3B281" w14:textId="77777777">
        <w:tc>
          <w:tcPr>
            <w:tcW w:w="9561" w:type="dxa"/>
            <w:shd w:val="clear" w:color="auto" w:fill="D9D9D9"/>
          </w:tcPr>
          <w:p w14:paraId="1EC3B27A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b/>
                <w:bCs/>
              </w:rPr>
            </w:pPr>
          </w:p>
          <w:p w14:paraId="1EC3B27B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b/>
                <w:bCs/>
              </w:rPr>
            </w:pPr>
          </w:p>
          <w:p w14:paraId="1EC3B27C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b/>
                <w:bCs/>
              </w:rPr>
            </w:pPr>
          </w:p>
          <w:p w14:paraId="1EC3B27D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b/>
                <w:bCs/>
              </w:rPr>
            </w:pPr>
          </w:p>
          <w:p w14:paraId="1EC3B27E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b/>
                <w:bCs/>
              </w:rPr>
            </w:pPr>
          </w:p>
          <w:p w14:paraId="1EC3B27F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b/>
                <w:bCs/>
              </w:rPr>
            </w:pPr>
          </w:p>
          <w:p w14:paraId="1EC3B280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b/>
                <w:bCs/>
              </w:rPr>
            </w:pPr>
          </w:p>
        </w:tc>
      </w:tr>
    </w:tbl>
    <w:p w14:paraId="1EC3B282" w14:textId="77777777" w:rsidR="007F0A57" w:rsidRDefault="007F0A57">
      <w:pPr>
        <w:keepNext/>
        <w:keepLines/>
        <w:spacing w:before="60" w:after="60"/>
        <w:ind w:left="540" w:right="170" w:hanging="540"/>
        <w:jc w:val="both"/>
        <w:rPr>
          <w:b/>
          <w:bCs/>
          <w:sz w:val="10"/>
          <w:szCs w:val="10"/>
        </w:rPr>
      </w:pP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7F0A57" w14:paraId="1EC3B284" w14:textId="77777777">
        <w:tc>
          <w:tcPr>
            <w:tcW w:w="9561" w:type="dxa"/>
            <w:shd w:val="clear" w:color="auto" w:fill="000000"/>
          </w:tcPr>
          <w:p w14:paraId="1EC3B283" w14:textId="0C8F4B33" w:rsidR="007F0A57" w:rsidRDefault="00AA763A">
            <w:pPr>
              <w:keepNext/>
              <w:keepLines/>
              <w:spacing w:before="60" w:after="60"/>
              <w:ind w:left="540" w:right="170" w:hanging="540"/>
              <w:jc w:val="both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14.  </w:t>
            </w:r>
            <w:r w:rsidR="00FE2F87">
              <w:rPr>
                <w:rFonts w:ascii="Calibri" w:hAnsi="Calibri" w:cs="Calibri"/>
                <w:b/>
                <w:bCs/>
                <w:color w:val="FFFFFF"/>
              </w:rPr>
              <w:t>Indicate the i</w:t>
            </w:r>
            <w:r>
              <w:rPr>
                <w:rFonts w:ascii="Calibri" w:hAnsi="Calibri" w:cs="Calibri"/>
                <w:b/>
                <w:bCs/>
                <w:color w:val="FFFFFF"/>
              </w:rPr>
              <w:t xml:space="preserve">mpact on national development (scientific, societal and economic) and possible industry partnerships to be initiated </w:t>
            </w:r>
          </w:p>
        </w:tc>
      </w:tr>
      <w:tr w:rsidR="007F0A57" w14:paraId="1EC3B295" w14:textId="77777777">
        <w:tc>
          <w:tcPr>
            <w:tcW w:w="9561" w:type="dxa"/>
            <w:shd w:val="clear" w:color="auto" w:fill="D9D9D9"/>
          </w:tcPr>
          <w:p w14:paraId="1EC3B285" w14:textId="77777777" w:rsidR="007F0A57" w:rsidRDefault="00AA763A">
            <w:pPr>
              <w:keepNext/>
              <w:keepLines/>
              <w:numPr>
                <w:ilvl w:val="0"/>
                <w:numId w:val="6"/>
              </w:numPr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Scientific Impact</w:t>
            </w:r>
          </w:p>
          <w:p w14:paraId="1EC3B286" w14:textId="77777777" w:rsidR="007F0A57" w:rsidRDefault="007F0A57">
            <w:pPr>
              <w:keepNext/>
              <w:keepLines/>
              <w:spacing w:before="60" w:after="60"/>
              <w:ind w:left="720" w:right="17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EC3B287" w14:textId="77777777" w:rsidR="007F0A57" w:rsidRDefault="007F0A57">
            <w:pPr>
              <w:keepNext/>
              <w:keepLines/>
              <w:spacing w:before="60" w:after="60"/>
              <w:ind w:left="720" w:right="17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EC3B288" w14:textId="77777777" w:rsidR="007F0A57" w:rsidRDefault="007F0A57">
            <w:pPr>
              <w:keepNext/>
              <w:keepLines/>
              <w:spacing w:before="60" w:after="60"/>
              <w:ind w:left="720" w:right="17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EC3B289" w14:textId="77777777" w:rsidR="007F0A57" w:rsidRDefault="00AA763A">
            <w:pPr>
              <w:keepNext/>
              <w:keepLines/>
              <w:numPr>
                <w:ilvl w:val="0"/>
                <w:numId w:val="6"/>
              </w:numPr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Societal Impact</w:t>
            </w:r>
          </w:p>
          <w:p w14:paraId="1EC3B28A" w14:textId="77777777" w:rsidR="007F0A57" w:rsidRDefault="007F0A57">
            <w:pPr>
              <w:pStyle w:val="ListParagrap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EC3B28B" w14:textId="77777777" w:rsidR="007F0A57" w:rsidRDefault="007F0A57">
            <w:pPr>
              <w:pStyle w:val="ListParagrap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EC3B28C" w14:textId="77777777" w:rsidR="007F0A57" w:rsidRDefault="007F0A57">
            <w:pPr>
              <w:keepNext/>
              <w:keepLines/>
              <w:spacing w:before="60" w:after="60"/>
              <w:ind w:left="720" w:right="17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EC3B28D" w14:textId="77777777" w:rsidR="007F0A57" w:rsidRDefault="00AA763A">
            <w:pPr>
              <w:keepNext/>
              <w:keepLines/>
              <w:numPr>
                <w:ilvl w:val="0"/>
                <w:numId w:val="6"/>
              </w:numPr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Economic Impact</w:t>
            </w:r>
          </w:p>
          <w:p w14:paraId="1EC3B28E" w14:textId="77777777" w:rsidR="007F0A57" w:rsidRDefault="007F0A57">
            <w:pPr>
              <w:keepNext/>
              <w:keepLines/>
              <w:spacing w:before="60" w:after="60"/>
              <w:ind w:left="720" w:right="17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EC3B28F" w14:textId="77777777" w:rsidR="007F0A57" w:rsidRDefault="007F0A57">
            <w:pPr>
              <w:keepNext/>
              <w:keepLines/>
              <w:spacing w:before="60" w:after="60"/>
              <w:ind w:left="720" w:right="17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EC3B290" w14:textId="77777777" w:rsidR="007F0A57" w:rsidRDefault="007F0A57">
            <w:pPr>
              <w:keepNext/>
              <w:keepLines/>
              <w:spacing w:before="60" w:after="60"/>
              <w:ind w:left="720" w:right="17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EC3B291" w14:textId="77777777" w:rsidR="007F0A57" w:rsidRDefault="00AA763A">
            <w:pPr>
              <w:keepNext/>
              <w:keepLines/>
              <w:numPr>
                <w:ilvl w:val="0"/>
                <w:numId w:val="6"/>
              </w:numPr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Possible Industry Partnerships</w:t>
            </w:r>
          </w:p>
          <w:p w14:paraId="1EC3B292" w14:textId="77777777" w:rsidR="007F0A57" w:rsidRDefault="007F0A57">
            <w:pPr>
              <w:keepNext/>
              <w:keepLines/>
              <w:spacing w:before="60" w:after="60"/>
              <w:ind w:left="540" w:right="170" w:hanging="540"/>
              <w:jc w:val="both"/>
              <w:rPr>
                <w:b/>
                <w:bCs/>
                <w:color w:val="FF0000"/>
              </w:rPr>
            </w:pPr>
          </w:p>
          <w:p w14:paraId="1EC3B293" w14:textId="77777777" w:rsidR="007F0A57" w:rsidRDefault="007F0A57">
            <w:pPr>
              <w:keepNext/>
              <w:keepLines/>
              <w:spacing w:before="60" w:after="60"/>
              <w:ind w:left="540" w:right="170" w:hanging="540"/>
              <w:jc w:val="both"/>
              <w:rPr>
                <w:b/>
                <w:bCs/>
                <w:color w:val="FF0000"/>
              </w:rPr>
            </w:pPr>
          </w:p>
          <w:p w14:paraId="1EC3B294" w14:textId="77777777" w:rsidR="007F0A57" w:rsidRDefault="007F0A57">
            <w:pPr>
              <w:keepNext/>
              <w:keepLines/>
              <w:spacing w:before="60" w:after="60"/>
              <w:ind w:left="540" w:right="170" w:hanging="540"/>
              <w:jc w:val="both"/>
              <w:rPr>
                <w:b/>
                <w:bCs/>
                <w:color w:val="FF0000"/>
              </w:rPr>
            </w:pPr>
          </w:p>
        </w:tc>
      </w:tr>
    </w:tbl>
    <w:p w14:paraId="1EC3B296" w14:textId="77777777" w:rsidR="007F0A57" w:rsidRDefault="007F0A57">
      <w:pPr>
        <w:keepNext/>
        <w:keepLines/>
        <w:spacing w:before="60" w:after="60"/>
        <w:ind w:right="170"/>
        <w:jc w:val="both"/>
        <w:rPr>
          <w:b/>
          <w:bCs/>
          <w:sz w:val="10"/>
          <w:szCs w:val="10"/>
        </w:r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61"/>
      </w:tblGrid>
      <w:tr w:rsidR="007F0A57" w14:paraId="1EC3B298" w14:textId="77777777">
        <w:trPr>
          <w:trHeight w:val="1574"/>
        </w:trPr>
        <w:tc>
          <w:tcPr>
            <w:tcW w:w="9561" w:type="dxa"/>
            <w:shd w:val="clear" w:color="auto" w:fill="000000"/>
          </w:tcPr>
          <w:p w14:paraId="1EC3B297" w14:textId="15BA33AF" w:rsidR="007F0A57" w:rsidRDefault="00AA763A">
            <w:pPr>
              <w:keepNext/>
              <w:keepLines/>
              <w:spacing w:before="60" w:after="60"/>
              <w:ind w:right="3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15.  Reports in Confidence</w:t>
            </w:r>
            <w:r>
              <w:rPr>
                <w:rFonts w:ascii="Calibri" w:hAnsi="Calibri" w:cs="Calibri"/>
                <w:szCs w:val="24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 xml:space="preserve">Each Applicant for a Scholarship should arrange for the Principal and Co Supervisor’s Statement/s (Format-Annex 1) to be completed and emailed directly to </w:t>
            </w:r>
            <w:hyperlink r:id="rId10" w:history="1">
              <w:r w:rsidR="00147372" w:rsidRPr="00834728">
                <w:rPr>
                  <w:rStyle w:val="Hyperlink"/>
                  <w:rFonts w:ascii="Calibri" w:hAnsi="Calibri" w:cs="Calibri"/>
                  <w:color w:val="FFFFFF" w:themeColor="background1"/>
                  <w:sz w:val="22"/>
                  <w:szCs w:val="22"/>
                </w:rPr>
                <w:t>schol@nsf.gov.lk</w:t>
              </w:r>
            </w:hyperlink>
            <w:r w:rsidR="00147372" w:rsidRPr="00834728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with the Scholarship Applicant’s name in the subject line under Confidential Cover</w:t>
            </w:r>
            <w:r w:rsidR="00C02AC5">
              <w:rPr>
                <w:rFonts w:ascii="Calibri" w:hAnsi="Calibri" w:cs="Calibri"/>
                <w:sz w:val="22"/>
                <w:szCs w:val="22"/>
              </w:rPr>
              <w:t xml:space="preserve"> (without which the application will not be considered for a grant).</w:t>
            </w:r>
          </w:p>
        </w:tc>
      </w:tr>
    </w:tbl>
    <w:p w14:paraId="1EC3B299" w14:textId="77777777" w:rsidR="007F0A57" w:rsidRDefault="007F0A57">
      <w:pPr>
        <w:tabs>
          <w:tab w:val="left" w:pos="2283"/>
        </w:tabs>
        <w:jc w:val="both"/>
      </w:pPr>
    </w:p>
    <w:p w14:paraId="1EC3B29A" w14:textId="77777777" w:rsidR="007F0A57" w:rsidRDefault="00AA763A">
      <w:pPr>
        <w:keepNext/>
        <w:keepLines/>
        <w:spacing w:before="60" w:after="60"/>
        <w:ind w:right="-226"/>
        <w:jc w:val="both"/>
        <w:rPr>
          <w:sz w:val="20"/>
        </w:rPr>
      </w:pPr>
      <w:r>
        <w:rPr>
          <w:noProof/>
          <w:sz w:val="20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EC3B365" wp14:editId="102963FB">
                <wp:simplePos x="0" y="0"/>
                <wp:positionH relativeFrom="column">
                  <wp:posOffset>-64770</wp:posOffset>
                </wp:positionH>
                <wp:positionV relativeFrom="paragraph">
                  <wp:posOffset>26035</wp:posOffset>
                </wp:positionV>
                <wp:extent cx="6087110" cy="508635"/>
                <wp:effectExtent l="4445" t="4445" r="23495" b="20320"/>
                <wp:wrapNone/>
                <wp:docPr id="30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110" cy="5086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C3B3D7" w14:textId="77777777" w:rsidR="007F0A57" w:rsidRDefault="00AA763A">
                            <w:pPr>
                              <w:keepNext/>
                              <w:keepLines/>
                              <w:shd w:val="clear" w:color="auto" w:fill="000000"/>
                              <w:spacing w:before="60" w:after="60"/>
                              <w:ind w:right="3"/>
                              <w:jc w:val="both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Cs w:val="24"/>
                              </w:rPr>
                              <w:t>16.  Declaration</w:t>
                            </w:r>
                            <w:r>
                              <w:rPr>
                                <w:rFonts w:ascii="Calibri" w:hAnsi="Calibri" w:cs="Calibri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If this Application is successful, I certify that I will supervise the Scholar closely and ensure that he/she is working according to the intended work and time plan.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1EC3B365" id="Rectangle 167" o:spid="_x0000_s1107" style="position:absolute;left:0;text-align:left;margin-left:-5.1pt;margin-top:2.05pt;width:479.3pt;height:40.0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" fillcolor="black">
                <v:textbox>
                  <w:txbxContent>
                    <w:p w14:paraId="1EC3B3D7" w14:textId="77777777" w:rsidR="007F0A57" w:rsidRDefault="00AA763A">
                      <w:pPr>
                        <w:keepNext/>
                        <w:keepLines/>
                        <w:shd w:val="clear" w:color="auto" w:fill="000000"/>
                        <w:spacing w:before="60" w:after="60"/>
                        <w:ind w:right="3"/>
                        <w:jc w:val="both"/>
                      </w:pPr>
                      <w:r>
                        <w:rPr>
                          <w:rFonts w:ascii="Calibri" w:hAnsi="Calibri" w:cs="Calibri"/>
                          <w:b/>
                          <w:szCs w:val="24"/>
                        </w:rPr>
                        <w:t>16.  Declaration</w:t>
                      </w:r>
                      <w:r>
                        <w:rPr>
                          <w:rFonts w:ascii="Calibri" w:hAnsi="Calibri" w:cs="Calibri"/>
                          <w:szCs w:val="24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If this Application is successful, I certify that I will supervise the Scholar closely and ensure that he/she is working according to the intended work and time plan.</w:t>
                      </w:r>
                    </w:p>
                  </w:txbxContent>
                </v:textbox>
              </v:rect>
            </w:pict>
          </mc:Fallback>
        </mc:AlternateContent>
      </w:r>
    </w:p>
    <w:p w14:paraId="1EC3B29B" w14:textId="77777777" w:rsidR="007F0A57" w:rsidRDefault="007F0A57">
      <w:pPr>
        <w:keepNext/>
        <w:keepLines/>
        <w:spacing w:before="60" w:after="60"/>
        <w:ind w:right="-226"/>
        <w:jc w:val="both"/>
        <w:rPr>
          <w:sz w:val="20"/>
        </w:rPr>
      </w:pPr>
    </w:p>
    <w:p w14:paraId="1EC3B29C" w14:textId="77777777" w:rsidR="007F0A57" w:rsidRDefault="007F0A57">
      <w:pPr>
        <w:jc w:val="both"/>
      </w:pPr>
    </w:p>
    <w:p w14:paraId="1EC3B29D" w14:textId="77777777" w:rsidR="007F0A57" w:rsidRDefault="00AA763A">
      <w:pPr>
        <w:jc w:val="both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C3B367" wp14:editId="46C44614">
                <wp:simplePos x="0" y="0"/>
                <wp:positionH relativeFrom="column">
                  <wp:posOffset>-65761</wp:posOffset>
                </wp:positionH>
                <wp:positionV relativeFrom="paragraph">
                  <wp:posOffset>46076</wp:posOffset>
                </wp:positionV>
                <wp:extent cx="6089015" cy="1660550"/>
                <wp:effectExtent l="0" t="0" r="6985" b="0"/>
                <wp:wrapNone/>
                <wp:docPr id="31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015" cy="16605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C3B3D8" w14:textId="77777777" w:rsidR="007F0A57" w:rsidRDefault="00AA763A">
                            <w:pPr>
                              <w:keepNext/>
                              <w:keepLines/>
                              <w:spacing w:before="60" w:after="60"/>
                              <w:ind w:right="-226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16.1</w:t>
                            </w:r>
                          </w:p>
                          <w:p w14:paraId="1EC3B3D9" w14:textId="77777777" w:rsidR="007F0A57" w:rsidRDefault="00AA763A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 xml:space="preserve">Signature of Principal Supervisor </w:t>
                            </w:r>
                          </w:p>
                          <w:p w14:paraId="1EC3B3DA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EC3B3DB" w14:textId="77777777" w:rsidR="007F0A57" w:rsidRDefault="00AA763A">
                            <w:pPr>
                              <w:keepNext/>
                              <w:keepLines/>
                              <w:spacing w:before="60" w:after="60"/>
                              <w:ind w:left="3053" w:right="-226" w:firstLine="307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0"/>
                              </w:rPr>
                              <w:drawing>
                                <wp:inline distT="0" distB="0" distL="114300" distR="114300" wp14:anchorId="1EC3B41C" wp14:editId="1EC3B41D">
                                  <wp:extent cx="3743325" cy="400050"/>
                                  <wp:effectExtent l="0" t="0" r="9525" b="0"/>
                                  <wp:docPr id="13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332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C3B3DC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3053" w:right="-226" w:firstLine="307"/>
                              <w:rPr>
                                <w:rFonts w:ascii="Calibri" w:hAnsi="Calibri" w:cs="Calibr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1EC3B3DD" w14:textId="77777777" w:rsidR="007F0A57" w:rsidRDefault="00AA763A">
                            <w:pPr>
                              <w:keepNext/>
                              <w:keepLines/>
                              <w:spacing w:before="60" w:after="60"/>
                              <w:ind w:left="2940" w:right="-226" w:firstLine="420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0"/>
                              </w:rPr>
                              <w:drawing>
                                <wp:inline distT="0" distB="0" distL="114300" distR="114300" wp14:anchorId="1EC3B41E" wp14:editId="1EC3B41F">
                                  <wp:extent cx="3743325" cy="400050"/>
                                  <wp:effectExtent l="0" t="0" r="9525" b="0"/>
                                  <wp:docPr id="13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332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C3B3DE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1EC3B3DF" w14:textId="6B901D64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3053" w:right="-226" w:firstLine="307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EC3B3E0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1EC3B3E1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3053" w:right="-226" w:firstLine="307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EC3B3E2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1EC3B3E3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3053" w:right="-226" w:firstLine="307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EC3B3E4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EC3B3E5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EC3B3E6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EC3B3E7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EC3B3E8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EC3B3E9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EC3B3EA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EC3B3EB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3B367" id="Rectangle 102" o:spid="_x0000_s1108" style="position:absolute;left:0;text-align:left;margin-left:-5.2pt;margin-top:3.65pt;width:479.45pt;height:130.7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" fillcolor="#d8d8d8" stroked="f">
                <v:textbox>
                  <w:txbxContent>
                    <w:p w14:paraId="1EC3B3D8" w14:textId="77777777" w:rsidR="007F0A57" w:rsidRDefault="00AA763A">
                      <w:pPr>
                        <w:keepNext/>
                        <w:keepLines/>
                        <w:spacing w:before="60" w:after="60"/>
                        <w:ind w:right="-226"/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16.1</w:t>
                      </w:r>
                    </w:p>
                    <w:p w14:paraId="1EC3B3D9" w14:textId="77777777" w:rsidR="007F0A57" w:rsidRDefault="00AA763A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 xml:space="preserve">Signature of Principal Supervisor </w:t>
                      </w:r>
                    </w:p>
                    <w:p w14:paraId="1EC3B3DA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</w:p>
                    <w:p w14:paraId="1EC3B3DB" w14:textId="77777777" w:rsidR="007F0A57" w:rsidRDefault="00AA763A">
                      <w:pPr>
                        <w:keepNext/>
                        <w:keepLines/>
                        <w:spacing w:before="60" w:after="60"/>
                        <w:ind w:left="3053" w:right="-226" w:firstLine="307"/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noProof/>
                          <w:sz w:val="20"/>
                        </w:rPr>
                        <w:drawing>
                          <wp:inline distT="0" distB="0" distL="114300" distR="114300" wp14:anchorId="1EC3B41C" wp14:editId="1EC3B41D">
                            <wp:extent cx="3743325" cy="400050"/>
                            <wp:effectExtent l="0" t="0" r="9525" b="0"/>
                            <wp:docPr id="13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2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332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C3B3DC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3053" w:right="-226" w:firstLine="307"/>
                        <w:rPr>
                          <w:rFonts w:ascii="Calibri" w:hAnsi="Calibri" w:cs="Calibri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1EC3B3DD" w14:textId="77777777" w:rsidR="007F0A57" w:rsidRDefault="00AA763A">
                      <w:pPr>
                        <w:keepNext/>
                        <w:keepLines/>
                        <w:spacing w:before="60" w:after="60"/>
                        <w:ind w:left="2940" w:right="-226" w:firstLine="420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noProof/>
                          <w:sz w:val="20"/>
                        </w:rPr>
                        <w:drawing>
                          <wp:inline distT="0" distB="0" distL="114300" distR="114300" wp14:anchorId="1EC3B41E" wp14:editId="1EC3B41F">
                            <wp:extent cx="3743325" cy="400050"/>
                            <wp:effectExtent l="0" t="0" r="9525" b="0"/>
                            <wp:docPr id="13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332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C3B3DE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1EC3B3DF" w14:textId="6B901D64" w:rsidR="007F0A57" w:rsidRDefault="007F0A57">
                      <w:pPr>
                        <w:keepNext/>
                        <w:keepLines/>
                        <w:spacing w:before="60" w:after="60"/>
                        <w:ind w:left="3053" w:right="-226" w:firstLine="307"/>
                        <w:rPr>
                          <w:b/>
                          <w:bCs/>
                          <w:sz w:val="20"/>
                        </w:rPr>
                      </w:pPr>
                    </w:p>
                    <w:p w14:paraId="1EC3B3E0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1EC3B3E1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3053" w:right="-226" w:firstLine="307"/>
                        <w:rPr>
                          <w:b/>
                          <w:bCs/>
                          <w:sz w:val="20"/>
                        </w:rPr>
                      </w:pPr>
                    </w:p>
                    <w:p w14:paraId="1EC3B3E2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1EC3B3E3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3053" w:right="-226" w:firstLine="307"/>
                        <w:rPr>
                          <w:b/>
                          <w:bCs/>
                          <w:sz w:val="20"/>
                        </w:rPr>
                      </w:pPr>
                    </w:p>
                    <w:p w14:paraId="1EC3B3E4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b/>
                          <w:bCs/>
                          <w:sz w:val="20"/>
                        </w:rPr>
                      </w:pPr>
                    </w:p>
                    <w:p w14:paraId="1EC3B3E5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b/>
                          <w:bCs/>
                          <w:sz w:val="20"/>
                        </w:rPr>
                      </w:pPr>
                    </w:p>
                    <w:p w14:paraId="1EC3B3E6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b/>
                          <w:bCs/>
                          <w:sz w:val="20"/>
                        </w:rPr>
                      </w:pPr>
                    </w:p>
                    <w:p w14:paraId="1EC3B3E7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b/>
                          <w:bCs/>
                          <w:sz w:val="20"/>
                        </w:rPr>
                      </w:pPr>
                    </w:p>
                    <w:p w14:paraId="1EC3B3E8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b/>
                          <w:bCs/>
                          <w:sz w:val="20"/>
                        </w:rPr>
                      </w:pPr>
                    </w:p>
                    <w:p w14:paraId="1EC3B3E9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b/>
                          <w:bCs/>
                          <w:sz w:val="20"/>
                        </w:rPr>
                      </w:pPr>
                    </w:p>
                    <w:p w14:paraId="1EC3B3EA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b/>
                          <w:bCs/>
                          <w:sz w:val="20"/>
                        </w:rPr>
                      </w:pPr>
                    </w:p>
                    <w:p w14:paraId="1EC3B3EB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C3B29E" w14:textId="77777777" w:rsidR="007F0A57" w:rsidRDefault="00AA763A">
      <w:pPr>
        <w:spacing w:before="60" w:after="60"/>
        <w:ind w:left="720" w:right="170" w:hanging="550"/>
        <w:jc w:val="both"/>
        <w:rPr>
          <w:b/>
          <w:bCs/>
          <w:sz w:val="20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EC3B369" wp14:editId="1360E7D9">
                <wp:simplePos x="0" y="0"/>
                <wp:positionH relativeFrom="column">
                  <wp:posOffset>2139315</wp:posOffset>
                </wp:positionH>
                <wp:positionV relativeFrom="paragraph">
                  <wp:posOffset>30480</wp:posOffset>
                </wp:positionV>
                <wp:extent cx="3736975" cy="396240"/>
                <wp:effectExtent l="0" t="0" r="15875" b="3810"/>
                <wp:wrapNone/>
                <wp:docPr id="109" name="Group 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6975" cy="396240"/>
                          <a:chOff x="5166" y="2302"/>
                          <a:chExt cx="5885" cy="624"/>
                        </a:xfrm>
                      </wpg:grpSpPr>
                      <wps:wsp>
                        <wps:cNvPr id="107" name="Text Box 104"/>
                        <wps:cNvSpPr txBox="1"/>
                        <wps:spPr>
                          <a:xfrm>
                            <a:off x="5166" y="2302"/>
                            <a:ext cx="2968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C3B3EC" w14:textId="77777777" w:rsidR="007F0A57" w:rsidRDefault="007F0A57"/>
                          </w:txbxContent>
                        </wps:txbx>
                        <wps:bodyPr wrap="square" lIns="91439" tIns="27719" rIns="91439" bIns="27719" upright="1"/>
                      </wps:wsp>
                      <wps:wsp>
                        <wps:cNvPr id="108" name="Text Box 105"/>
                        <wps:cNvSpPr txBox="1"/>
                        <wps:spPr>
                          <a:xfrm>
                            <a:off x="8331" y="2302"/>
                            <a:ext cx="2720" cy="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C3B3ED" w14:textId="77777777" w:rsidR="007F0A57" w:rsidRDefault="00AA763A">
                              <w:pPr>
                                <w:pStyle w:val="BlockText"/>
                                <w:spacing w:before="0"/>
                                <w:ind w:left="0" w:firstLine="0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3B369" id="Group 343" o:spid="_x0000_s1109" style="position:absolute;left:0;text-align:left;margin-left:168.45pt;margin-top:2.4pt;width:294.25pt;height:31.2pt;z-index:251686912" coordorigin="5166,2302" coordsize="5885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">
                <v:shape id="Text Box 104" o:spid="_x0000_s1110" type="#_x0000_t202" style="position:absolute;left:5166;top:2302;width:2968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" stroked="f">
                  <v:textbox inset="2.53997mm,.76997mm,2.53997mm,.76997mm">
                    <w:txbxContent>
                      <w:p w14:paraId="1EC3B3EC" w14:textId="77777777" w:rsidR="007F0A57" w:rsidRDefault="007F0A57"/>
                    </w:txbxContent>
                  </v:textbox>
                </v:shape>
                <v:shape id="Text Box 105" o:spid="_x0000_s1111" type="#_x0000_t202" style="position:absolute;left:8331;top:2302;width:2720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" stroked="f">
                  <v:textbox>
                    <w:txbxContent>
                      <w:p w14:paraId="1EC3B3ED" w14:textId="77777777" w:rsidR="007F0A57" w:rsidRDefault="00AA763A">
                        <w:pPr>
                          <w:pStyle w:val="BlockText"/>
                          <w:spacing w:before="0"/>
                          <w:ind w:left="0" w:firstLine="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Date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C3B29F" w14:textId="77777777" w:rsidR="007F0A57" w:rsidRDefault="007F0A57">
      <w:pPr>
        <w:spacing w:before="60" w:after="60"/>
        <w:ind w:left="720" w:right="170" w:hanging="550"/>
        <w:jc w:val="both"/>
        <w:rPr>
          <w:b/>
          <w:bCs/>
          <w:sz w:val="20"/>
        </w:rPr>
      </w:pPr>
    </w:p>
    <w:p w14:paraId="1EC3B2A0" w14:textId="77777777" w:rsidR="007F0A57" w:rsidRDefault="007F0A57">
      <w:pPr>
        <w:spacing w:before="60" w:after="60"/>
        <w:ind w:left="720" w:right="170" w:hanging="550"/>
        <w:jc w:val="both"/>
        <w:rPr>
          <w:b/>
          <w:bCs/>
          <w:sz w:val="20"/>
        </w:rPr>
      </w:pPr>
    </w:p>
    <w:p w14:paraId="1EC3B2A1" w14:textId="77777777" w:rsidR="007F0A57" w:rsidRDefault="00AA763A">
      <w:pPr>
        <w:spacing w:before="60" w:after="60"/>
        <w:ind w:right="170"/>
        <w:jc w:val="both"/>
        <w:rPr>
          <w:b/>
          <w:bCs/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C3B36B" wp14:editId="07AB3991">
                <wp:simplePos x="0" y="0"/>
                <wp:positionH relativeFrom="column">
                  <wp:posOffset>6350</wp:posOffset>
                </wp:positionH>
                <wp:positionV relativeFrom="paragraph">
                  <wp:posOffset>9525</wp:posOffset>
                </wp:positionV>
                <wp:extent cx="1750695" cy="267335"/>
                <wp:effectExtent l="0" t="0" r="0" b="0"/>
                <wp:wrapNone/>
                <wp:docPr id="110" name="Text Box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C3B3EE" w14:textId="77777777" w:rsidR="007F0A57" w:rsidRDefault="00AA763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Signature of Co-Supervisor I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1EC3B36B" id="Text Box 345" o:spid="_x0000_s1112" type="#_x0000_t202" style="position:absolute;left:0;text-align:left;margin-left:.5pt;margin-top:.75pt;width:137.85pt;height:21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" filled="f" stroked="f">
                <v:textbox>
                  <w:txbxContent>
                    <w:p w14:paraId="1EC3B3EE" w14:textId="77777777" w:rsidR="007F0A57" w:rsidRDefault="00AA763A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Signature of Co-Supervisor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0"/>
        </w:rPr>
        <w:t>S</w:t>
      </w:r>
    </w:p>
    <w:p w14:paraId="1EC3B2A2" w14:textId="77777777" w:rsidR="007F0A57" w:rsidRDefault="007F0A57">
      <w:pPr>
        <w:spacing w:before="60" w:after="60"/>
        <w:ind w:left="720" w:right="170" w:hanging="550"/>
        <w:jc w:val="both"/>
        <w:rPr>
          <w:b/>
          <w:bCs/>
          <w:sz w:val="20"/>
        </w:rPr>
      </w:pPr>
    </w:p>
    <w:p w14:paraId="1EC3B2A3" w14:textId="77777777" w:rsidR="007F0A57" w:rsidRDefault="00AA763A">
      <w:pPr>
        <w:spacing w:before="60" w:after="60"/>
        <w:ind w:left="720" w:right="170" w:hanging="550"/>
        <w:jc w:val="both"/>
        <w:rPr>
          <w:b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C3B36D" wp14:editId="4ECC18F6">
                <wp:simplePos x="0" y="0"/>
                <wp:positionH relativeFrom="column">
                  <wp:posOffset>635</wp:posOffset>
                </wp:positionH>
                <wp:positionV relativeFrom="paragraph">
                  <wp:posOffset>172720</wp:posOffset>
                </wp:positionV>
                <wp:extent cx="1750695" cy="267335"/>
                <wp:effectExtent l="0" t="0" r="0" b="0"/>
                <wp:wrapNone/>
                <wp:docPr id="111" name="Text Box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C3B3EF" w14:textId="77777777" w:rsidR="007F0A57" w:rsidRDefault="00AA763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Signature of Co-Supervisor II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1EC3B36D" id="Text Box 346" o:spid="_x0000_s1113" type="#_x0000_t202" style="position:absolute;left:0;text-align:left;margin-left:.05pt;margin-top:13.6pt;width:137.85pt;height:21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" filled="f" stroked="f">
                <v:textbox>
                  <w:txbxContent>
                    <w:p w14:paraId="1EC3B3EF" w14:textId="77777777" w:rsidR="007F0A57" w:rsidRDefault="00AA763A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Signature of Co-Supervisor II</w:t>
                      </w:r>
                    </w:p>
                  </w:txbxContent>
                </v:textbox>
              </v:shape>
            </w:pict>
          </mc:Fallback>
        </mc:AlternateContent>
      </w:r>
    </w:p>
    <w:p w14:paraId="1EC3B2A4" w14:textId="77777777" w:rsidR="007F0A57" w:rsidRDefault="007F0A57">
      <w:pPr>
        <w:spacing w:before="60" w:after="60"/>
        <w:ind w:left="720" w:right="170" w:hanging="550"/>
        <w:jc w:val="both"/>
        <w:rPr>
          <w:b/>
          <w:bCs/>
          <w:sz w:val="20"/>
        </w:rPr>
      </w:pPr>
    </w:p>
    <w:p w14:paraId="1EC3B2A5" w14:textId="77777777" w:rsidR="007F0A57" w:rsidRDefault="007F0A57">
      <w:pPr>
        <w:spacing w:before="60" w:after="60"/>
        <w:ind w:left="720" w:right="170" w:hanging="550"/>
        <w:jc w:val="both"/>
        <w:rPr>
          <w:b/>
          <w:bCs/>
          <w:sz w:val="20"/>
        </w:rPr>
      </w:pPr>
    </w:p>
    <w:p w14:paraId="1EC3B2A6" w14:textId="5015317E" w:rsidR="007F0A57" w:rsidRDefault="00C63B33">
      <w:pPr>
        <w:spacing w:before="60" w:after="60"/>
        <w:ind w:left="720" w:right="170" w:hanging="550"/>
        <w:jc w:val="both"/>
        <w:rPr>
          <w:b/>
          <w:bCs/>
          <w:sz w:val="20"/>
        </w:rPr>
      </w:pPr>
      <w:r>
        <w:rPr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1EC3B371" wp14:editId="04B5CF97">
                <wp:simplePos x="0" y="0"/>
                <wp:positionH relativeFrom="column">
                  <wp:posOffset>-61595</wp:posOffset>
                </wp:positionH>
                <wp:positionV relativeFrom="paragraph">
                  <wp:posOffset>73965</wp:posOffset>
                </wp:positionV>
                <wp:extent cx="6099175" cy="600710"/>
                <wp:effectExtent l="0" t="0" r="0" b="8890"/>
                <wp:wrapNone/>
                <wp:docPr id="115" name="Group 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9175" cy="600710"/>
                          <a:chOff x="1700" y="7204"/>
                          <a:chExt cx="9605" cy="888"/>
                        </a:xfrm>
                      </wpg:grpSpPr>
                      <wps:wsp>
                        <wps:cNvPr id="113" name="Rectangle 109"/>
                        <wps:cNvSpPr/>
                        <wps:spPr>
                          <a:xfrm>
                            <a:off x="1700" y="7204"/>
                            <a:ext cx="9605" cy="888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C3B3F1" w14:textId="77777777" w:rsidR="007F0A57" w:rsidRDefault="00AA763A">
                              <w:pPr>
                                <w:jc w:val="both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lang w:eastAsia="en-US"/>
                                </w:rPr>
                                <w:t>16.2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ab/>
                              </w:r>
                            </w:p>
                            <w:p w14:paraId="1EC3B3F2" w14:textId="77777777" w:rsidR="007F0A57" w:rsidRDefault="00AA763A">
                              <w:pPr>
                                <w:ind w:left="2940" w:firstLine="420"/>
                                <w:jc w:val="both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noProof/>
                                  <w:sz w:val="20"/>
                                </w:rPr>
                                <w:drawing>
                                  <wp:inline distT="0" distB="0" distL="114300" distR="114300" wp14:anchorId="1EC3B422" wp14:editId="1EC3B423">
                                    <wp:extent cx="3533775" cy="377825"/>
                                    <wp:effectExtent l="0" t="0" r="9525" b="3175"/>
                                    <wp:docPr id="135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5" name="Picture 6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533775" cy="377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EC3B3F3" w14:textId="77777777" w:rsidR="007F0A57" w:rsidRDefault="007F0A57">
                              <w:pPr>
                                <w:keepNext/>
                                <w:keepLines/>
                                <w:spacing w:before="60" w:after="60"/>
                                <w:ind w:left="113" w:right="-226"/>
                                <w:rPr>
                                  <w:rFonts w:ascii="Calibri" w:hAnsi="Calibri" w:cs="Calibr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1EC3B3F4" w14:textId="77777777" w:rsidR="007F0A57" w:rsidRDefault="00AA763A">
                              <w:pPr>
                                <w:keepNext/>
                                <w:keepLines/>
                                <w:spacing w:before="60" w:after="60"/>
                                <w:ind w:left="113" w:right="-226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>Signature of Applicant</w:t>
                              </w:r>
                            </w:p>
                            <w:p w14:paraId="1EC3B3F5" w14:textId="77777777" w:rsidR="007F0A57" w:rsidRDefault="007F0A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EC3B3F6" w14:textId="77777777" w:rsidR="007F0A57" w:rsidRDefault="007F0A57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14" name="Text Box 350"/>
                        <wps:cNvSpPr txBox="1"/>
                        <wps:spPr>
                          <a:xfrm>
                            <a:off x="1750" y="7573"/>
                            <a:ext cx="2757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C3B3F7" w14:textId="77777777" w:rsidR="007F0A57" w:rsidRDefault="00AA763A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>Signature of Applicant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3B371" id="Group 352" o:spid="_x0000_s1114" style="position:absolute;left:0;text-align:left;margin-left:-4.85pt;margin-top:5.8pt;width:480.25pt;height:47.3pt;z-index:251624448" coordorigin="1700,7204" coordsize="9605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">
                <v:rect id="Rectangle 109" o:spid="_x0000_s1115" style="position:absolute;left:1700;top:7204;width:9605;height: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" fillcolor="#d8d8d8" stroked="f">
                  <v:textbox>
                    <w:txbxContent>
                      <w:p w14:paraId="1EC3B3F1" w14:textId="77777777" w:rsidR="007F0A57" w:rsidRDefault="00AA763A">
                        <w:pPr>
                          <w:jc w:val="both"/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  <w:lang w:eastAsia="en-US"/>
                          </w:rPr>
                          <w:t>16.2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ab/>
                        </w:r>
                      </w:p>
                      <w:p w14:paraId="1EC3B3F2" w14:textId="77777777" w:rsidR="007F0A57" w:rsidRDefault="00AA763A">
                        <w:pPr>
                          <w:ind w:left="2940" w:firstLine="420"/>
                          <w:jc w:val="both"/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sz w:val="20"/>
                          </w:rPr>
                          <w:drawing>
                            <wp:inline distT="0" distB="0" distL="114300" distR="114300" wp14:anchorId="1EC3B422" wp14:editId="1EC3B423">
                              <wp:extent cx="3533775" cy="377825"/>
                              <wp:effectExtent l="0" t="0" r="9525" b="3175"/>
                              <wp:docPr id="135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5" name="Picture 6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33775" cy="377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EC3B3F3" w14:textId="77777777" w:rsidR="007F0A57" w:rsidRDefault="007F0A57">
                        <w:pPr>
                          <w:keepNext/>
                          <w:keepLines/>
                          <w:spacing w:before="60" w:after="60"/>
                          <w:ind w:left="113" w:right="-226"/>
                          <w:rPr>
                            <w:rFonts w:ascii="Calibri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1EC3B3F4" w14:textId="77777777" w:rsidR="007F0A57" w:rsidRDefault="00AA763A">
                        <w:pPr>
                          <w:keepNext/>
                          <w:keepLines/>
                          <w:spacing w:before="60" w:after="60"/>
                          <w:ind w:left="113" w:right="-226"/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>Signature of Applicant</w:t>
                        </w:r>
                      </w:p>
                      <w:p w14:paraId="1EC3B3F5" w14:textId="77777777" w:rsidR="007F0A57" w:rsidRDefault="007F0A57">
                        <w:pPr>
                          <w:rPr>
                            <w:sz w:val="20"/>
                          </w:rPr>
                        </w:pPr>
                      </w:p>
                      <w:p w14:paraId="1EC3B3F6" w14:textId="77777777" w:rsidR="007F0A57" w:rsidRDefault="007F0A57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shape id="Text Box 350" o:spid="_x0000_s1116" type="#_x0000_t202" style="position:absolute;left:1750;top:7573;width:2757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o8+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wQiez8QL5OIBAAD//wMAUEsBAi0AFAAGAAgAAAAhANvh9svuAAAAhQEAABMAAAAAAAAAAAAAAAAA&#10;AAAAAFtDb250ZW50X1R5cGVzXS54bWxQSwECLQAUAAYACAAAACEAWvQsW78AAAAVAQAACwAAAAAA&#10;AAAAAAAAAAAfAQAAX3JlbHMvLnJlbHNQSwECLQAUAAYACAAAACEAFrKPPsAAAADcAAAADwAAAAAA&#10;AAAAAAAAAAAHAgAAZHJzL2Rvd25yZXYueG1sUEsFBgAAAAADAAMAtwAAAPQCAAAAAA==&#10;" filled="f" stroked="f">
                  <v:textbox>
                    <w:txbxContent>
                      <w:p w14:paraId="1EC3B3F7" w14:textId="77777777" w:rsidR="007F0A57" w:rsidRDefault="00AA763A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>Signature of Applicant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C3B2A7" w14:textId="0B622AEB" w:rsidR="007F0A57" w:rsidRDefault="007F0A57">
      <w:pPr>
        <w:spacing w:before="60" w:after="60"/>
        <w:ind w:left="720" w:right="170" w:hanging="550"/>
        <w:jc w:val="both"/>
        <w:rPr>
          <w:b/>
          <w:bCs/>
          <w:sz w:val="20"/>
        </w:rPr>
      </w:pPr>
    </w:p>
    <w:p w14:paraId="1EC3B2A8" w14:textId="6568AB04" w:rsidR="007F0A57" w:rsidRDefault="007F0A57">
      <w:pPr>
        <w:spacing w:before="60" w:after="60"/>
        <w:ind w:left="720" w:right="170" w:hanging="550"/>
        <w:jc w:val="both"/>
        <w:rPr>
          <w:b/>
          <w:bCs/>
          <w:sz w:val="20"/>
        </w:rPr>
      </w:pPr>
    </w:p>
    <w:p w14:paraId="1EC3B2A9" w14:textId="3E77130A" w:rsidR="007F0A57" w:rsidRDefault="00C63B33">
      <w:pPr>
        <w:spacing w:before="60" w:after="60"/>
        <w:ind w:left="720" w:right="170" w:hanging="550"/>
        <w:jc w:val="both"/>
        <w:rPr>
          <w:b/>
          <w:bCs/>
          <w:sz w:val="20"/>
        </w:rPr>
      </w:pPr>
      <w:r>
        <w:rPr>
          <w:b/>
          <w:bCs/>
          <w:noProof/>
          <w:sz w:val="20"/>
          <w:lang w:eastAsia="en-US"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1EC3B373" wp14:editId="198615B8">
                <wp:simplePos x="0" y="0"/>
                <wp:positionH relativeFrom="column">
                  <wp:posOffset>-73076</wp:posOffset>
                </wp:positionH>
                <wp:positionV relativeFrom="paragraph">
                  <wp:posOffset>184506</wp:posOffset>
                </wp:positionV>
                <wp:extent cx="6145530" cy="1828800"/>
                <wp:effectExtent l="0" t="0" r="7620" b="0"/>
                <wp:wrapNone/>
                <wp:docPr id="131" name="Group 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5530" cy="1828800"/>
                          <a:chOff x="1679" y="8288"/>
                          <a:chExt cx="9678" cy="2880"/>
                        </a:xfrm>
                      </wpg:grpSpPr>
                      <wps:wsp>
                        <wps:cNvPr id="125" name="Rectangle 169"/>
                        <wps:cNvSpPr/>
                        <wps:spPr>
                          <a:xfrm>
                            <a:off x="1679" y="8288"/>
                            <a:ext cx="9678" cy="962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C3B3F8" w14:textId="77777777" w:rsidR="007F0A57" w:rsidRDefault="00AA763A">
                              <w:pPr>
                                <w:spacing w:before="60" w:after="60"/>
                                <w:ind w:left="540" w:right="170" w:hanging="540"/>
                                <w:jc w:val="both"/>
                                <w:rPr>
                                  <w:rFonts w:ascii="Calibri" w:hAnsi="Calibri" w:cs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>16.3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sz w:val="20"/>
                                </w:rPr>
                                <w:t xml:space="preserve">  Declaration of Head of Department in which the applicant intends to work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</w:rPr>
                                <w:br/>
                                <w:t>I certify that this Department has the facilities and additional funding to support this proposal and that I believe this person is a suitable Applicant for this scholarship</w:t>
                              </w:r>
                            </w:p>
                            <w:p w14:paraId="1EC3B3F9" w14:textId="77777777" w:rsidR="007F0A57" w:rsidRDefault="007F0A57">
                              <w:pPr>
                                <w:ind w:left="630" w:hanging="630"/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6" name="Rectangle 113"/>
                        <wps:cNvSpPr/>
                        <wps:spPr>
                          <a:xfrm>
                            <a:off x="1679" y="9257"/>
                            <a:ext cx="9678" cy="1911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C3B3FA" w14:textId="77777777" w:rsidR="007F0A57" w:rsidRDefault="007F0A57">
                              <w:pPr>
                                <w:keepNext/>
                                <w:keepLines/>
                                <w:spacing w:before="60" w:after="60"/>
                                <w:ind w:left="113" w:right="-226"/>
                                <w:rPr>
                                  <w:b/>
                                  <w:bCs/>
                                  <w:i/>
                                  <w:iCs/>
                                  <w:sz w:val="4"/>
                                  <w:szCs w:val="4"/>
                                </w:rPr>
                              </w:pPr>
                            </w:p>
                            <w:p w14:paraId="1EC3B3FB" w14:textId="77777777" w:rsidR="007F0A57" w:rsidRDefault="00AA763A">
                              <w:pPr>
                                <w:keepNext/>
                                <w:keepLines/>
                                <w:spacing w:before="60" w:after="60"/>
                                <w:ind w:right="-226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>Name</w:t>
                              </w:r>
                            </w:p>
                            <w:p w14:paraId="1EC3B3FC" w14:textId="77777777" w:rsidR="007F0A57" w:rsidRDefault="007F0A57">
                              <w:pPr>
                                <w:keepNext/>
                                <w:keepLines/>
                                <w:spacing w:before="60" w:after="60"/>
                                <w:ind w:right="-226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</w:p>
                            <w:p w14:paraId="1EC3B3FD" w14:textId="77777777" w:rsidR="007F0A57" w:rsidRDefault="00AA763A">
                              <w:pPr>
                                <w:keepNext/>
                                <w:keepLines/>
                                <w:spacing w:before="60" w:after="60"/>
                                <w:ind w:right="-226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>Department</w:t>
                              </w:r>
                            </w:p>
                            <w:p w14:paraId="1EC3B3FE" w14:textId="77777777" w:rsidR="007F0A57" w:rsidRDefault="007F0A57">
                              <w:pPr>
                                <w:rPr>
                                  <w:rFonts w:ascii="Calibri" w:hAnsi="Calibri" w:cs="Calibri"/>
                                  <w:sz w:val="20"/>
                                </w:rPr>
                              </w:pPr>
                            </w:p>
                            <w:p w14:paraId="1EC3B3FF" w14:textId="79B82A2A" w:rsidR="007F0A57" w:rsidRDefault="00AA763A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>Signature</w:t>
                              </w:r>
                              <w:r w:rsidR="00AD623D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 xml:space="preserve"> </w:t>
                              </w:r>
                              <w:r w:rsidR="0098676F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>&amp; Seal</w:t>
                              </w:r>
                            </w:p>
                            <w:p w14:paraId="1EC3B400" w14:textId="77777777" w:rsidR="007F0A57" w:rsidRDefault="007F0A57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</w:p>
                            <w:p w14:paraId="1EC3B401" w14:textId="77777777" w:rsidR="007F0A57" w:rsidRDefault="007F0A57"/>
                          </w:txbxContent>
                        </wps:txbx>
                        <wps:bodyPr wrap="square" upright="1"/>
                      </wps:wsp>
                      <wps:wsp>
                        <wps:cNvPr id="127" name="Text Box 114"/>
                        <wps:cNvSpPr txBox="1"/>
                        <wps:spPr>
                          <a:xfrm>
                            <a:off x="3395" y="9413"/>
                            <a:ext cx="7380" cy="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C3B402" w14:textId="77777777" w:rsidR="007F0A57" w:rsidRDefault="007F0A57"/>
                          </w:txbxContent>
                        </wps:txbx>
                        <wps:bodyPr wrap="square" upright="1"/>
                      </wps:wsp>
                      <wps:wsp>
                        <wps:cNvPr id="128" name="Text Box 115"/>
                        <wps:cNvSpPr txBox="1"/>
                        <wps:spPr>
                          <a:xfrm>
                            <a:off x="7062" y="10489"/>
                            <a:ext cx="2640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C3B403" w14:textId="77777777" w:rsidR="007F0A57" w:rsidRDefault="00AA763A">
                              <w:pPr>
                                <w:pStyle w:val="BlockText"/>
                                <w:spacing w:before="0"/>
                                <w:ind w:left="0" w:firstLine="0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9" name="Text Box 116"/>
                        <wps:cNvSpPr txBox="1"/>
                        <wps:spPr>
                          <a:xfrm>
                            <a:off x="3395" y="10406"/>
                            <a:ext cx="2880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C3B404" w14:textId="77777777" w:rsidR="007F0A57" w:rsidRDefault="007F0A57"/>
                          </w:txbxContent>
                        </wps:txbx>
                        <wps:bodyPr wrap="square" upright="1"/>
                      </wps:wsp>
                      <wps:wsp>
                        <wps:cNvPr id="130" name="Text Box 117"/>
                        <wps:cNvSpPr txBox="1"/>
                        <wps:spPr>
                          <a:xfrm>
                            <a:off x="3411" y="9919"/>
                            <a:ext cx="7380" cy="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C3B405" w14:textId="77777777" w:rsidR="007F0A57" w:rsidRDefault="007F0A57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C3B373" id="Group 355" o:spid="_x0000_s1117" style="position:absolute;left:0;text-align:left;margin-left:-5.75pt;margin-top:14.55pt;width:483.9pt;height:2in;z-index:251626496;mso-height-relative:margin" coordorigin="1679,8288" coordsize="9678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">
                <v:rect id="_x0000_s1118" style="position:absolute;left:1679;top:8288;width:9678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" fillcolor="#d8d8d8" stroked="f">
                  <v:textbox>
                    <w:txbxContent>
                      <w:p w14:paraId="1EC3B3F8" w14:textId="77777777" w:rsidR="007F0A57" w:rsidRDefault="00AA763A">
                        <w:pPr>
                          <w:spacing w:before="60" w:after="60"/>
                          <w:ind w:left="540" w:right="170" w:hanging="540"/>
                          <w:jc w:val="both"/>
                          <w:rPr>
                            <w:rFonts w:ascii="Calibri" w:hAnsi="Calibri" w:cs="Calibri"/>
                            <w:sz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>16.3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sz w:val="20"/>
                          </w:rPr>
                          <w:t xml:space="preserve">  Declaration of Head of Department in which the applicant intends to work</w:t>
                        </w:r>
                        <w:r>
                          <w:rPr>
                            <w:rFonts w:ascii="Calibri" w:hAnsi="Calibri" w:cs="Calibri"/>
                            <w:sz w:val="20"/>
                          </w:rPr>
                          <w:br/>
                          <w:t>I certify that this Department has the facilities and additional funding to support this proposal and that I believe this person is a suitable Applicant for this scholarship</w:t>
                        </w:r>
                      </w:p>
                      <w:p w14:paraId="1EC3B3F9" w14:textId="77777777" w:rsidR="007F0A57" w:rsidRDefault="007F0A57">
                        <w:pPr>
                          <w:ind w:left="630" w:hanging="630"/>
                        </w:pPr>
                      </w:p>
                    </w:txbxContent>
                  </v:textbox>
                </v:rect>
                <v:rect id="_x0000_s1119" style="position:absolute;left:1679;top:9257;width:9678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" fillcolor="#d8d8d8" stroked="f">
                  <v:textbox>
                    <w:txbxContent>
                      <w:p w14:paraId="1EC3B3FA" w14:textId="77777777" w:rsidR="007F0A57" w:rsidRDefault="007F0A57">
                        <w:pPr>
                          <w:keepNext/>
                          <w:keepLines/>
                          <w:spacing w:before="60" w:after="60"/>
                          <w:ind w:left="113" w:right="-226"/>
                          <w:rPr>
                            <w:b/>
                            <w:bCs/>
                            <w:i/>
                            <w:iCs/>
                            <w:sz w:val="4"/>
                            <w:szCs w:val="4"/>
                          </w:rPr>
                        </w:pPr>
                      </w:p>
                      <w:p w14:paraId="1EC3B3FB" w14:textId="77777777" w:rsidR="007F0A57" w:rsidRDefault="00AA763A">
                        <w:pPr>
                          <w:keepNext/>
                          <w:keepLines/>
                          <w:spacing w:before="60" w:after="60"/>
                          <w:ind w:right="-226"/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>Name</w:t>
                        </w:r>
                      </w:p>
                      <w:p w14:paraId="1EC3B3FC" w14:textId="77777777" w:rsidR="007F0A57" w:rsidRDefault="007F0A57">
                        <w:pPr>
                          <w:keepNext/>
                          <w:keepLines/>
                          <w:spacing w:before="60" w:after="60"/>
                          <w:ind w:right="-226"/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</w:p>
                      <w:p w14:paraId="1EC3B3FD" w14:textId="77777777" w:rsidR="007F0A57" w:rsidRDefault="00AA763A">
                        <w:pPr>
                          <w:keepNext/>
                          <w:keepLines/>
                          <w:spacing w:before="60" w:after="60"/>
                          <w:ind w:right="-226"/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>Department</w:t>
                        </w:r>
                      </w:p>
                      <w:p w14:paraId="1EC3B3FE" w14:textId="77777777" w:rsidR="007F0A57" w:rsidRDefault="007F0A57">
                        <w:pPr>
                          <w:rPr>
                            <w:rFonts w:ascii="Calibri" w:hAnsi="Calibri" w:cs="Calibri"/>
                            <w:sz w:val="20"/>
                          </w:rPr>
                        </w:pPr>
                      </w:p>
                      <w:p w14:paraId="1EC3B3FF" w14:textId="79B82A2A" w:rsidR="007F0A57" w:rsidRDefault="00AA763A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>Signature</w:t>
                        </w:r>
                        <w:r w:rsidR="00AD623D"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 xml:space="preserve"> </w:t>
                        </w:r>
                        <w:r w:rsidR="0098676F"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>&amp; Seal</w:t>
                        </w:r>
                      </w:p>
                      <w:p w14:paraId="1EC3B400" w14:textId="77777777" w:rsidR="007F0A57" w:rsidRDefault="007F0A57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</w:p>
                      <w:p w14:paraId="1EC3B401" w14:textId="77777777" w:rsidR="007F0A57" w:rsidRDefault="007F0A57"/>
                    </w:txbxContent>
                  </v:textbox>
                </v:rect>
                <v:shape id="_x0000_s1120" type="#_x0000_t202" style="position:absolute;left:3395;top:9413;width:738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" stroked="f">
                  <v:textbox>
                    <w:txbxContent>
                      <w:p w14:paraId="1EC3B402" w14:textId="77777777" w:rsidR="007F0A57" w:rsidRDefault="007F0A57"/>
                    </w:txbxContent>
                  </v:textbox>
                </v:shape>
                <v:shape id="_x0000_s1121" type="#_x0000_t202" style="position:absolute;left:7062;top:10489;width:264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" stroked="f">
                  <v:textbox>
                    <w:txbxContent>
                      <w:p w14:paraId="1EC3B403" w14:textId="77777777" w:rsidR="007F0A57" w:rsidRDefault="00AA763A">
                        <w:pPr>
                          <w:pStyle w:val="BlockText"/>
                          <w:spacing w:before="0"/>
                          <w:ind w:left="0" w:firstLine="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Date</w:t>
                        </w:r>
                      </w:p>
                    </w:txbxContent>
                  </v:textbox>
                </v:shape>
                <v:shape id="_x0000_s1122" type="#_x0000_t202" style="position:absolute;left:3395;top:10406;width:288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" stroked="f">
                  <v:textbox>
                    <w:txbxContent>
                      <w:p w14:paraId="1EC3B404" w14:textId="77777777" w:rsidR="007F0A57" w:rsidRDefault="007F0A57"/>
                    </w:txbxContent>
                  </v:textbox>
                </v:shape>
                <v:shape id="_x0000_s1123" type="#_x0000_t202" style="position:absolute;left:3411;top:9919;width:738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" stroked="f">
                  <v:textbox>
                    <w:txbxContent>
                      <w:p w14:paraId="1EC3B405" w14:textId="77777777" w:rsidR="007F0A57" w:rsidRDefault="007F0A57"/>
                    </w:txbxContent>
                  </v:textbox>
                </v:shape>
              </v:group>
            </w:pict>
          </mc:Fallback>
        </mc:AlternateContent>
      </w:r>
    </w:p>
    <w:p w14:paraId="1EC3B2AA" w14:textId="0C8DFEDD" w:rsidR="007F0A57" w:rsidRDefault="007F0A57">
      <w:pPr>
        <w:jc w:val="both"/>
      </w:pPr>
    </w:p>
    <w:p w14:paraId="1EC3B2AB" w14:textId="266F290B" w:rsidR="007F0A57" w:rsidRDefault="007F0A57">
      <w:pPr>
        <w:jc w:val="both"/>
      </w:pPr>
    </w:p>
    <w:p w14:paraId="1EC3B2AC" w14:textId="72F600DA" w:rsidR="007F0A57" w:rsidRDefault="007F0A57">
      <w:pPr>
        <w:jc w:val="both"/>
      </w:pPr>
    </w:p>
    <w:p w14:paraId="1EC3B2AD" w14:textId="554DFF36" w:rsidR="007F0A57" w:rsidRDefault="007F0A57">
      <w:pPr>
        <w:jc w:val="both"/>
        <w:rPr>
          <w:i/>
          <w:iCs/>
        </w:rPr>
      </w:pPr>
    </w:p>
    <w:p w14:paraId="1EC3B2AE" w14:textId="781E79FC" w:rsidR="007F0A57" w:rsidRDefault="007F0A57">
      <w:pPr>
        <w:jc w:val="both"/>
      </w:pPr>
    </w:p>
    <w:p w14:paraId="1EC3B2AF" w14:textId="31FEBDA0" w:rsidR="007F0A57" w:rsidRDefault="007F0A57">
      <w:pPr>
        <w:jc w:val="both"/>
      </w:pPr>
    </w:p>
    <w:p w14:paraId="1EC3B2B0" w14:textId="77777777" w:rsidR="007F0A57" w:rsidRDefault="007F0A57">
      <w:pPr>
        <w:jc w:val="both"/>
      </w:pPr>
    </w:p>
    <w:p w14:paraId="1EC3B2B1" w14:textId="77777777" w:rsidR="007F0A57" w:rsidRDefault="007F0A57">
      <w:pPr>
        <w:jc w:val="both"/>
      </w:pPr>
    </w:p>
    <w:p w14:paraId="1EC3B2B2" w14:textId="77777777" w:rsidR="007F0A57" w:rsidRDefault="007F0A57">
      <w:pPr>
        <w:jc w:val="both"/>
      </w:pPr>
    </w:p>
    <w:p w14:paraId="1EC3B2B3" w14:textId="77777777" w:rsidR="007F0A57" w:rsidRDefault="007F0A57">
      <w:pPr>
        <w:jc w:val="both"/>
      </w:pPr>
    </w:p>
    <w:p w14:paraId="1EC3B2B4" w14:textId="282723C1" w:rsidR="007F0A57" w:rsidRDefault="00C63B3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710B0F5" wp14:editId="5D163A57">
                <wp:simplePos x="0" y="0"/>
                <wp:positionH relativeFrom="column">
                  <wp:posOffset>-64135</wp:posOffset>
                </wp:positionH>
                <wp:positionV relativeFrom="paragraph">
                  <wp:posOffset>159690</wp:posOffset>
                </wp:positionV>
                <wp:extent cx="6145530" cy="610870"/>
                <wp:effectExtent l="0" t="0" r="7620" b="0"/>
                <wp:wrapNone/>
                <wp:docPr id="13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30" cy="61087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8D1574" w14:textId="3AC452BD" w:rsidR="00C63B33" w:rsidRDefault="00C63B33" w:rsidP="00C63B33">
                            <w:pPr>
                              <w:spacing w:before="60" w:after="60"/>
                              <w:ind w:left="540" w:right="170" w:hanging="540"/>
                              <w:jc w:val="both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16.4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  Declaration of Dean of the Faculty in which the applicant intends to work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br/>
                            </w:r>
                            <w:r w:rsidR="00960507" w:rsidRPr="00960507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I certify that should .................................................................. be awarded an NSF Research Scholarship, this </w:t>
                            </w:r>
                            <w:r w:rsidR="00960507">
                              <w:rPr>
                                <w:rFonts w:ascii="Calibri" w:hAnsi="Calibri" w:cs="Calibri"/>
                                <w:sz w:val="20"/>
                              </w:rPr>
                              <w:t>Faculty</w:t>
                            </w:r>
                            <w:r w:rsidR="00960507" w:rsidRPr="00960507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will permit the Scholar to undertake the research work </w:t>
                            </w:r>
                            <w:r w:rsidR="00960507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at </w:t>
                            </w:r>
                            <w:r w:rsidR="00960507" w:rsidRPr="00960507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this </w:t>
                            </w:r>
                            <w:r w:rsidR="00960507">
                              <w:rPr>
                                <w:rFonts w:ascii="Calibri" w:hAnsi="Calibri" w:cs="Calibri"/>
                                <w:sz w:val="20"/>
                              </w:rPr>
                              <w:t>Faculty</w:t>
                            </w:r>
                            <w:r w:rsidR="00960507" w:rsidRPr="00960507">
                              <w:rPr>
                                <w:rFonts w:ascii="Calibri" w:hAnsi="Calibri" w:cs="Calibri"/>
                                <w:sz w:val="20"/>
                              </w:rPr>
                              <w:t>.</w:t>
                            </w:r>
                          </w:p>
                          <w:p w14:paraId="747CC466" w14:textId="77777777" w:rsidR="00C63B33" w:rsidRDefault="00C63B33" w:rsidP="00C63B33">
                            <w:pPr>
                              <w:ind w:left="630" w:hanging="630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7710B0F5" id="Rectangle 169" o:spid="_x0000_s1124" style="position:absolute;left:0;text-align:left;margin-left:-5.05pt;margin-top:12.55pt;width:483.9pt;height:48.1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" fillcolor="#d8d8d8" stroked="f">
                <v:textbox>
                  <w:txbxContent>
                    <w:p w14:paraId="398D1574" w14:textId="3AC452BD" w:rsidR="00C63B33" w:rsidRDefault="00C63B33" w:rsidP="00C63B33">
                      <w:pPr>
                        <w:spacing w:before="60" w:after="60"/>
                        <w:ind w:left="540" w:right="170" w:hanging="540"/>
                        <w:jc w:val="both"/>
                        <w:rPr>
                          <w:rFonts w:ascii="Calibri" w:hAnsi="Calibri" w:cs="Calibri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16.4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0"/>
                        </w:rPr>
                        <w:t xml:space="preserve">  Declaration of Dean of the Faculty in which the applicant intends to work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br/>
                      </w:r>
                      <w:r w:rsidR="00960507" w:rsidRPr="00960507">
                        <w:rPr>
                          <w:rFonts w:ascii="Calibri" w:hAnsi="Calibri" w:cs="Calibri"/>
                          <w:sz w:val="20"/>
                        </w:rPr>
                        <w:t xml:space="preserve">I certify that should .................................................................. be awarded an NSF Research Scholarship, this </w:t>
                      </w:r>
                      <w:r w:rsidR="00960507">
                        <w:rPr>
                          <w:rFonts w:ascii="Calibri" w:hAnsi="Calibri" w:cs="Calibri"/>
                          <w:sz w:val="20"/>
                        </w:rPr>
                        <w:t>Faculty</w:t>
                      </w:r>
                      <w:r w:rsidR="00960507" w:rsidRPr="00960507">
                        <w:rPr>
                          <w:rFonts w:ascii="Calibri" w:hAnsi="Calibri" w:cs="Calibri"/>
                          <w:sz w:val="20"/>
                        </w:rPr>
                        <w:t xml:space="preserve"> will permit the Scholar to undertake the research work </w:t>
                      </w:r>
                      <w:r w:rsidR="00960507">
                        <w:rPr>
                          <w:rFonts w:ascii="Calibri" w:hAnsi="Calibri" w:cs="Calibri"/>
                          <w:sz w:val="20"/>
                        </w:rPr>
                        <w:t xml:space="preserve">at </w:t>
                      </w:r>
                      <w:r w:rsidR="00960507" w:rsidRPr="00960507">
                        <w:rPr>
                          <w:rFonts w:ascii="Calibri" w:hAnsi="Calibri" w:cs="Calibri"/>
                          <w:sz w:val="20"/>
                        </w:rPr>
                        <w:t xml:space="preserve">this </w:t>
                      </w:r>
                      <w:r w:rsidR="00960507">
                        <w:rPr>
                          <w:rFonts w:ascii="Calibri" w:hAnsi="Calibri" w:cs="Calibri"/>
                          <w:sz w:val="20"/>
                        </w:rPr>
                        <w:t>Faculty</w:t>
                      </w:r>
                      <w:r w:rsidR="00960507" w:rsidRPr="00960507">
                        <w:rPr>
                          <w:rFonts w:ascii="Calibri" w:hAnsi="Calibri" w:cs="Calibri"/>
                          <w:sz w:val="20"/>
                        </w:rPr>
                        <w:t>.</w:t>
                      </w:r>
                    </w:p>
                    <w:p w14:paraId="747CC466" w14:textId="77777777" w:rsidR="00C63B33" w:rsidRDefault="00C63B33" w:rsidP="00C63B33">
                      <w:pPr>
                        <w:ind w:left="630" w:hanging="630"/>
                      </w:pPr>
                    </w:p>
                  </w:txbxContent>
                </v:textbox>
              </v:rect>
            </w:pict>
          </mc:Fallback>
        </mc:AlternateContent>
      </w:r>
    </w:p>
    <w:p w14:paraId="1EC3B2B5" w14:textId="1FE1022A" w:rsidR="007F0A57" w:rsidRDefault="007F0A57">
      <w:pPr>
        <w:jc w:val="both"/>
      </w:pPr>
    </w:p>
    <w:p w14:paraId="1EC3B2B6" w14:textId="6EB14189" w:rsidR="007F0A57" w:rsidRDefault="007F0A57">
      <w:pPr>
        <w:jc w:val="both"/>
      </w:pPr>
    </w:p>
    <w:p w14:paraId="1EC3B2B7" w14:textId="5D0B2670" w:rsidR="007F0A57" w:rsidRDefault="007F0A57">
      <w:pPr>
        <w:ind w:left="420" w:hanging="420"/>
        <w:jc w:val="both"/>
        <w:rPr>
          <w:b/>
          <w:bCs/>
          <w:i/>
          <w:iCs/>
          <w:sz w:val="20"/>
        </w:rPr>
      </w:pPr>
    </w:p>
    <w:p w14:paraId="1EC3B2B8" w14:textId="54D306C8" w:rsidR="007F0A57" w:rsidRDefault="00960507">
      <w:pPr>
        <w:ind w:left="420" w:hanging="42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66626C8" wp14:editId="0279B848">
                <wp:simplePos x="0" y="0"/>
                <wp:positionH relativeFrom="column">
                  <wp:posOffset>-65761</wp:posOffset>
                </wp:positionH>
                <wp:positionV relativeFrom="paragraph">
                  <wp:posOffset>100305</wp:posOffset>
                </wp:positionV>
                <wp:extent cx="6145530" cy="1177747"/>
                <wp:effectExtent l="0" t="0" r="7620" b="3810"/>
                <wp:wrapNone/>
                <wp:docPr id="14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30" cy="1177747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BE0C1B" w14:textId="77777777" w:rsidR="00960507" w:rsidRDefault="00960507" w:rsidP="0096050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b/>
                                <w:bCs/>
                                <w:i/>
                                <w:iCs/>
                                <w:sz w:val="4"/>
                                <w:szCs w:val="4"/>
                              </w:rPr>
                            </w:pPr>
                          </w:p>
                          <w:p w14:paraId="1DE320AE" w14:textId="77777777" w:rsidR="00960507" w:rsidRDefault="00960507" w:rsidP="00960507">
                            <w:pPr>
                              <w:keepNext/>
                              <w:keepLines/>
                              <w:spacing w:before="60" w:after="60"/>
                              <w:ind w:right="-226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Name</w:t>
                            </w:r>
                          </w:p>
                          <w:p w14:paraId="2D6987E2" w14:textId="77777777" w:rsidR="00960507" w:rsidRDefault="00960507" w:rsidP="00960507">
                            <w:pPr>
                              <w:keepNext/>
                              <w:keepLines/>
                              <w:spacing w:before="60" w:after="60"/>
                              <w:ind w:right="-226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48EA651" w14:textId="3B348F33" w:rsidR="00960507" w:rsidRDefault="00960507" w:rsidP="00960507">
                            <w:pPr>
                              <w:keepNext/>
                              <w:keepLines/>
                              <w:spacing w:before="60" w:after="60"/>
                              <w:ind w:right="-226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Faculty</w:t>
                            </w:r>
                          </w:p>
                          <w:p w14:paraId="2F8F5AA0" w14:textId="77777777" w:rsidR="00960507" w:rsidRDefault="00960507" w:rsidP="00960507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</w:p>
                          <w:p w14:paraId="299486DD" w14:textId="77777777" w:rsidR="00960507" w:rsidRDefault="00960507" w:rsidP="0096050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Signature &amp; Seal</w:t>
                            </w:r>
                          </w:p>
                          <w:p w14:paraId="4206A4DA" w14:textId="77777777" w:rsidR="00960507" w:rsidRDefault="00960507" w:rsidP="0096050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3EF0D80" w14:textId="77777777" w:rsidR="00960507" w:rsidRDefault="00960507" w:rsidP="00960507"/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626C8" id="Rectangle 113" o:spid="_x0000_s1125" style="position:absolute;left:0;text-align:left;margin-left:-5.2pt;margin-top:7.9pt;width:483.9pt;height:92.75pt;z-index: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" fillcolor="#d8d8d8" stroked="f">
                <v:textbox>
                  <w:txbxContent>
                    <w:p w14:paraId="28BE0C1B" w14:textId="77777777" w:rsidR="00960507" w:rsidRDefault="00960507" w:rsidP="0096050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b/>
                          <w:bCs/>
                          <w:i/>
                          <w:iCs/>
                          <w:sz w:val="4"/>
                          <w:szCs w:val="4"/>
                        </w:rPr>
                      </w:pPr>
                    </w:p>
                    <w:p w14:paraId="1DE320AE" w14:textId="77777777" w:rsidR="00960507" w:rsidRDefault="00960507" w:rsidP="00960507">
                      <w:pPr>
                        <w:keepNext/>
                        <w:keepLines/>
                        <w:spacing w:before="60" w:after="60"/>
                        <w:ind w:right="-226"/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Name</w:t>
                      </w:r>
                    </w:p>
                    <w:p w14:paraId="2D6987E2" w14:textId="77777777" w:rsidR="00960507" w:rsidRDefault="00960507" w:rsidP="00960507">
                      <w:pPr>
                        <w:keepNext/>
                        <w:keepLines/>
                        <w:spacing w:before="60" w:after="60"/>
                        <w:ind w:right="-226"/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</w:p>
                    <w:p w14:paraId="448EA651" w14:textId="3B348F33" w:rsidR="00960507" w:rsidRDefault="00960507" w:rsidP="00960507">
                      <w:pPr>
                        <w:keepNext/>
                        <w:keepLines/>
                        <w:spacing w:before="60" w:after="60"/>
                        <w:ind w:right="-226"/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Faculty</w:t>
                      </w:r>
                    </w:p>
                    <w:p w14:paraId="2F8F5AA0" w14:textId="77777777" w:rsidR="00960507" w:rsidRDefault="00960507" w:rsidP="00960507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</w:p>
                    <w:p w14:paraId="299486DD" w14:textId="77777777" w:rsidR="00960507" w:rsidRDefault="00960507" w:rsidP="00960507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Signature &amp; Seal</w:t>
                      </w:r>
                    </w:p>
                    <w:p w14:paraId="4206A4DA" w14:textId="77777777" w:rsidR="00960507" w:rsidRDefault="00960507" w:rsidP="00960507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</w:p>
                    <w:p w14:paraId="13EF0D80" w14:textId="77777777" w:rsidR="00960507" w:rsidRDefault="00960507" w:rsidP="00960507"/>
                  </w:txbxContent>
                </v:textbox>
              </v:rect>
            </w:pict>
          </mc:Fallback>
        </mc:AlternateContent>
      </w:r>
    </w:p>
    <w:p w14:paraId="1EC3B2B9" w14:textId="347CB15F" w:rsidR="007F0A57" w:rsidRDefault="00960507">
      <w:pPr>
        <w:jc w:val="both"/>
        <w:rPr>
          <w:b/>
          <w:bCs/>
          <w:sz w:val="20"/>
        </w:rPr>
      </w:pPr>
      <w:r w:rsidRPr="0096050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93DFF1" wp14:editId="63DA395D">
                <wp:simplePos x="0" y="0"/>
                <wp:positionH relativeFrom="column">
                  <wp:posOffset>1141095</wp:posOffset>
                </wp:positionH>
                <wp:positionV relativeFrom="paragraph">
                  <wp:posOffset>695325</wp:posOffset>
                </wp:positionV>
                <wp:extent cx="1828800" cy="388620"/>
                <wp:effectExtent l="0" t="0" r="0" b="0"/>
                <wp:wrapNone/>
                <wp:docPr id="14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81635D" w14:textId="77777777" w:rsidR="00960507" w:rsidRDefault="00960507" w:rsidP="00960507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5E93DFF1" id="Text Box 116" o:spid="_x0000_s1126" type="#_x0000_t202" style="position:absolute;left:0;text-align:left;margin-left:89.85pt;margin-top:54.75pt;width:2in;height:30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" stroked="f">
                <v:textbox>
                  <w:txbxContent>
                    <w:p w14:paraId="7881635D" w14:textId="77777777" w:rsidR="00960507" w:rsidRDefault="00960507" w:rsidP="00960507"/>
                  </w:txbxContent>
                </v:textbox>
              </v:shape>
            </w:pict>
          </mc:Fallback>
        </mc:AlternateContent>
      </w:r>
      <w:r w:rsidRPr="0096050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2693A5" wp14:editId="04344225">
                <wp:simplePos x="0" y="0"/>
                <wp:positionH relativeFrom="column">
                  <wp:posOffset>1151255</wp:posOffset>
                </wp:positionH>
                <wp:positionV relativeFrom="paragraph">
                  <wp:posOffset>386080</wp:posOffset>
                </wp:positionV>
                <wp:extent cx="4686300" cy="234950"/>
                <wp:effectExtent l="0" t="0" r="0" b="0"/>
                <wp:wrapNone/>
                <wp:docPr id="14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CD9024" w14:textId="77777777" w:rsidR="00960507" w:rsidRDefault="00960507" w:rsidP="00960507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132693A5" id="Text Box 117" o:spid="_x0000_s1127" type="#_x0000_t202" style="position:absolute;left:0;text-align:left;margin-left:90.65pt;margin-top:30.4pt;width:369pt;height:18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" stroked="f">
                <v:textbox>
                  <w:txbxContent>
                    <w:p w14:paraId="70CD9024" w14:textId="77777777" w:rsidR="00960507" w:rsidRDefault="00960507" w:rsidP="00960507"/>
                  </w:txbxContent>
                </v:textbox>
              </v:shape>
            </w:pict>
          </mc:Fallback>
        </mc:AlternateContent>
      </w:r>
      <w:r w:rsidRPr="0096050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28231CF" wp14:editId="6AF99775">
                <wp:simplePos x="0" y="0"/>
                <wp:positionH relativeFrom="column">
                  <wp:posOffset>1141095</wp:posOffset>
                </wp:positionH>
                <wp:positionV relativeFrom="paragraph">
                  <wp:posOffset>64770</wp:posOffset>
                </wp:positionV>
                <wp:extent cx="4686300" cy="234950"/>
                <wp:effectExtent l="0" t="0" r="0" b="0"/>
                <wp:wrapNone/>
                <wp:docPr id="14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C96508" w14:textId="77777777" w:rsidR="00960507" w:rsidRDefault="00960507" w:rsidP="00960507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028231CF" id="Text Box 114" o:spid="_x0000_s1128" type="#_x0000_t202" style="position:absolute;left:0;text-align:left;margin-left:89.85pt;margin-top:5.1pt;width:369pt;height:18.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" stroked="f">
                <v:textbox>
                  <w:txbxContent>
                    <w:p w14:paraId="71C96508" w14:textId="77777777" w:rsidR="00960507" w:rsidRDefault="00960507" w:rsidP="00960507"/>
                  </w:txbxContent>
                </v:textbox>
              </v:shape>
            </w:pict>
          </mc:Fallback>
        </mc:AlternateContent>
      </w:r>
      <w:r w:rsidRPr="0096050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651F0B" wp14:editId="0278AFB6">
                <wp:simplePos x="0" y="0"/>
                <wp:positionH relativeFrom="column">
                  <wp:posOffset>3469640</wp:posOffset>
                </wp:positionH>
                <wp:positionV relativeFrom="paragraph">
                  <wp:posOffset>748030</wp:posOffset>
                </wp:positionV>
                <wp:extent cx="1676400" cy="253365"/>
                <wp:effectExtent l="0" t="0" r="0" b="0"/>
                <wp:wrapNone/>
                <wp:docPr id="14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0111F8" w14:textId="77777777" w:rsidR="00960507" w:rsidRPr="00960507" w:rsidRDefault="00960507" w:rsidP="0096050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0507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1B651F0B" id="Text Box 115" o:spid="_x0000_s1129" type="#_x0000_t202" style="position:absolute;left:0;text-align:left;margin-left:273.2pt;margin-top:58.9pt;width:132pt;height:19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" stroked="f">
                <v:textbox>
                  <w:txbxContent>
                    <w:p w14:paraId="6D0111F8" w14:textId="77777777" w:rsidR="00960507" w:rsidRPr="00960507" w:rsidRDefault="00960507" w:rsidP="00960507">
                      <w:p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960507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14:paraId="1EC3B2BA" w14:textId="7B28AAFE" w:rsidR="007F0A57" w:rsidRDefault="007F0A57">
      <w:pPr>
        <w:jc w:val="both"/>
        <w:rPr>
          <w:sz w:val="20"/>
        </w:rPr>
      </w:pPr>
    </w:p>
    <w:p w14:paraId="1EC3B2BB" w14:textId="00FD95E7" w:rsidR="007F0A57" w:rsidRDefault="007F0A57">
      <w:pPr>
        <w:jc w:val="both"/>
        <w:rPr>
          <w:sz w:val="20"/>
        </w:rPr>
      </w:pPr>
    </w:p>
    <w:p w14:paraId="1EC3B2BC" w14:textId="46CC3C5D" w:rsidR="007F0A57" w:rsidRDefault="007F0A57">
      <w:pPr>
        <w:jc w:val="both"/>
        <w:rPr>
          <w:sz w:val="20"/>
        </w:rPr>
      </w:pPr>
    </w:p>
    <w:p w14:paraId="1EC3B2BD" w14:textId="40F01497" w:rsidR="007F0A57" w:rsidRDefault="007F0A57">
      <w:pPr>
        <w:jc w:val="both"/>
        <w:rPr>
          <w:sz w:val="20"/>
        </w:rPr>
      </w:pPr>
    </w:p>
    <w:p w14:paraId="1EC3B2BE" w14:textId="00CD77EE" w:rsidR="007F0A57" w:rsidRDefault="007F0A57">
      <w:pPr>
        <w:jc w:val="both"/>
        <w:rPr>
          <w:sz w:val="20"/>
        </w:rPr>
      </w:pPr>
    </w:p>
    <w:p w14:paraId="1EC3B2BF" w14:textId="613746A4" w:rsidR="007F0A57" w:rsidRDefault="00AA763A">
      <w:pPr>
        <w:tabs>
          <w:tab w:val="left" w:pos="845"/>
        </w:tabs>
        <w:jc w:val="both"/>
        <w:rPr>
          <w:sz w:val="20"/>
        </w:rPr>
      </w:pPr>
      <w:r>
        <w:rPr>
          <w:sz w:val="20"/>
        </w:rPr>
        <w:tab/>
      </w:r>
    </w:p>
    <w:p w14:paraId="1EC3B2C0" w14:textId="0284DEFD" w:rsidR="007F0A57" w:rsidRDefault="00C63B33">
      <w:pPr>
        <w:jc w:val="both"/>
        <w:rPr>
          <w:sz w:val="20"/>
        </w:rPr>
      </w:pPr>
      <w:r>
        <w:rPr>
          <w:noProof/>
          <w:sz w:val="20"/>
          <w:lang w:eastAsia="en-US"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1EC3B375" wp14:editId="72954AD0">
                <wp:simplePos x="0" y="0"/>
                <wp:positionH relativeFrom="column">
                  <wp:posOffset>-83185</wp:posOffset>
                </wp:positionH>
                <wp:positionV relativeFrom="paragraph">
                  <wp:posOffset>164795</wp:posOffset>
                </wp:positionV>
                <wp:extent cx="6180455" cy="2503805"/>
                <wp:effectExtent l="0" t="0" r="0" b="0"/>
                <wp:wrapNone/>
                <wp:docPr id="124" name="Group 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0455" cy="2503805"/>
                          <a:chOff x="1624" y="11792"/>
                          <a:chExt cx="9280" cy="3943"/>
                        </a:xfrm>
                      </wpg:grpSpPr>
                      <wps:wsp>
                        <wps:cNvPr id="116" name="Rectangle 119"/>
                        <wps:cNvSpPr/>
                        <wps:spPr>
                          <a:xfrm>
                            <a:off x="1624" y="13215"/>
                            <a:ext cx="9280" cy="25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C3B406" w14:textId="77777777" w:rsidR="007F0A57" w:rsidRDefault="007F0A57">
                              <w:pPr>
                                <w:keepNext/>
                                <w:keepLines/>
                                <w:spacing w:before="60" w:after="60"/>
                                <w:ind w:left="113" w:right="-226"/>
                                <w:rPr>
                                  <w:b/>
                                  <w:bCs/>
                                  <w:i/>
                                  <w:iCs/>
                                  <w:sz w:val="4"/>
                                  <w:szCs w:val="4"/>
                                </w:rPr>
                              </w:pPr>
                            </w:p>
                            <w:p w14:paraId="1EC3B407" w14:textId="77777777" w:rsidR="007F0A57" w:rsidRDefault="00AA763A">
                              <w:pPr>
                                <w:keepNext/>
                                <w:keepLines/>
                                <w:spacing w:before="60" w:after="60"/>
                                <w:ind w:right="-226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>Title</w:t>
                              </w:r>
                            </w:p>
                            <w:p w14:paraId="1EC3B408" w14:textId="77777777" w:rsidR="007F0A57" w:rsidRDefault="007F0A57">
                              <w:pPr>
                                <w:keepNext/>
                                <w:keepLines/>
                                <w:spacing w:before="60" w:after="60"/>
                                <w:ind w:right="-226"/>
                                <w:rPr>
                                  <w:rFonts w:ascii="Calibri" w:hAnsi="Calibri" w:cs="Calibri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1EC3B409" w14:textId="77777777" w:rsidR="007F0A57" w:rsidRDefault="00AA763A">
                              <w:pPr>
                                <w:keepNext/>
                                <w:keepLines/>
                                <w:spacing w:before="60" w:after="60"/>
                                <w:ind w:right="-226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>Name</w:t>
                              </w:r>
                            </w:p>
                            <w:p w14:paraId="1EC3B40A" w14:textId="77777777" w:rsidR="007F0A57" w:rsidRDefault="007F0A57">
                              <w:pPr>
                                <w:rPr>
                                  <w:rFonts w:ascii="Calibri" w:hAnsi="Calibri" w:cs="Calibri"/>
                                  <w:sz w:val="20"/>
                                </w:rPr>
                              </w:pPr>
                            </w:p>
                            <w:p w14:paraId="1EC3B40B" w14:textId="77777777" w:rsidR="007F0A57" w:rsidRDefault="00AA763A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>Institution</w:t>
                              </w:r>
                            </w:p>
                            <w:p w14:paraId="1EC3B40C" w14:textId="77777777" w:rsidR="007F0A57" w:rsidRDefault="007F0A57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</w:p>
                            <w:p w14:paraId="1EC3B40D" w14:textId="526B0749" w:rsidR="007F0A57" w:rsidRDefault="00AA763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>Signature</w:t>
                              </w:r>
                              <w:r w:rsidR="0098676F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 xml:space="preserve"> &amp; Seal</w:t>
                              </w:r>
                            </w:p>
                            <w:p w14:paraId="1EC3B40E" w14:textId="77777777" w:rsidR="007F0A57" w:rsidRDefault="007F0A57"/>
                          </w:txbxContent>
                        </wps:txbx>
                        <wps:bodyPr wrap="square" upright="1"/>
                      </wps:wsp>
                      <wpg:grpSp>
                        <wpg:cNvPr id="123" name="Group 353"/>
                        <wpg:cNvGrpSpPr/>
                        <wpg:grpSpPr>
                          <a:xfrm>
                            <a:off x="1624" y="11792"/>
                            <a:ext cx="9280" cy="3820"/>
                            <a:chOff x="1624" y="11792"/>
                            <a:chExt cx="9280" cy="3820"/>
                          </a:xfrm>
                        </wpg:grpSpPr>
                        <wps:wsp>
                          <wps:cNvPr id="117" name="Rectangle 171"/>
                          <wps:cNvSpPr/>
                          <wps:spPr>
                            <a:xfrm>
                              <a:off x="1624" y="11792"/>
                              <a:ext cx="9280" cy="1440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C3B40F" w14:textId="183CC234" w:rsidR="007F0A57" w:rsidRDefault="00AA763A">
                                <w:pPr>
                                  <w:ind w:left="420" w:hanging="420"/>
                                  <w:jc w:val="both"/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</w:rPr>
                                  <w:t>16.</w:t>
                                </w:r>
                                <w:r w:rsidR="008E7EEB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</w:rPr>
                                  <w:tab/>
                                  <w:t xml:space="preserve"> Certification by Head of Institution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sz w:val="20"/>
                                  </w:rPr>
                                  <w:t xml:space="preserve"> (Vice Chancellor or Director)</w:t>
                                </w:r>
                              </w:p>
                              <w:p w14:paraId="1EC3B410" w14:textId="77777777" w:rsidR="007F0A57" w:rsidRDefault="007F0A57">
                                <w:pPr>
                                  <w:ind w:left="450"/>
                                  <w:rPr>
                                    <w:rFonts w:ascii="Calibri" w:hAnsi="Calibri" w:cs="Calibri"/>
                                    <w:sz w:val="20"/>
                                  </w:rPr>
                                </w:pPr>
                              </w:p>
                              <w:p w14:paraId="1EC3B411" w14:textId="5C9390CC" w:rsidR="007F0A57" w:rsidRDefault="00AA763A">
                                <w:pPr>
                                  <w:ind w:left="450"/>
                                  <w:rPr>
                                    <w:rFonts w:ascii="Calibri" w:hAnsi="Calibri" w:cs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20"/>
                                  </w:rPr>
                                  <w:t>I certify that should .................................................................. be awarded an NSF Research Scholarship, this Institution will permit the Scholar to undertake the research work in this Institution.</w:t>
                                </w:r>
                              </w:p>
                              <w:p w14:paraId="1EC3B412" w14:textId="77777777" w:rsidR="007F0A57" w:rsidRDefault="007F0A57">
                                <w:pPr>
                                  <w:ind w:left="450"/>
                                </w:pP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18" name="Text Box 120"/>
                          <wps:cNvSpPr txBox="1"/>
                          <wps:spPr>
                            <a:xfrm>
                              <a:off x="3335" y="13371"/>
                              <a:ext cx="7361" cy="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C3B413" w14:textId="77777777" w:rsidR="007F0A57" w:rsidRDefault="007F0A57"/>
                            </w:txbxContent>
                          </wps:txbx>
                          <wps:bodyPr wrap="square" upright="1"/>
                        </wps:wsp>
                        <wps:wsp>
                          <wps:cNvPr id="119" name="Text Box 121"/>
                          <wps:cNvSpPr txBox="1"/>
                          <wps:spPr>
                            <a:xfrm>
                              <a:off x="5996" y="14999"/>
                              <a:ext cx="2335" cy="3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C3B414" w14:textId="77777777" w:rsidR="007F0A57" w:rsidRDefault="00AA763A">
                                <w:pPr>
                                  <w:pStyle w:val="BlockText"/>
                                  <w:spacing w:before="0"/>
                                  <w:ind w:left="0" w:firstLine="0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20" name="Text Box 122"/>
                          <wps:cNvSpPr txBox="1"/>
                          <wps:spPr>
                            <a:xfrm>
                              <a:off x="3351" y="14956"/>
                              <a:ext cx="2428" cy="6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C3B415" w14:textId="77777777" w:rsidR="007F0A57" w:rsidRDefault="007F0A57"/>
                            </w:txbxContent>
                          </wps:txbx>
                          <wps:bodyPr wrap="square" upright="1"/>
                        </wps:wsp>
                        <wps:wsp>
                          <wps:cNvPr id="121" name="Text Box 123"/>
                          <wps:cNvSpPr txBox="1"/>
                          <wps:spPr>
                            <a:xfrm>
                              <a:off x="3351" y="13877"/>
                              <a:ext cx="7361" cy="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C3B416" w14:textId="77777777" w:rsidR="007F0A57" w:rsidRDefault="007F0A57"/>
                            </w:txbxContent>
                          </wps:txbx>
                          <wps:bodyPr wrap="square" upright="1"/>
                        </wps:wsp>
                        <wps:wsp>
                          <wps:cNvPr id="122" name="Text Box 124"/>
                          <wps:cNvSpPr txBox="1"/>
                          <wps:spPr>
                            <a:xfrm>
                              <a:off x="3339" y="14411"/>
                              <a:ext cx="7361" cy="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C3B417" w14:textId="77777777" w:rsidR="007F0A57" w:rsidRDefault="007F0A57"/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C3B375" id="Group 354" o:spid="_x0000_s1130" style="position:absolute;left:0;text-align:left;margin-left:-6.55pt;margin-top:13pt;width:486.65pt;height:197.15pt;z-index:251625472" coordorigin="1624,11792" coordsize="9280,3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">
                <v:rect id="Rectangle 119" o:spid="_x0000_s1131" style="position:absolute;left:1624;top:13215;width:92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" fillcolor="#d8d8d8" stroked="f">
                  <v:textbox>
                    <w:txbxContent>
                      <w:p w14:paraId="1EC3B406" w14:textId="77777777" w:rsidR="007F0A57" w:rsidRDefault="007F0A57">
                        <w:pPr>
                          <w:keepNext/>
                          <w:keepLines/>
                          <w:spacing w:before="60" w:after="60"/>
                          <w:ind w:left="113" w:right="-226"/>
                          <w:rPr>
                            <w:b/>
                            <w:bCs/>
                            <w:i/>
                            <w:iCs/>
                            <w:sz w:val="4"/>
                            <w:szCs w:val="4"/>
                          </w:rPr>
                        </w:pPr>
                      </w:p>
                      <w:p w14:paraId="1EC3B407" w14:textId="77777777" w:rsidR="007F0A57" w:rsidRDefault="00AA763A">
                        <w:pPr>
                          <w:keepNext/>
                          <w:keepLines/>
                          <w:spacing w:before="60" w:after="60"/>
                          <w:ind w:right="-226"/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>Title</w:t>
                        </w:r>
                      </w:p>
                      <w:p w14:paraId="1EC3B408" w14:textId="77777777" w:rsidR="007F0A57" w:rsidRDefault="007F0A57">
                        <w:pPr>
                          <w:keepNext/>
                          <w:keepLines/>
                          <w:spacing w:before="60" w:after="60"/>
                          <w:ind w:right="-226"/>
                          <w:rPr>
                            <w:rFonts w:ascii="Calibri" w:hAnsi="Calibri" w:cs="Calibri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1EC3B409" w14:textId="77777777" w:rsidR="007F0A57" w:rsidRDefault="00AA763A">
                        <w:pPr>
                          <w:keepNext/>
                          <w:keepLines/>
                          <w:spacing w:before="60" w:after="60"/>
                          <w:ind w:right="-226"/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>Name</w:t>
                        </w:r>
                      </w:p>
                      <w:p w14:paraId="1EC3B40A" w14:textId="77777777" w:rsidR="007F0A57" w:rsidRDefault="007F0A57">
                        <w:pPr>
                          <w:rPr>
                            <w:rFonts w:ascii="Calibri" w:hAnsi="Calibri" w:cs="Calibri"/>
                            <w:sz w:val="20"/>
                          </w:rPr>
                        </w:pPr>
                      </w:p>
                      <w:p w14:paraId="1EC3B40B" w14:textId="77777777" w:rsidR="007F0A57" w:rsidRDefault="00AA763A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>Institution</w:t>
                        </w:r>
                      </w:p>
                      <w:p w14:paraId="1EC3B40C" w14:textId="77777777" w:rsidR="007F0A57" w:rsidRDefault="007F0A57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</w:p>
                      <w:p w14:paraId="1EC3B40D" w14:textId="526B0749" w:rsidR="007F0A57" w:rsidRDefault="00AA763A"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>Signature</w:t>
                        </w:r>
                        <w:r w:rsidR="0098676F"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 xml:space="preserve"> &amp; Seal</w:t>
                        </w:r>
                      </w:p>
                      <w:p w14:paraId="1EC3B40E" w14:textId="77777777" w:rsidR="007F0A57" w:rsidRDefault="007F0A57"/>
                    </w:txbxContent>
                  </v:textbox>
                </v:rect>
                <v:group id="Group 353" o:spid="_x0000_s1132" style="position:absolute;left:1624;top:11792;width:9280;height:3820" coordorigin="1624,11792" coordsize="9280,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rect id="Rectangle 171" o:spid="_x0000_s1133" style="position:absolute;left:1624;top:11792;width:928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" fillcolor="#d8d8d8" stroked="f">
                    <v:textbox>
                      <w:txbxContent>
                        <w:p w14:paraId="1EC3B40F" w14:textId="183CC234" w:rsidR="007F0A57" w:rsidRDefault="00AA763A">
                          <w:pPr>
                            <w:ind w:left="420" w:hanging="420"/>
                            <w:jc w:val="both"/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</w:rPr>
                            <w:t>16.</w:t>
                          </w:r>
                          <w:r w:rsidR="008E7EEB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</w:rPr>
                            <w:tab/>
                            <w:t xml:space="preserve"> Certification by Head of Institution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sz w:val="20"/>
                            </w:rPr>
                            <w:t xml:space="preserve"> (Vice Chancellor or Director)</w:t>
                          </w:r>
                        </w:p>
                        <w:p w14:paraId="1EC3B410" w14:textId="77777777" w:rsidR="007F0A57" w:rsidRDefault="007F0A57">
                          <w:pPr>
                            <w:ind w:left="450"/>
                            <w:rPr>
                              <w:rFonts w:ascii="Calibri" w:hAnsi="Calibri" w:cs="Calibri"/>
                              <w:sz w:val="20"/>
                            </w:rPr>
                          </w:pPr>
                        </w:p>
                        <w:p w14:paraId="1EC3B411" w14:textId="5C9390CC" w:rsidR="007F0A57" w:rsidRDefault="00AA763A">
                          <w:pPr>
                            <w:ind w:left="450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I certify that should .................................................................. be awarded an NSF Research Scholarship, this Institution will permit the Scholar to undertake the research work in this Institution.</w:t>
                          </w:r>
                        </w:p>
                        <w:p w14:paraId="1EC3B412" w14:textId="77777777" w:rsidR="007F0A57" w:rsidRDefault="007F0A57">
                          <w:pPr>
                            <w:ind w:left="450"/>
                          </w:pPr>
                        </w:p>
                      </w:txbxContent>
                    </v:textbox>
                  </v:rect>
                  <v:shape id="Text Box 120" o:spid="_x0000_s1134" type="#_x0000_t202" style="position:absolute;left:3335;top:13371;width:7361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" stroked="f">
                    <v:textbox>
                      <w:txbxContent>
                        <w:p w14:paraId="1EC3B413" w14:textId="77777777" w:rsidR="007F0A57" w:rsidRDefault="007F0A57"/>
                      </w:txbxContent>
                    </v:textbox>
                  </v:shape>
                  <v:shape id="Text Box 121" o:spid="_x0000_s1135" type="#_x0000_t202" style="position:absolute;left:5996;top:14999;width:2335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" stroked="f">
                    <v:textbox>
                      <w:txbxContent>
                        <w:p w14:paraId="1EC3B414" w14:textId="77777777" w:rsidR="007F0A57" w:rsidRDefault="00AA763A">
                          <w:pPr>
                            <w:pStyle w:val="BlockText"/>
                            <w:spacing w:before="0"/>
                            <w:ind w:left="0" w:firstLine="0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22" o:spid="_x0000_s1136" type="#_x0000_t202" style="position:absolute;left:3351;top:14956;width:2428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" stroked="f">
                    <v:textbox>
                      <w:txbxContent>
                        <w:p w14:paraId="1EC3B415" w14:textId="77777777" w:rsidR="007F0A57" w:rsidRDefault="007F0A57"/>
                      </w:txbxContent>
                    </v:textbox>
                  </v:shape>
                  <v:shape id="Text Box 123" o:spid="_x0000_s1137" type="#_x0000_t202" style="position:absolute;left:3351;top:13877;width:7361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" stroked="f">
                    <v:textbox>
                      <w:txbxContent>
                        <w:p w14:paraId="1EC3B416" w14:textId="77777777" w:rsidR="007F0A57" w:rsidRDefault="007F0A57"/>
                      </w:txbxContent>
                    </v:textbox>
                  </v:shape>
                  <v:shape id="Text Box 124" o:spid="_x0000_s1138" type="#_x0000_t202" style="position:absolute;left:3339;top:14411;width:7361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" stroked="f">
                    <v:textbox>
                      <w:txbxContent>
                        <w:p w14:paraId="1EC3B417" w14:textId="77777777" w:rsidR="007F0A57" w:rsidRDefault="007F0A57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1EC3B2C1" w14:textId="77777777" w:rsidR="007F0A57" w:rsidRDefault="007F0A57">
      <w:pPr>
        <w:jc w:val="both"/>
        <w:rPr>
          <w:sz w:val="20"/>
        </w:rPr>
      </w:pPr>
    </w:p>
    <w:p w14:paraId="1EC3B2C2" w14:textId="77777777" w:rsidR="007F0A57" w:rsidRDefault="007F0A57">
      <w:pPr>
        <w:jc w:val="both"/>
        <w:rPr>
          <w:sz w:val="20"/>
        </w:rPr>
      </w:pPr>
    </w:p>
    <w:p w14:paraId="1EC3B2C3" w14:textId="77777777" w:rsidR="007F0A57" w:rsidRDefault="007F0A57">
      <w:pPr>
        <w:jc w:val="both"/>
        <w:rPr>
          <w:sz w:val="20"/>
        </w:rPr>
      </w:pPr>
    </w:p>
    <w:p w14:paraId="1EC3B2C4" w14:textId="77777777" w:rsidR="007F0A57" w:rsidRDefault="007F0A57">
      <w:pPr>
        <w:jc w:val="both"/>
        <w:rPr>
          <w:sz w:val="20"/>
        </w:rPr>
      </w:pPr>
    </w:p>
    <w:p w14:paraId="1EC3B2C5" w14:textId="77777777" w:rsidR="007F0A57" w:rsidRDefault="007F0A57">
      <w:pPr>
        <w:jc w:val="both"/>
        <w:rPr>
          <w:sz w:val="20"/>
        </w:rPr>
      </w:pPr>
    </w:p>
    <w:p w14:paraId="1EC3B2C6" w14:textId="77777777" w:rsidR="007F0A57" w:rsidRDefault="007F0A57">
      <w:pPr>
        <w:jc w:val="both"/>
        <w:rPr>
          <w:sz w:val="20"/>
        </w:rPr>
      </w:pPr>
    </w:p>
    <w:p w14:paraId="1EC3B2C7" w14:textId="77777777" w:rsidR="007F0A57" w:rsidRDefault="007F0A57">
      <w:pPr>
        <w:jc w:val="both"/>
        <w:rPr>
          <w:sz w:val="20"/>
        </w:rPr>
      </w:pPr>
    </w:p>
    <w:p w14:paraId="1EC3B2C8" w14:textId="77777777" w:rsidR="007F0A57" w:rsidRDefault="007F0A57">
      <w:pPr>
        <w:jc w:val="both"/>
        <w:rPr>
          <w:sz w:val="20"/>
        </w:rPr>
      </w:pPr>
    </w:p>
    <w:p w14:paraId="1EC3B2C9" w14:textId="77777777" w:rsidR="007F0A57" w:rsidRDefault="007F0A57">
      <w:pPr>
        <w:jc w:val="both"/>
        <w:rPr>
          <w:sz w:val="20"/>
        </w:rPr>
      </w:pPr>
    </w:p>
    <w:p w14:paraId="1EC3B2CA" w14:textId="77777777" w:rsidR="007F0A57" w:rsidRDefault="007F0A57">
      <w:pPr>
        <w:jc w:val="both"/>
        <w:rPr>
          <w:sz w:val="20"/>
        </w:rPr>
      </w:pPr>
    </w:p>
    <w:p w14:paraId="1EC3B2CB" w14:textId="77777777" w:rsidR="007F0A57" w:rsidRDefault="007F0A57">
      <w:pPr>
        <w:jc w:val="both"/>
        <w:rPr>
          <w:sz w:val="20"/>
        </w:rPr>
      </w:pPr>
    </w:p>
    <w:p w14:paraId="1EC3B2CC" w14:textId="77777777" w:rsidR="007F0A57" w:rsidRDefault="007F0A57">
      <w:pPr>
        <w:jc w:val="both"/>
        <w:rPr>
          <w:sz w:val="20"/>
        </w:rPr>
      </w:pPr>
    </w:p>
    <w:p w14:paraId="1EC3B2CD" w14:textId="77777777" w:rsidR="007F0A57" w:rsidRDefault="007F0A57">
      <w:pPr>
        <w:keepNext/>
        <w:keepLines/>
        <w:spacing w:before="60" w:after="60"/>
        <w:ind w:right="170"/>
        <w:jc w:val="both"/>
        <w:rPr>
          <w:sz w:val="20"/>
        </w:rPr>
      </w:pPr>
    </w:p>
    <w:p w14:paraId="1EC3B2CE" w14:textId="77777777" w:rsidR="007F0A57" w:rsidRDefault="00AA763A">
      <w:pPr>
        <w:keepNext/>
        <w:keepLines/>
        <w:spacing w:before="60" w:after="60"/>
        <w:ind w:right="170"/>
        <w:jc w:val="right"/>
        <w:rPr>
          <w:rFonts w:ascii="Calibri" w:hAnsi="Calibri" w:cs="Calibri"/>
          <w:b/>
          <w:bCs/>
          <w:szCs w:val="18"/>
        </w:rPr>
      </w:pPr>
      <w:r>
        <w:rPr>
          <w:rFonts w:ascii="Calibri" w:hAnsi="Calibri" w:cs="Calibri"/>
          <w:b/>
          <w:bCs/>
          <w:noProof/>
          <w:sz w:val="7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EC3B377" wp14:editId="0F5798D6">
                <wp:simplePos x="0" y="0"/>
                <wp:positionH relativeFrom="column">
                  <wp:posOffset>508000</wp:posOffset>
                </wp:positionH>
                <wp:positionV relativeFrom="paragraph">
                  <wp:posOffset>43180</wp:posOffset>
                </wp:positionV>
                <wp:extent cx="4587240" cy="1202690"/>
                <wp:effectExtent l="0" t="0" r="0" b="0"/>
                <wp:wrapNone/>
                <wp:docPr id="3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1202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C3B418" w14:textId="77777777" w:rsidR="007F0A57" w:rsidRDefault="00AA763A">
                            <w:pPr>
                              <w:pStyle w:val="Heading2"/>
                              <w:jc w:val="center"/>
                              <w:rPr>
                                <w:rFonts w:ascii="Calibri" w:hAnsi="Calibri" w:cs="Calibri"/>
                                <w:i w:val="0"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 w:val="0"/>
                                <w:iCs/>
                                <w:sz w:val="32"/>
                                <w:szCs w:val="32"/>
                              </w:rPr>
                              <w:t>IN CONFIDENCE</w:t>
                            </w:r>
                          </w:p>
                          <w:p w14:paraId="1EC3B419" w14:textId="0B2FBEBF" w:rsidR="007F0A57" w:rsidRDefault="00AA763A">
                            <w:pPr>
                              <w:pStyle w:val="BodyText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Application for NSF Research Scholarships-202</w:t>
                            </w:r>
                            <w:r w:rsidR="00DD2343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EC3B41A" w14:textId="77777777" w:rsidR="007F0A57" w:rsidRDefault="00AA763A">
                            <w:pPr>
                              <w:pStyle w:val="Heading2"/>
                              <w:jc w:val="center"/>
                              <w:rPr>
                                <w:rFonts w:ascii="Calibri" w:hAnsi="Calibri" w:cs="Calibri"/>
                                <w:i w:val="0"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 w:val="0"/>
                                <w:iCs/>
                                <w:u w:val="single"/>
                              </w:rPr>
                              <w:t>Supervisor’s Statement</w:t>
                            </w:r>
                          </w:p>
                          <w:p w14:paraId="1EC3B41B" w14:textId="77777777" w:rsidR="007F0A57" w:rsidRDefault="007F0A57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1EC3B377" id="Text Box 126" o:spid="_x0000_s1139" type="#_x0000_t202" style="position:absolute;left:0;text-align:left;margin-left:40pt;margin-top:3.4pt;width:361.2pt;height:94.7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" filled="f" stroked="f">
                <v:textbox>
                  <w:txbxContent>
                    <w:p w14:paraId="1EC3B418" w14:textId="77777777" w:rsidR="007F0A57" w:rsidRDefault="00AA763A">
                      <w:pPr>
                        <w:pStyle w:val="Heading2"/>
                        <w:jc w:val="center"/>
                        <w:rPr>
                          <w:rFonts w:ascii="Calibri" w:hAnsi="Calibri" w:cs="Calibri"/>
                          <w:i w:val="0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i w:val="0"/>
                          <w:iCs/>
                          <w:sz w:val="32"/>
                          <w:szCs w:val="32"/>
                        </w:rPr>
                        <w:t>IN CONFIDENCE</w:t>
                      </w:r>
                    </w:p>
                    <w:p w14:paraId="1EC3B419" w14:textId="0B2FBEBF" w:rsidR="007F0A57" w:rsidRDefault="00AA763A">
                      <w:pPr>
                        <w:pStyle w:val="BodyText"/>
                        <w:rPr>
                          <w:rFonts w:ascii="Calibri" w:hAnsi="Calibri" w:cs="Calibri"/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bCs w:val="0"/>
                          <w:sz w:val="28"/>
                          <w:szCs w:val="28"/>
                        </w:rPr>
                        <w:t>Application for NSF Research Scholarships-202</w:t>
                      </w:r>
                      <w:r w:rsidR="00DD2343">
                        <w:rPr>
                          <w:rFonts w:ascii="Calibri" w:hAnsi="Calibri" w:cs="Calibri"/>
                          <w:b w:val="0"/>
                          <w:bCs w:val="0"/>
                          <w:sz w:val="28"/>
                          <w:szCs w:val="28"/>
                        </w:rPr>
                        <w:t>6</w:t>
                      </w:r>
                    </w:p>
                    <w:p w14:paraId="1EC3B41A" w14:textId="77777777" w:rsidR="007F0A57" w:rsidRDefault="00AA763A">
                      <w:pPr>
                        <w:pStyle w:val="Heading2"/>
                        <w:jc w:val="center"/>
                        <w:rPr>
                          <w:rFonts w:ascii="Calibri" w:hAnsi="Calibri" w:cs="Calibri"/>
                          <w:i w:val="0"/>
                          <w:iCs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i w:val="0"/>
                          <w:iCs/>
                          <w:u w:val="single"/>
                        </w:rPr>
                        <w:t>Supervisor’s Statement</w:t>
                      </w:r>
                    </w:p>
                    <w:p w14:paraId="1EC3B41B" w14:textId="77777777" w:rsidR="007F0A57" w:rsidRDefault="007F0A57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szCs w:val="18"/>
        </w:rPr>
        <w:t>Annex 1</w:t>
      </w:r>
    </w:p>
    <w:p w14:paraId="1EC3B2CF" w14:textId="77777777" w:rsidR="007F0A57" w:rsidRDefault="007F0A57">
      <w:pPr>
        <w:keepNext/>
        <w:keepLines/>
        <w:spacing w:before="60" w:after="60"/>
        <w:ind w:right="170"/>
        <w:jc w:val="right"/>
        <w:rPr>
          <w:sz w:val="20"/>
        </w:rPr>
      </w:pPr>
    </w:p>
    <w:p w14:paraId="1EC3B2D0" w14:textId="77777777" w:rsidR="007F0A57" w:rsidRDefault="00AA763A">
      <w:r>
        <w:rPr>
          <w:noProof/>
        </w:rPr>
        <w:drawing>
          <wp:anchor distT="0" distB="0" distL="114300" distR="114300" simplePos="0" relativeHeight="251632640" behindDoc="0" locked="0" layoutInCell="1" allowOverlap="1" wp14:anchorId="1EC3B379" wp14:editId="2E8F120D">
            <wp:simplePos x="0" y="0"/>
            <wp:positionH relativeFrom="page">
              <wp:posOffset>944880</wp:posOffset>
            </wp:positionH>
            <wp:positionV relativeFrom="page">
              <wp:posOffset>663575</wp:posOffset>
            </wp:positionV>
            <wp:extent cx="1306195" cy="641985"/>
            <wp:effectExtent l="0" t="0" r="8255" b="5715"/>
            <wp:wrapNone/>
            <wp:docPr id="4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</w:rPr>
        <w:t xml:space="preserve">       </w:t>
      </w:r>
    </w:p>
    <w:p w14:paraId="1EC3B2D1" w14:textId="77777777" w:rsidR="007F0A57" w:rsidRDefault="007F0A57"/>
    <w:p w14:paraId="1EC3B2D2" w14:textId="77777777" w:rsidR="007F0A57" w:rsidRDefault="007F0A57">
      <w:pPr>
        <w:rPr>
          <w:sz w:val="20"/>
        </w:rPr>
      </w:pPr>
    </w:p>
    <w:p w14:paraId="1EC3B2D3" w14:textId="77777777" w:rsidR="007F0A57" w:rsidRDefault="00AA763A">
      <w:pPr>
        <w:pStyle w:val="Heading3"/>
      </w:pPr>
      <w:r>
        <w:rPr>
          <w:rFonts w:ascii="Bookman Old Style" w:hAnsi="Bookman Old Style"/>
          <w:b w:val="0"/>
          <w:bCs/>
          <w:sz w:val="72"/>
        </w:rPr>
        <w:t xml:space="preserve">  </w:t>
      </w:r>
      <w:r>
        <w:t xml:space="preserve">    </w:t>
      </w:r>
    </w:p>
    <w:tbl>
      <w:tblPr>
        <w:tblW w:w="0" w:type="auto"/>
        <w:tblInd w:w="-1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V w:val="single" w:sz="8" w:space="0" w:color="FFFFFF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430"/>
        <w:gridCol w:w="2790"/>
        <w:gridCol w:w="4320"/>
      </w:tblGrid>
      <w:tr w:rsidR="007F0A57" w14:paraId="1EC3B2D5" w14:textId="77777777">
        <w:tc>
          <w:tcPr>
            <w:tcW w:w="9540" w:type="dxa"/>
            <w:gridSpan w:val="3"/>
            <w:shd w:val="clear" w:color="auto" w:fill="7F7F7F"/>
          </w:tcPr>
          <w:p w14:paraId="1EC3B2D4" w14:textId="77777777" w:rsidR="007F0A57" w:rsidRDefault="00AA763A" w:rsidP="00C615C2">
            <w:pPr>
              <w:widowControl/>
              <w:numPr>
                <w:ilvl w:val="0"/>
                <w:numId w:val="7"/>
              </w:numPr>
              <w:tabs>
                <w:tab w:val="clear" w:pos="1140"/>
              </w:tabs>
              <w:autoSpaceDE w:val="0"/>
              <w:autoSpaceDN w:val="0"/>
              <w:ind w:left="341" w:hanging="3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Name of Candidate</w:t>
            </w:r>
          </w:p>
        </w:tc>
      </w:tr>
      <w:tr w:rsidR="007F0A57" w14:paraId="1EC3B2DC" w14:textId="77777777">
        <w:tc>
          <w:tcPr>
            <w:tcW w:w="2430" w:type="dxa"/>
            <w:shd w:val="clear" w:color="auto" w:fill="D9D9D9"/>
          </w:tcPr>
          <w:p w14:paraId="1EC3B2D6" w14:textId="77777777" w:rsidR="007F0A57" w:rsidRDefault="00AA76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Title</w:t>
            </w:r>
          </w:p>
          <w:p w14:paraId="1EC3B2D7" w14:textId="77777777" w:rsidR="007F0A57" w:rsidRDefault="007F0A57">
            <w:pPr>
              <w:rPr>
                <w:rFonts w:ascii="Calibri" w:hAnsi="Calibri" w:cs="Calibri"/>
              </w:rPr>
            </w:pPr>
          </w:p>
          <w:p w14:paraId="1EC3B2D8" w14:textId="77777777" w:rsidR="007F0A57" w:rsidRDefault="007F0A5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shd w:val="clear" w:color="auto" w:fill="D9D9D9"/>
          </w:tcPr>
          <w:p w14:paraId="1EC3B2D9" w14:textId="77777777" w:rsidR="007F0A57" w:rsidRDefault="00AA76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Initials</w:t>
            </w:r>
          </w:p>
        </w:tc>
        <w:tc>
          <w:tcPr>
            <w:tcW w:w="4320" w:type="dxa"/>
            <w:shd w:val="clear" w:color="auto" w:fill="D9D9D9"/>
          </w:tcPr>
          <w:p w14:paraId="1EC3B2DA" w14:textId="77777777" w:rsidR="007F0A57" w:rsidRDefault="00AA76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Surname</w:t>
            </w:r>
          </w:p>
          <w:p w14:paraId="1EC3B2DB" w14:textId="77777777" w:rsidR="007F0A57" w:rsidRDefault="007F0A57">
            <w:pPr>
              <w:rPr>
                <w:rFonts w:ascii="Calibri" w:hAnsi="Calibri" w:cs="Calibri"/>
              </w:rPr>
            </w:pPr>
          </w:p>
        </w:tc>
      </w:tr>
    </w:tbl>
    <w:p w14:paraId="1EC3B2DD" w14:textId="77777777" w:rsidR="007F0A57" w:rsidRDefault="007F0A57">
      <w:pPr>
        <w:jc w:val="center"/>
        <w:rPr>
          <w:rFonts w:ascii="Calibri" w:hAnsi="Calibri" w:cs="Calibri"/>
        </w:rPr>
      </w:pPr>
    </w:p>
    <w:tbl>
      <w:tblPr>
        <w:tblW w:w="0" w:type="auto"/>
        <w:tblInd w:w="-1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V w:val="single" w:sz="8" w:space="0" w:color="FFFFFF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430"/>
        <w:gridCol w:w="2790"/>
        <w:gridCol w:w="4320"/>
      </w:tblGrid>
      <w:tr w:rsidR="007F0A57" w14:paraId="1EC3B2DF" w14:textId="77777777">
        <w:tc>
          <w:tcPr>
            <w:tcW w:w="9540" w:type="dxa"/>
            <w:gridSpan w:val="3"/>
            <w:shd w:val="clear" w:color="auto" w:fill="7F7F7F"/>
          </w:tcPr>
          <w:p w14:paraId="1EC3B2DE" w14:textId="77777777" w:rsidR="007F0A57" w:rsidRDefault="00AA763A" w:rsidP="00C615C2">
            <w:pPr>
              <w:widowControl/>
              <w:numPr>
                <w:ilvl w:val="0"/>
                <w:numId w:val="7"/>
              </w:numPr>
              <w:tabs>
                <w:tab w:val="clear" w:pos="1140"/>
              </w:tabs>
              <w:autoSpaceDE w:val="0"/>
              <w:autoSpaceDN w:val="0"/>
              <w:ind w:left="341" w:hanging="3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Name of Principal/ Co- Supervisor</w:t>
            </w:r>
          </w:p>
        </w:tc>
      </w:tr>
      <w:tr w:rsidR="007F0A57" w14:paraId="1EC3B2E6" w14:textId="77777777">
        <w:tc>
          <w:tcPr>
            <w:tcW w:w="2430" w:type="dxa"/>
            <w:shd w:val="clear" w:color="auto" w:fill="D9D9D9"/>
          </w:tcPr>
          <w:p w14:paraId="1EC3B2E0" w14:textId="77777777" w:rsidR="007F0A57" w:rsidRDefault="00AA76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Title</w:t>
            </w:r>
          </w:p>
          <w:p w14:paraId="1EC3B2E1" w14:textId="77777777" w:rsidR="007F0A57" w:rsidRDefault="007F0A57">
            <w:pPr>
              <w:rPr>
                <w:rFonts w:ascii="Calibri" w:hAnsi="Calibri" w:cs="Calibri"/>
              </w:rPr>
            </w:pPr>
          </w:p>
          <w:p w14:paraId="1EC3B2E2" w14:textId="77777777" w:rsidR="007F0A57" w:rsidRDefault="007F0A5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shd w:val="clear" w:color="auto" w:fill="D9D9D9"/>
          </w:tcPr>
          <w:p w14:paraId="1EC3B2E3" w14:textId="77777777" w:rsidR="007F0A57" w:rsidRDefault="00AA76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Initials</w:t>
            </w:r>
          </w:p>
        </w:tc>
        <w:tc>
          <w:tcPr>
            <w:tcW w:w="4320" w:type="dxa"/>
            <w:shd w:val="clear" w:color="auto" w:fill="D9D9D9"/>
          </w:tcPr>
          <w:p w14:paraId="1EC3B2E4" w14:textId="77777777" w:rsidR="007F0A57" w:rsidRDefault="00AA76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Surname</w:t>
            </w:r>
          </w:p>
          <w:p w14:paraId="1EC3B2E5" w14:textId="77777777" w:rsidR="007F0A57" w:rsidRDefault="007F0A57">
            <w:pPr>
              <w:rPr>
                <w:rFonts w:ascii="Calibri" w:hAnsi="Calibri" w:cs="Calibri"/>
              </w:rPr>
            </w:pPr>
          </w:p>
        </w:tc>
      </w:tr>
    </w:tbl>
    <w:p w14:paraId="1EC3B2E7" w14:textId="77777777" w:rsidR="007F0A57" w:rsidRDefault="007F0A57">
      <w:pPr>
        <w:ind w:left="360"/>
        <w:rPr>
          <w:b/>
          <w:bCs/>
        </w:rPr>
      </w:pPr>
    </w:p>
    <w:tbl>
      <w:tblPr>
        <w:tblW w:w="0" w:type="auto"/>
        <w:tblInd w:w="-162" w:type="dxa"/>
        <w:tblBorders>
          <w:left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131"/>
        <w:gridCol w:w="4409"/>
      </w:tblGrid>
      <w:tr w:rsidR="007F0A57" w14:paraId="1EC3B2E9" w14:textId="77777777">
        <w:tc>
          <w:tcPr>
            <w:tcW w:w="9540" w:type="dxa"/>
            <w:gridSpan w:val="2"/>
            <w:shd w:val="clear" w:color="auto" w:fill="7F7F7F"/>
          </w:tcPr>
          <w:p w14:paraId="1EC3B2E8" w14:textId="77777777" w:rsidR="007F0A57" w:rsidRDefault="00AA763A" w:rsidP="00C615C2">
            <w:pPr>
              <w:widowControl/>
              <w:numPr>
                <w:ilvl w:val="0"/>
                <w:numId w:val="7"/>
              </w:numPr>
              <w:tabs>
                <w:tab w:val="clear" w:pos="1140"/>
              </w:tabs>
              <w:ind w:left="431" w:hanging="43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About the Candidate</w:t>
            </w:r>
          </w:p>
        </w:tc>
      </w:tr>
      <w:tr w:rsidR="007F0A57" w14:paraId="1EC3B2F2" w14:textId="77777777">
        <w:tc>
          <w:tcPr>
            <w:tcW w:w="5131" w:type="dxa"/>
            <w:shd w:val="clear" w:color="auto" w:fill="D9D9D9"/>
          </w:tcPr>
          <w:p w14:paraId="1EC3B2EA" w14:textId="77777777" w:rsidR="007F0A57" w:rsidRDefault="00AA76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 what capacity have you known the candidate? </w:t>
            </w:r>
          </w:p>
          <w:p w14:paraId="1EC3B2EB" w14:textId="77777777" w:rsidR="007F0A57" w:rsidRDefault="007F0A57">
            <w:pPr>
              <w:rPr>
                <w:rFonts w:ascii="Calibri" w:hAnsi="Calibri" w:cs="Calibri"/>
              </w:rPr>
            </w:pPr>
          </w:p>
          <w:p w14:paraId="1EC3B2EC" w14:textId="77777777" w:rsidR="007F0A57" w:rsidRDefault="00AA76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EC3B37B" wp14:editId="41B43B10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3175</wp:posOffset>
                      </wp:positionV>
                      <wp:extent cx="2927350" cy="530225"/>
                      <wp:effectExtent l="0" t="0" r="6350" b="3175"/>
                      <wp:wrapNone/>
                      <wp:docPr id="13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7350" cy="530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3A01FB" id="Rectangle 174" o:spid="_x0000_s1026" style="position:absolute;margin-left:8.4pt;margin-top:.25pt;width:230.5pt;height:41.7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" stroked="f"/>
                  </w:pict>
                </mc:Fallback>
              </mc:AlternateContent>
            </w:r>
          </w:p>
          <w:p w14:paraId="1EC3B2ED" w14:textId="77777777" w:rsidR="007F0A57" w:rsidRDefault="007F0A57">
            <w:pPr>
              <w:rPr>
                <w:rFonts w:ascii="Calibri" w:hAnsi="Calibri" w:cs="Calibri"/>
              </w:rPr>
            </w:pPr>
          </w:p>
          <w:p w14:paraId="1EC3B2EE" w14:textId="77777777" w:rsidR="007F0A57" w:rsidRDefault="007F0A57">
            <w:pPr>
              <w:rPr>
                <w:rFonts w:ascii="Calibri" w:hAnsi="Calibri" w:cs="Calibri"/>
              </w:rPr>
            </w:pPr>
          </w:p>
          <w:p w14:paraId="1EC3B2EF" w14:textId="77777777" w:rsidR="007F0A57" w:rsidRDefault="007F0A5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409" w:type="dxa"/>
            <w:shd w:val="clear" w:color="auto" w:fill="D9D9D9"/>
          </w:tcPr>
          <w:p w14:paraId="1EC3B2F0" w14:textId="77777777" w:rsidR="007F0A57" w:rsidRDefault="00AA763A">
            <w:pPr>
              <w:ind w:right="-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How long have you known the candidate?</w:t>
            </w:r>
          </w:p>
          <w:p w14:paraId="1EC3B2F1" w14:textId="77777777" w:rsidR="007F0A57" w:rsidRDefault="00AA763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EC3B37D" wp14:editId="3A4AB373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178435</wp:posOffset>
                      </wp:positionV>
                      <wp:extent cx="2480945" cy="530225"/>
                      <wp:effectExtent l="0" t="0" r="14605" b="3175"/>
                      <wp:wrapNone/>
                      <wp:docPr id="14" name="Rectangl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0945" cy="530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4B1ABD" id="Rectangle 175" o:spid="_x0000_s1026" style="position:absolute;margin-left:9.6pt;margin-top:14.05pt;width:195.35pt;height:41.7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" stroked="f"/>
                  </w:pict>
                </mc:Fallback>
              </mc:AlternateContent>
            </w:r>
          </w:p>
        </w:tc>
      </w:tr>
    </w:tbl>
    <w:p w14:paraId="1EC3B2F3" w14:textId="77777777" w:rsidR="007F0A57" w:rsidRDefault="007F0A57">
      <w:pPr>
        <w:ind w:left="360"/>
        <w:rPr>
          <w:b/>
          <w:bCs/>
        </w:rPr>
      </w:pPr>
    </w:p>
    <w:tbl>
      <w:tblPr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7F0A57" w14:paraId="1EC3B2F5" w14:textId="77777777">
        <w:tc>
          <w:tcPr>
            <w:tcW w:w="9540" w:type="dxa"/>
            <w:shd w:val="clear" w:color="auto" w:fill="000000"/>
          </w:tcPr>
          <w:p w14:paraId="1EC3B2F4" w14:textId="77777777" w:rsidR="007F0A57" w:rsidRDefault="00AA763A" w:rsidP="00C615C2">
            <w:pPr>
              <w:numPr>
                <w:ilvl w:val="0"/>
                <w:numId w:val="7"/>
              </w:numPr>
              <w:tabs>
                <w:tab w:val="clear" w:pos="1140"/>
              </w:tabs>
              <w:ind w:left="431" w:hanging="43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Reference</w:t>
            </w:r>
          </w:p>
        </w:tc>
      </w:tr>
      <w:tr w:rsidR="007F0A57" w14:paraId="1EC3B303" w14:textId="77777777">
        <w:tc>
          <w:tcPr>
            <w:tcW w:w="9540" w:type="dxa"/>
            <w:shd w:val="clear" w:color="auto" w:fill="D9D9D9"/>
          </w:tcPr>
          <w:p w14:paraId="1EC3B2F6" w14:textId="77777777" w:rsidR="007F0A57" w:rsidRDefault="007F0A57">
            <w:pPr>
              <w:adjustRightInd w:val="0"/>
              <w:ind w:left="180"/>
              <w:rPr>
                <w:sz w:val="18"/>
                <w:szCs w:val="18"/>
              </w:rPr>
            </w:pPr>
          </w:p>
          <w:p w14:paraId="1EC3B2F7" w14:textId="77777777" w:rsidR="007F0A57" w:rsidRDefault="00AA763A">
            <w:pPr>
              <w:adjustRightInd w:val="0"/>
              <w:ind w:left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Please state your views on the applicant’s aptitude and suitability for (further) research training </w:t>
            </w:r>
            <w:r>
              <w:rPr>
                <w:rFonts w:ascii="Calibri" w:hAnsi="Calibri" w:cs="Calibri"/>
                <w:b/>
                <w:bCs/>
              </w:rPr>
              <w:t>using one side of A4 only (overleaf)</w:t>
            </w:r>
            <w:r>
              <w:rPr>
                <w:rFonts w:ascii="Calibri" w:hAnsi="Calibri" w:cs="Calibri"/>
              </w:rPr>
              <w:t>. This statement carries a good deal of weight in the assessment. When preparing your statement, you should consider the following;</w:t>
            </w:r>
          </w:p>
          <w:p w14:paraId="1EC3B2F8" w14:textId="77777777" w:rsidR="007F0A57" w:rsidRDefault="007F0A57">
            <w:pPr>
              <w:adjustRightInd w:val="0"/>
              <w:ind w:left="144" w:hanging="144"/>
              <w:rPr>
                <w:rFonts w:ascii="Calibri" w:hAnsi="Calibri" w:cs="Calibri"/>
              </w:rPr>
            </w:pPr>
          </w:p>
          <w:p w14:paraId="1EC3B2F9" w14:textId="77777777" w:rsidR="007F0A57" w:rsidRDefault="00AA763A" w:rsidP="00DE6522">
            <w:pPr>
              <w:widowControl/>
              <w:numPr>
                <w:ilvl w:val="1"/>
                <w:numId w:val="8"/>
              </w:numPr>
              <w:tabs>
                <w:tab w:val="clear" w:pos="1800"/>
                <w:tab w:val="left" w:pos="1620"/>
                <w:tab w:val="left" w:pos="1691"/>
              </w:tabs>
              <w:autoSpaceDE w:val="0"/>
              <w:autoSpaceDN w:val="0"/>
              <w:adjustRightInd w:val="0"/>
              <w:ind w:left="70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Your views on the candidate’s knowledge and suitability for postgraduate training in general and for the particular course/project</w:t>
            </w:r>
          </w:p>
          <w:p w14:paraId="1EC3B2FA" w14:textId="77777777" w:rsidR="007F0A57" w:rsidRDefault="007F0A57" w:rsidP="00DE6522">
            <w:pPr>
              <w:widowControl/>
              <w:tabs>
                <w:tab w:val="left" w:pos="1620"/>
                <w:tab w:val="left" w:pos="1691"/>
              </w:tabs>
              <w:autoSpaceDE w:val="0"/>
              <w:autoSpaceDN w:val="0"/>
              <w:adjustRightInd w:val="0"/>
              <w:ind w:left="1800" w:hanging="1459"/>
              <w:rPr>
                <w:rFonts w:ascii="Calibri" w:hAnsi="Calibri" w:cs="Calibri"/>
                <w:b/>
              </w:rPr>
            </w:pPr>
          </w:p>
          <w:p w14:paraId="1EC3B2FB" w14:textId="77777777" w:rsidR="007F0A57" w:rsidRDefault="00AA763A" w:rsidP="00DE6522">
            <w:pPr>
              <w:widowControl/>
              <w:numPr>
                <w:ilvl w:val="1"/>
                <w:numId w:val="8"/>
              </w:numPr>
              <w:tabs>
                <w:tab w:val="clear" w:pos="1800"/>
                <w:tab w:val="left" w:pos="1691"/>
              </w:tabs>
              <w:autoSpaceDE w:val="0"/>
              <w:autoSpaceDN w:val="0"/>
              <w:adjustRightInd w:val="0"/>
              <w:ind w:left="70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Provide information on how, and to what extent, the candidate has shown academic ability in terms of:</w:t>
            </w:r>
          </w:p>
          <w:p w14:paraId="1EC3B2FC" w14:textId="77777777" w:rsidR="007F0A57" w:rsidRDefault="007F0A57" w:rsidP="00DE6522">
            <w:pPr>
              <w:tabs>
                <w:tab w:val="left" w:pos="1691"/>
              </w:tabs>
              <w:adjustRightInd w:val="0"/>
              <w:ind w:left="1080" w:hanging="1459"/>
              <w:rPr>
                <w:rFonts w:ascii="Calibri" w:hAnsi="Calibri" w:cs="Calibri"/>
              </w:rPr>
            </w:pPr>
          </w:p>
          <w:p w14:paraId="1EC3B2FD" w14:textId="77777777" w:rsidR="007F0A57" w:rsidRDefault="00AA763A" w:rsidP="00DE6522">
            <w:pPr>
              <w:widowControl/>
              <w:numPr>
                <w:ilvl w:val="0"/>
                <w:numId w:val="9"/>
              </w:numPr>
              <w:tabs>
                <w:tab w:val="clear" w:pos="1140"/>
                <w:tab w:val="left" w:pos="1691"/>
              </w:tabs>
              <w:autoSpaceDE w:val="0"/>
              <w:autoSpaceDN w:val="0"/>
              <w:adjustRightInd w:val="0"/>
              <w:ind w:left="2700" w:hanging="1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Ability to grasp concepts and reason analytically,</w:t>
            </w:r>
          </w:p>
          <w:p w14:paraId="1EC3B2FE" w14:textId="77777777" w:rsidR="007F0A57" w:rsidRDefault="00AA763A" w:rsidP="00DE6522">
            <w:pPr>
              <w:widowControl/>
              <w:numPr>
                <w:ilvl w:val="0"/>
                <w:numId w:val="9"/>
              </w:numPr>
              <w:tabs>
                <w:tab w:val="clear" w:pos="1140"/>
                <w:tab w:val="left" w:pos="1691"/>
              </w:tabs>
              <w:autoSpaceDE w:val="0"/>
              <w:autoSpaceDN w:val="0"/>
              <w:adjustRightInd w:val="0"/>
              <w:ind w:left="2700" w:hanging="1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Motivation and perseverance in achieving objectives,</w:t>
            </w:r>
          </w:p>
          <w:p w14:paraId="1EC3B2FF" w14:textId="77777777" w:rsidR="007F0A57" w:rsidRDefault="00AA763A" w:rsidP="00DE6522">
            <w:pPr>
              <w:widowControl/>
              <w:numPr>
                <w:ilvl w:val="0"/>
                <w:numId w:val="9"/>
              </w:numPr>
              <w:tabs>
                <w:tab w:val="clear" w:pos="1140"/>
                <w:tab w:val="left" w:pos="1691"/>
              </w:tabs>
              <w:autoSpaceDE w:val="0"/>
              <w:autoSpaceDN w:val="0"/>
              <w:adjustRightInd w:val="0"/>
              <w:ind w:left="2700" w:hanging="1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Capacity for original thought</w:t>
            </w:r>
          </w:p>
          <w:p w14:paraId="1EC3B300" w14:textId="77777777" w:rsidR="007F0A57" w:rsidRDefault="007F0A57" w:rsidP="00DE6522">
            <w:pPr>
              <w:widowControl/>
              <w:tabs>
                <w:tab w:val="left" w:pos="1691"/>
              </w:tabs>
              <w:autoSpaceDE w:val="0"/>
              <w:autoSpaceDN w:val="0"/>
              <w:adjustRightInd w:val="0"/>
              <w:ind w:left="2700" w:hanging="1459"/>
              <w:rPr>
                <w:rFonts w:ascii="Calibri" w:hAnsi="Calibri" w:cs="Calibri"/>
              </w:rPr>
            </w:pPr>
          </w:p>
          <w:p w14:paraId="1EC3B301" w14:textId="77777777" w:rsidR="007F0A57" w:rsidRDefault="00AA763A" w:rsidP="00DE6522">
            <w:pPr>
              <w:numPr>
                <w:ilvl w:val="1"/>
                <w:numId w:val="8"/>
              </w:numPr>
              <w:tabs>
                <w:tab w:val="clear" w:pos="1800"/>
                <w:tab w:val="left" w:pos="1691"/>
              </w:tabs>
              <w:ind w:left="70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An assessment of the candidate’s particular strengths and weaknesses</w:t>
            </w:r>
          </w:p>
          <w:p w14:paraId="1EC3B302" w14:textId="77777777" w:rsidR="007F0A57" w:rsidRDefault="007F0A57">
            <w:pPr>
              <w:ind w:left="1800"/>
              <w:rPr>
                <w:b/>
                <w:bCs/>
              </w:rPr>
            </w:pPr>
          </w:p>
        </w:tc>
      </w:tr>
    </w:tbl>
    <w:p w14:paraId="6EFD1EBD" w14:textId="77777777" w:rsidR="004B1B72" w:rsidRDefault="004B1B72">
      <w:pPr>
        <w:pStyle w:val="Heading1"/>
        <w:spacing w:before="0" w:after="0"/>
        <w:jc w:val="center"/>
        <w:rPr>
          <w:rFonts w:ascii="Calibri" w:hAnsi="Calibri" w:cs="Calibri"/>
          <w:sz w:val="24"/>
          <w:szCs w:val="24"/>
        </w:rPr>
      </w:pPr>
    </w:p>
    <w:p w14:paraId="1EC3B304" w14:textId="08B3A63D" w:rsidR="007F0A57" w:rsidRDefault="00AA763A">
      <w:pPr>
        <w:pStyle w:val="Heading1"/>
        <w:spacing w:before="0" w:after="0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4"/>
          <w:szCs w:val="24"/>
        </w:rPr>
        <w:t>Please sign and date your statement</w:t>
      </w:r>
    </w:p>
    <w:p w14:paraId="1EC3B305" w14:textId="77777777" w:rsidR="007F0A57" w:rsidRDefault="007F0A57">
      <w:pPr>
        <w:keepNext/>
        <w:keepLines/>
        <w:spacing w:before="60" w:after="60"/>
        <w:ind w:right="170"/>
        <w:jc w:val="both"/>
        <w:rPr>
          <w:sz w:val="20"/>
        </w:rPr>
      </w:pPr>
    </w:p>
    <w:p w14:paraId="1EC3B306" w14:textId="77777777" w:rsidR="007F0A57" w:rsidRDefault="007F0A57">
      <w:pPr>
        <w:keepNext/>
        <w:keepLines/>
        <w:spacing w:before="60" w:after="60"/>
        <w:ind w:right="170"/>
        <w:jc w:val="both"/>
        <w:rPr>
          <w:sz w:val="20"/>
        </w:rPr>
      </w:pPr>
    </w:p>
    <w:sectPr w:rsidR="007F0A57">
      <w:headerReference w:type="default" r:id="rId12"/>
      <w:footerReference w:type="default" r:id="rId13"/>
      <w:pgSz w:w="11907" w:h="16839"/>
      <w:pgMar w:top="1080" w:right="747" w:bottom="1440" w:left="1797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A776" w14:textId="77777777" w:rsidR="00390580" w:rsidRDefault="00390580">
      <w:r>
        <w:separator/>
      </w:r>
    </w:p>
  </w:endnote>
  <w:endnote w:type="continuationSeparator" w:id="0">
    <w:p w14:paraId="7C37F2CA" w14:textId="77777777" w:rsidR="00390580" w:rsidRDefault="0039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Heiti Std R">
    <w:altName w:val="Yu Gothic"/>
    <w:charset w:val="80"/>
    <w:family w:val="swiss"/>
    <w:pitch w:val="default"/>
    <w:sig w:usb0="00000000" w:usb1="00000000" w:usb2="00000016" w:usb3="00000000" w:csb0="0006000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B381" w14:textId="07CC81B0" w:rsidR="007F0A57" w:rsidRDefault="00AA763A">
    <w:pPr>
      <w:pStyle w:val="Footer"/>
      <w:jc w:val="center"/>
      <w:rPr>
        <w:rFonts w:ascii="Calibri" w:hAnsi="Calibri" w:cs="Calibri"/>
        <w:sz w:val="14"/>
      </w:rPr>
    </w:pPr>
    <w:r>
      <w:rPr>
        <w:rFonts w:ascii="Calibri" w:hAnsi="Calibri" w:cs="Calibri"/>
      </w:rPr>
      <w:t>Application for NSF Research Scholarships – 202</w:t>
    </w:r>
    <w:r w:rsidR="00503495">
      <w:rPr>
        <w:rFonts w:ascii="Calibri" w:hAnsi="Calibri" w:cs="Calibri"/>
      </w:rPr>
      <w:t>6</w:t>
    </w:r>
    <w:r w:rsidR="00F360BF">
      <w:rPr>
        <w:rFonts w:ascii="Calibri" w:hAnsi="Calibri" w:cs="Calibri"/>
      </w:rPr>
      <w:t xml:space="preserve"> – First Call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D8A00" w14:textId="77777777" w:rsidR="00390580" w:rsidRDefault="00390580">
      <w:r>
        <w:separator/>
      </w:r>
    </w:p>
  </w:footnote>
  <w:footnote w:type="continuationSeparator" w:id="0">
    <w:p w14:paraId="7DB35BF3" w14:textId="77777777" w:rsidR="00390580" w:rsidRDefault="0039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B37F" w14:textId="77777777" w:rsidR="007F0A57" w:rsidRDefault="00AA763A">
    <w:pPr>
      <w:pStyle w:val="Header"/>
      <w:jc w:val="right"/>
      <w:rPr>
        <w:b/>
        <w:bCs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28032" behindDoc="0" locked="0" layoutInCell="1" allowOverlap="1" wp14:anchorId="1EC3B382" wp14:editId="1EC3B383">
              <wp:simplePos x="0" y="0"/>
              <wp:positionH relativeFrom="column">
                <wp:posOffset>-874395</wp:posOffset>
              </wp:positionH>
              <wp:positionV relativeFrom="paragraph">
                <wp:posOffset>-68580</wp:posOffset>
              </wp:positionV>
              <wp:extent cx="1924050" cy="285750"/>
              <wp:effectExtent l="0" t="0" r="0" b="0"/>
              <wp:wrapNone/>
              <wp:docPr id="13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40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C3B424" w14:textId="77777777" w:rsidR="007F0A57" w:rsidRDefault="00AA763A">
                          <w:r>
                            <w:t>NSF/DOC/FF/NRSA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w14:anchorId="1EC3B382" id="Rectangle 1" o:spid="_x0000_s1140" style="position:absolute;left:0;text-align:left;margin-left:-68.85pt;margin-top:-5.4pt;width:151.5pt;height:22.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" stroked="f">
              <v:textbox>
                <w:txbxContent>
                  <w:p w14:paraId="1EC3B424" w14:textId="77777777" w:rsidR="007F0A57" w:rsidRDefault="00AA763A">
                    <w:r>
                      <w:t>NSF/DOC/FF/NRSA</w:t>
                    </w:r>
                  </w:p>
                </w:txbxContent>
              </v:textbox>
            </v:rect>
          </w:pict>
        </mc:Fallback>
      </mc:AlternateContent>
    </w:r>
    <w:r>
      <w:rPr>
        <w:b/>
        <w:bCs/>
      </w:rPr>
      <w:t xml:space="preserve">Page  </w:t>
    </w:r>
    <w:r>
      <w:rPr>
        <w:b/>
        <w:bCs/>
      </w:rPr>
      <w:fldChar w:fldCharType="begin"/>
    </w:r>
    <w:r>
      <w:rPr>
        <w:b/>
        <w:bCs/>
      </w:rPr>
      <w:instrText xml:space="preserve"> PAGE   \* MERGEFORMAT </w:instrText>
    </w:r>
    <w:r>
      <w:rPr>
        <w:b/>
        <w:bCs/>
      </w:rPr>
      <w:fldChar w:fldCharType="separate"/>
    </w:r>
    <w:r>
      <w:rPr>
        <w:b/>
        <w:bCs/>
      </w:rPr>
      <w:t>11</w:t>
    </w:r>
    <w:r>
      <w:rPr>
        <w:b/>
        <w:bCs/>
      </w:rPr>
      <w:fldChar w:fldCharType="end"/>
    </w:r>
  </w:p>
  <w:p w14:paraId="1EC3B380" w14:textId="77777777" w:rsidR="007F0A57" w:rsidRDefault="007F0A5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lowerRoman"/>
      <w:lvlText w:val="%1)"/>
      <w:lvlJc w:val="left"/>
      <w:pPr>
        <w:tabs>
          <w:tab w:val="left" w:pos="765"/>
        </w:tabs>
        <w:ind w:left="765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1125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left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left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left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left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left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left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left" w:pos="6165"/>
        </w:tabs>
        <w:ind w:left="6165" w:hanging="180"/>
      </w:pPr>
    </w:lvl>
  </w:abstractNum>
  <w:abstractNum w:abstractNumId="4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left" w:pos="1140"/>
        </w:tabs>
        <w:ind w:left="1140" w:hanging="360"/>
      </w:pPr>
      <w:rPr>
        <w:rFonts w:ascii="Symbol" w:hAnsi="Symbo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bullet"/>
      <w:lvlText w:val=""/>
      <w:lvlJc w:val="left"/>
      <w:pPr>
        <w:tabs>
          <w:tab w:val="left" w:pos="2520"/>
        </w:tabs>
        <w:ind w:left="25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5" w15:restartNumberingAfterBreak="0">
    <w:nsid w:val="126322EF"/>
    <w:multiLevelType w:val="multilevel"/>
    <w:tmpl w:val="126322EF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C0C7D"/>
    <w:multiLevelType w:val="multilevel"/>
    <w:tmpl w:val="298C0C7D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55483"/>
    <w:multiLevelType w:val="multilevel"/>
    <w:tmpl w:val="4E555483"/>
    <w:lvl w:ilvl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8" w15:restartNumberingAfterBreak="0">
    <w:nsid w:val="533448DE"/>
    <w:multiLevelType w:val="multilevel"/>
    <w:tmpl w:val="533448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5D17"/>
    <w:rsid w:val="00010A26"/>
    <w:rsid w:val="00012A44"/>
    <w:rsid w:val="00013342"/>
    <w:rsid w:val="0002060F"/>
    <w:rsid w:val="00020749"/>
    <w:rsid w:val="000219FF"/>
    <w:rsid w:val="0002467E"/>
    <w:rsid w:val="00024E33"/>
    <w:rsid w:val="00030D2B"/>
    <w:rsid w:val="0003175C"/>
    <w:rsid w:val="000360EF"/>
    <w:rsid w:val="00037ED6"/>
    <w:rsid w:val="00043C5A"/>
    <w:rsid w:val="00045D60"/>
    <w:rsid w:val="00051115"/>
    <w:rsid w:val="000522BC"/>
    <w:rsid w:val="00053A4E"/>
    <w:rsid w:val="00054150"/>
    <w:rsid w:val="00056321"/>
    <w:rsid w:val="0005750E"/>
    <w:rsid w:val="00071943"/>
    <w:rsid w:val="0007215F"/>
    <w:rsid w:val="00083070"/>
    <w:rsid w:val="00084210"/>
    <w:rsid w:val="00085741"/>
    <w:rsid w:val="000860FB"/>
    <w:rsid w:val="00086C0E"/>
    <w:rsid w:val="000A02DB"/>
    <w:rsid w:val="000A4FFD"/>
    <w:rsid w:val="000B1977"/>
    <w:rsid w:val="000B6894"/>
    <w:rsid w:val="000C229A"/>
    <w:rsid w:val="000C4F06"/>
    <w:rsid w:val="000E12A6"/>
    <w:rsid w:val="000E50F8"/>
    <w:rsid w:val="00103926"/>
    <w:rsid w:val="0011337C"/>
    <w:rsid w:val="00116E28"/>
    <w:rsid w:val="00121BFA"/>
    <w:rsid w:val="00123860"/>
    <w:rsid w:val="001349B1"/>
    <w:rsid w:val="001369E5"/>
    <w:rsid w:val="00142694"/>
    <w:rsid w:val="001433F5"/>
    <w:rsid w:val="00147029"/>
    <w:rsid w:val="00147372"/>
    <w:rsid w:val="00154453"/>
    <w:rsid w:val="001547E1"/>
    <w:rsid w:val="00154C02"/>
    <w:rsid w:val="00162F59"/>
    <w:rsid w:val="00164FF2"/>
    <w:rsid w:val="00172A27"/>
    <w:rsid w:val="00180F00"/>
    <w:rsid w:val="001924CA"/>
    <w:rsid w:val="001971E8"/>
    <w:rsid w:val="001A52EC"/>
    <w:rsid w:val="001B106B"/>
    <w:rsid w:val="001C6327"/>
    <w:rsid w:val="001D78E1"/>
    <w:rsid w:val="001F0A7E"/>
    <w:rsid w:val="001F5707"/>
    <w:rsid w:val="001F5E4F"/>
    <w:rsid w:val="001F6897"/>
    <w:rsid w:val="00203186"/>
    <w:rsid w:val="00212621"/>
    <w:rsid w:val="00214005"/>
    <w:rsid w:val="0021452D"/>
    <w:rsid w:val="00214CD7"/>
    <w:rsid w:val="002158D5"/>
    <w:rsid w:val="00215999"/>
    <w:rsid w:val="00217370"/>
    <w:rsid w:val="002705A1"/>
    <w:rsid w:val="00271D31"/>
    <w:rsid w:val="002721D6"/>
    <w:rsid w:val="0027611C"/>
    <w:rsid w:val="00293889"/>
    <w:rsid w:val="002A418F"/>
    <w:rsid w:val="002B4341"/>
    <w:rsid w:val="002C00C5"/>
    <w:rsid w:val="002C3117"/>
    <w:rsid w:val="002C55FF"/>
    <w:rsid w:val="002C618B"/>
    <w:rsid w:val="002D050B"/>
    <w:rsid w:val="002E2B6B"/>
    <w:rsid w:val="00305D31"/>
    <w:rsid w:val="003107E4"/>
    <w:rsid w:val="00313228"/>
    <w:rsid w:val="003149FB"/>
    <w:rsid w:val="0031610E"/>
    <w:rsid w:val="003176EC"/>
    <w:rsid w:val="00320771"/>
    <w:rsid w:val="00321D67"/>
    <w:rsid w:val="003461D6"/>
    <w:rsid w:val="00346EA6"/>
    <w:rsid w:val="0035191D"/>
    <w:rsid w:val="003604CA"/>
    <w:rsid w:val="00363021"/>
    <w:rsid w:val="003640A3"/>
    <w:rsid w:val="00367666"/>
    <w:rsid w:val="00371155"/>
    <w:rsid w:val="0037291E"/>
    <w:rsid w:val="0037306F"/>
    <w:rsid w:val="00373D5B"/>
    <w:rsid w:val="00376CB4"/>
    <w:rsid w:val="00390580"/>
    <w:rsid w:val="003921E3"/>
    <w:rsid w:val="003937AB"/>
    <w:rsid w:val="00393B36"/>
    <w:rsid w:val="00395AD3"/>
    <w:rsid w:val="00395CF9"/>
    <w:rsid w:val="0039695D"/>
    <w:rsid w:val="003B1AFD"/>
    <w:rsid w:val="003B619B"/>
    <w:rsid w:val="003B7469"/>
    <w:rsid w:val="003C02F7"/>
    <w:rsid w:val="003D6B7B"/>
    <w:rsid w:val="003E6ADD"/>
    <w:rsid w:val="00407335"/>
    <w:rsid w:val="00413CAF"/>
    <w:rsid w:val="00423DAD"/>
    <w:rsid w:val="004265DC"/>
    <w:rsid w:val="00430FBA"/>
    <w:rsid w:val="00434E1A"/>
    <w:rsid w:val="00441EE9"/>
    <w:rsid w:val="004529ED"/>
    <w:rsid w:val="004655B4"/>
    <w:rsid w:val="00471D36"/>
    <w:rsid w:val="00474390"/>
    <w:rsid w:val="00491C4D"/>
    <w:rsid w:val="00496CB3"/>
    <w:rsid w:val="004A147F"/>
    <w:rsid w:val="004B0813"/>
    <w:rsid w:val="004B1B72"/>
    <w:rsid w:val="004B6C09"/>
    <w:rsid w:val="004B7BAB"/>
    <w:rsid w:val="004C008A"/>
    <w:rsid w:val="004C0E7B"/>
    <w:rsid w:val="004C3962"/>
    <w:rsid w:val="004D46D1"/>
    <w:rsid w:val="004D573B"/>
    <w:rsid w:val="004D5BE8"/>
    <w:rsid w:val="004E16F4"/>
    <w:rsid w:val="004E1A04"/>
    <w:rsid w:val="004F6C3E"/>
    <w:rsid w:val="004F700B"/>
    <w:rsid w:val="00502779"/>
    <w:rsid w:val="00503495"/>
    <w:rsid w:val="005044EB"/>
    <w:rsid w:val="0051099B"/>
    <w:rsid w:val="00510A70"/>
    <w:rsid w:val="00517966"/>
    <w:rsid w:val="005255D8"/>
    <w:rsid w:val="00531729"/>
    <w:rsid w:val="00536B00"/>
    <w:rsid w:val="00542B8F"/>
    <w:rsid w:val="00544F0F"/>
    <w:rsid w:val="005507E0"/>
    <w:rsid w:val="005520BD"/>
    <w:rsid w:val="005524D3"/>
    <w:rsid w:val="005538C1"/>
    <w:rsid w:val="005574AB"/>
    <w:rsid w:val="00560054"/>
    <w:rsid w:val="005616C9"/>
    <w:rsid w:val="00567F1C"/>
    <w:rsid w:val="0057530B"/>
    <w:rsid w:val="005844FF"/>
    <w:rsid w:val="005A115C"/>
    <w:rsid w:val="005B7374"/>
    <w:rsid w:val="005D3822"/>
    <w:rsid w:val="005E3E7C"/>
    <w:rsid w:val="005F616B"/>
    <w:rsid w:val="00604F4F"/>
    <w:rsid w:val="006107D4"/>
    <w:rsid w:val="00617FB0"/>
    <w:rsid w:val="00621935"/>
    <w:rsid w:val="00623CC9"/>
    <w:rsid w:val="006251BE"/>
    <w:rsid w:val="00633314"/>
    <w:rsid w:val="00633C10"/>
    <w:rsid w:val="006362C0"/>
    <w:rsid w:val="006364D3"/>
    <w:rsid w:val="00640586"/>
    <w:rsid w:val="006545ED"/>
    <w:rsid w:val="00661030"/>
    <w:rsid w:val="006673EC"/>
    <w:rsid w:val="00667FB3"/>
    <w:rsid w:val="006767B9"/>
    <w:rsid w:val="00677151"/>
    <w:rsid w:val="00683428"/>
    <w:rsid w:val="00695F94"/>
    <w:rsid w:val="006A29A7"/>
    <w:rsid w:val="006C2C28"/>
    <w:rsid w:val="006D16A1"/>
    <w:rsid w:val="006D5E35"/>
    <w:rsid w:val="006D7872"/>
    <w:rsid w:val="006E1591"/>
    <w:rsid w:val="006E332F"/>
    <w:rsid w:val="006E7933"/>
    <w:rsid w:val="006F471F"/>
    <w:rsid w:val="00706BC4"/>
    <w:rsid w:val="00725D21"/>
    <w:rsid w:val="00734DA4"/>
    <w:rsid w:val="007541C6"/>
    <w:rsid w:val="0075462D"/>
    <w:rsid w:val="00754D5B"/>
    <w:rsid w:val="00771216"/>
    <w:rsid w:val="00773889"/>
    <w:rsid w:val="00773D4F"/>
    <w:rsid w:val="00773DC3"/>
    <w:rsid w:val="00782432"/>
    <w:rsid w:val="007847E3"/>
    <w:rsid w:val="00786347"/>
    <w:rsid w:val="00786B97"/>
    <w:rsid w:val="00787BED"/>
    <w:rsid w:val="00792641"/>
    <w:rsid w:val="007A43BF"/>
    <w:rsid w:val="007B0AFF"/>
    <w:rsid w:val="007B4715"/>
    <w:rsid w:val="007B5B3A"/>
    <w:rsid w:val="007C68CA"/>
    <w:rsid w:val="007D281A"/>
    <w:rsid w:val="007D70D1"/>
    <w:rsid w:val="007E0B95"/>
    <w:rsid w:val="007E2055"/>
    <w:rsid w:val="007F0A57"/>
    <w:rsid w:val="007F3814"/>
    <w:rsid w:val="00807D6B"/>
    <w:rsid w:val="00815E00"/>
    <w:rsid w:val="00815FFF"/>
    <w:rsid w:val="0082345E"/>
    <w:rsid w:val="008246F2"/>
    <w:rsid w:val="008316F8"/>
    <w:rsid w:val="00831979"/>
    <w:rsid w:val="00834728"/>
    <w:rsid w:val="0083500E"/>
    <w:rsid w:val="008353F0"/>
    <w:rsid w:val="00835E50"/>
    <w:rsid w:val="008361C1"/>
    <w:rsid w:val="00836CCE"/>
    <w:rsid w:val="0085214D"/>
    <w:rsid w:val="008663C8"/>
    <w:rsid w:val="008759AE"/>
    <w:rsid w:val="00894BF8"/>
    <w:rsid w:val="008A3468"/>
    <w:rsid w:val="008B05C8"/>
    <w:rsid w:val="008B503E"/>
    <w:rsid w:val="008C0E44"/>
    <w:rsid w:val="008C54BE"/>
    <w:rsid w:val="008D642F"/>
    <w:rsid w:val="008E0DA5"/>
    <w:rsid w:val="008E101C"/>
    <w:rsid w:val="008E4D83"/>
    <w:rsid w:val="008E6514"/>
    <w:rsid w:val="008E7EEB"/>
    <w:rsid w:val="008F0D73"/>
    <w:rsid w:val="008F68F6"/>
    <w:rsid w:val="0090352B"/>
    <w:rsid w:val="00911AFF"/>
    <w:rsid w:val="00913BD4"/>
    <w:rsid w:val="00913E5E"/>
    <w:rsid w:val="00916E72"/>
    <w:rsid w:val="00920363"/>
    <w:rsid w:val="0092300A"/>
    <w:rsid w:val="00926F4A"/>
    <w:rsid w:val="009326D8"/>
    <w:rsid w:val="0093430B"/>
    <w:rsid w:val="0093630A"/>
    <w:rsid w:val="00940A12"/>
    <w:rsid w:val="00951F20"/>
    <w:rsid w:val="00960507"/>
    <w:rsid w:val="009703F0"/>
    <w:rsid w:val="0097158A"/>
    <w:rsid w:val="00972F34"/>
    <w:rsid w:val="009833DC"/>
    <w:rsid w:val="0098676F"/>
    <w:rsid w:val="00992D82"/>
    <w:rsid w:val="0099418B"/>
    <w:rsid w:val="009A4C21"/>
    <w:rsid w:val="009A62AC"/>
    <w:rsid w:val="009A727D"/>
    <w:rsid w:val="009C0E38"/>
    <w:rsid w:val="009C438E"/>
    <w:rsid w:val="009D0049"/>
    <w:rsid w:val="009D3E84"/>
    <w:rsid w:val="009E10D4"/>
    <w:rsid w:val="009F449E"/>
    <w:rsid w:val="009F7F04"/>
    <w:rsid w:val="00A11607"/>
    <w:rsid w:val="00A3237F"/>
    <w:rsid w:val="00A3772F"/>
    <w:rsid w:val="00A44849"/>
    <w:rsid w:val="00A528B3"/>
    <w:rsid w:val="00A55FE9"/>
    <w:rsid w:val="00A57126"/>
    <w:rsid w:val="00A666AA"/>
    <w:rsid w:val="00A70398"/>
    <w:rsid w:val="00A744F0"/>
    <w:rsid w:val="00A75C0A"/>
    <w:rsid w:val="00A76804"/>
    <w:rsid w:val="00A80D7E"/>
    <w:rsid w:val="00A93889"/>
    <w:rsid w:val="00AA763A"/>
    <w:rsid w:val="00AB3F48"/>
    <w:rsid w:val="00AB44D4"/>
    <w:rsid w:val="00AC7FE4"/>
    <w:rsid w:val="00AD05F2"/>
    <w:rsid w:val="00AD06B0"/>
    <w:rsid w:val="00AD623D"/>
    <w:rsid w:val="00AE43B0"/>
    <w:rsid w:val="00AE44EF"/>
    <w:rsid w:val="00AE5053"/>
    <w:rsid w:val="00AF0D3D"/>
    <w:rsid w:val="00AF57CF"/>
    <w:rsid w:val="00AF5DBA"/>
    <w:rsid w:val="00AF65BD"/>
    <w:rsid w:val="00B00DC0"/>
    <w:rsid w:val="00B12B7A"/>
    <w:rsid w:val="00B26328"/>
    <w:rsid w:val="00B26A5B"/>
    <w:rsid w:val="00B2752D"/>
    <w:rsid w:val="00B279E3"/>
    <w:rsid w:val="00B333D0"/>
    <w:rsid w:val="00B34955"/>
    <w:rsid w:val="00B34AA3"/>
    <w:rsid w:val="00B37518"/>
    <w:rsid w:val="00B41FE4"/>
    <w:rsid w:val="00B42E13"/>
    <w:rsid w:val="00B44025"/>
    <w:rsid w:val="00B47943"/>
    <w:rsid w:val="00B511C8"/>
    <w:rsid w:val="00B53BA7"/>
    <w:rsid w:val="00B572B0"/>
    <w:rsid w:val="00B57CF1"/>
    <w:rsid w:val="00B61C21"/>
    <w:rsid w:val="00B61C72"/>
    <w:rsid w:val="00B6362E"/>
    <w:rsid w:val="00B65B86"/>
    <w:rsid w:val="00B65D01"/>
    <w:rsid w:val="00B73E9D"/>
    <w:rsid w:val="00B74DEE"/>
    <w:rsid w:val="00B74DF5"/>
    <w:rsid w:val="00B76CB6"/>
    <w:rsid w:val="00B842B1"/>
    <w:rsid w:val="00B92DE8"/>
    <w:rsid w:val="00B932DE"/>
    <w:rsid w:val="00BA3C73"/>
    <w:rsid w:val="00BB29B5"/>
    <w:rsid w:val="00BC2EEC"/>
    <w:rsid w:val="00BC6BE9"/>
    <w:rsid w:val="00BC7B9E"/>
    <w:rsid w:val="00BD11DE"/>
    <w:rsid w:val="00BD7870"/>
    <w:rsid w:val="00BE1197"/>
    <w:rsid w:val="00BF53C1"/>
    <w:rsid w:val="00BF5AF4"/>
    <w:rsid w:val="00C0050A"/>
    <w:rsid w:val="00C02AC5"/>
    <w:rsid w:val="00C10931"/>
    <w:rsid w:val="00C13F1D"/>
    <w:rsid w:val="00C176DB"/>
    <w:rsid w:val="00C24065"/>
    <w:rsid w:val="00C2653B"/>
    <w:rsid w:val="00C27871"/>
    <w:rsid w:val="00C27C5F"/>
    <w:rsid w:val="00C3255B"/>
    <w:rsid w:val="00C433EE"/>
    <w:rsid w:val="00C60429"/>
    <w:rsid w:val="00C615C2"/>
    <w:rsid w:val="00C61E57"/>
    <w:rsid w:val="00C639DC"/>
    <w:rsid w:val="00C63B33"/>
    <w:rsid w:val="00C677EF"/>
    <w:rsid w:val="00C705BE"/>
    <w:rsid w:val="00C72D24"/>
    <w:rsid w:val="00C8649C"/>
    <w:rsid w:val="00C93CBC"/>
    <w:rsid w:val="00C97EB3"/>
    <w:rsid w:val="00CA34BE"/>
    <w:rsid w:val="00CA5219"/>
    <w:rsid w:val="00CB0659"/>
    <w:rsid w:val="00CB0A57"/>
    <w:rsid w:val="00CB2F5E"/>
    <w:rsid w:val="00CB3D6F"/>
    <w:rsid w:val="00CB41DC"/>
    <w:rsid w:val="00CC244F"/>
    <w:rsid w:val="00CD4BC0"/>
    <w:rsid w:val="00CD70ED"/>
    <w:rsid w:val="00CE2543"/>
    <w:rsid w:val="00CE6119"/>
    <w:rsid w:val="00D162BB"/>
    <w:rsid w:val="00D26990"/>
    <w:rsid w:val="00D343DD"/>
    <w:rsid w:val="00D52110"/>
    <w:rsid w:val="00D565E9"/>
    <w:rsid w:val="00D60B5E"/>
    <w:rsid w:val="00D641A4"/>
    <w:rsid w:val="00D85E80"/>
    <w:rsid w:val="00D97BB2"/>
    <w:rsid w:val="00D97D03"/>
    <w:rsid w:val="00DA773D"/>
    <w:rsid w:val="00DB3E85"/>
    <w:rsid w:val="00DB4062"/>
    <w:rsid w:val="00DB5B59"/>
    <w:rsid w:val="00DB7097"/>
    <w:rsid w:val="00DC0A70"/>
    <w:rsid w:val="00DC1A45"/>
    <w:rsid w:val="00DC4744"/>
    <w:rsid w:val="00DD2343"/>
    <w:rsid w:val="00DD2E6F"/>
    <w:rsid w:val="00DD49E0"/>
    <w:rsid w:val="00DD68D4"/>
    <w:rsid w:val="00DE6522"/>
    <w:rsid w:val="00E03938"/>
    <w:rsid w:val="00E0509D"/>
    <w:rsid w:val="00E061E6"/>
    <w:rsid w:val="00E20C13"/>
    <w:rsid w:val="00E23534"/>
    <w:rsid w:val="00E253E5"/>
    <w:rsid w:val="00E30B23"/>
    <w:rsid w:val="00E31B1F"/>
    <w:rsid w:val="00E35BFE"/>
    <w:rsid w:val="00E441F6"/>
    <w:rsid w:val="00E470C3"/>
    <w:rsid w:val="00E52942"/>
    <w:rsid w:val="00E53DF6"/>
    <w:rsid w:val="00E646A2"/>
    <w:rsid w:val="00E7447C"/>
    <w:rsid w:val="00E86E5A"/>
    <w:rsid w:val="00EA36C0"/>
    <w:rsid w:val="00EA3D51"/>
    <w:rsid w:val="00EA5B0D"/>
    <w:rsid w:val="00EB58D1"/>
    <w:rsid w:val="00EC07EB"/>
    <w:rsid w:val="00EC5233"/>
    <w:rsid w:val="00ED0FE4"/>
    <w:rsid w:val="00ED7738"/>
    <w:rsid w:val="00EE30BF"/>
    <w:rsid w:val="00F16A3C"/>
    <w:rsid w:val="00F16AF4"/>
    <w:rsid w:val="00F20D45"/>
    <w:rsid w:val="00F27F08"/>
    <w:rsid w:val="00F30ABF"/>
    <w:rsid w:val="00F360BF"/>
    <w:rsid w:val="00F36F27"/>
    <w:rsid w:val="00F40996"/>
    <w:rsid w:val="00F43814"/>
    <w:rsid w:val="00F510DB"/>
    <w:rsid w:val="00F5747A"/>
    <w:rsid w:val="00F66841"/>
    <w:rsid w:val="00F72FE7"/>
    <w:rsid w:val="00F85541"/>
    <w:rsid w:val="00F90A11"/>
    <w:rsid w:val="00F974B2"/>
    <w:rsid w:val="00F97DB6"/>
    <w:rsid w:val="00FA4FFD"/>
    <w:rsid w:val="00FB60EA"/>
    <w:rsid w:val="00FB65AF"/>
    <w:rsid w:val="00FB6FE7"/>
    <w:rsid w:val="00FC0570"/>
    <w:rsid w:val="00FC2188"/>
    <w:rsid w:val="00FC2C6A"/>
    <w:rsid w:val="00FD3B2D"/>
    <w:rsid w:val="00FE2F87"/>
    <w:rsid w:val="00FE6217"/>
    <w:rsid w:val="00FF0261"/>
    <w:rsid w:val="00FF2710"/>
    <w:rsid w:val="09280EB2"/>
    <w:rsid w:val="4B16722B"/>
    <w:rsid w:val="631D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1EC3AE23"/>
  <w15:docId w15:val="{8D897F54-B940-468B-8FE8-9913CB92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CN" w:bidi="ta-I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Arial Unicode MS"/>
      <w:sz w:val="16"/>
      <w:szCs w:val="16"/>
      <w:lang w:bidi="si-LK"/>
    </w:rPr>
  </w:style>
  <w:style w:type="paragraph" w:styleId="BlockText">
    <w:name w:val="Block Text"/>
    <w:basedOn w:val="Normal"/>
    <w:qFormat/>
    <w:pPr>
      <w:keepNext/>
      <w:keepLines/>
      <w:spacing w:before="60" w:after="60"/>
      <w:ind w:left="605" w:right="173" w:hanging="432"/>
    </w:pPr>
    <w:rPr>
      <w:b/>
      <w:bCs/>
    </w:r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noteText">
    <w:name w:val="footnote text"/>
    <w:basedOn w:val="Normal"/>
    <w:qFormat/>
    <w:rPr>
      <w:rFonts w:ascii="Book Antiqua" w:hAnsi="Book Antiqua" w:cs="Book Antiqua"/>
      <w:sz w:val="20"/>
      <w:lang w:val="en-GB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rFonts w:cs="Arial Unicode MS"/>
      <w:sz w:val="18"/>
      <w:szCs w:val="18"/>
      <w:lang w:bidi="si-LK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  <w:lang w:eastAsia="zh-CN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kern w:val="2"/>
      <w:sz w:val="16"/>
      <w:szCs w:val="16"/>
      <w:lang w:eastAsia="zh-CN"/>
    </w:r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Style22">
    <w:name w:val="_Style 22"/>
    <w:uiPriority w:val="99"/>
    <w:semiHidden/>
    <w:unhideWhenUsed/>
    <w:qFormat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74B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chol@nsf.gov.l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B8AFB4C-B7CE-4EC3-883A-1ABF0E13A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prasadini</dc:creator>
  <cp:lastModifiedBy>Christine Dasanayake</cp:lastModifiedBy>
  <cp:revision>19</cp:revision>
  <cp:lastPrinted>2023-10-16T03:52:00Z</cp:lastPrinted>
  <dcterms:created xsi:type="dcterms:W3CDTF">2024-11-11T07:38:00Z</dcterms:created>
  <dcterms:modified xsi:type="dcterms:W3CDTF">2026-05-08T05:21:00Z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Order">
    <vt:lpwstr>17518400.0000000</vt:lpwstr>
  </property>
  <property fmtid="{D5CDD505-2E9C-101B-9397-08002B2CF9AE}" pid="4" name="ContentTypeId">
    <vt:lpwstr>0x0101005EF8E10411082D4CB589CC318C69AF65</vt:lpwstr>
  </property>
  <property fmtid="{D5CDD505-2E9C-101B-9397-08002B2CF9AE}" pid="5" name="xd_Signature">
    <vt:lpwstr/>
  </property>
  <property fmtid="{D5CDD505-2E9C-101B-9397-08002B2CF9AE}" pid="6" name="display_urn:schemas-microsoft-com:office:office#Editor">
    <vt:lpwstr>Asela Fernando</vt:lpwstr>
  </property>
  <property fmtid="{D5CDD505-2E9C-101B-9397-08002B2CF9AE}" pid="7" name="display_urn:schemas-microsoft-com:office:office#Author">
    <vt:lpwstr>Asela Fernando</vt:lpwstr>
  </property>
  <property fmtid="{D5CDD505-2E9C-101B-9397-08002B2CF9AE}" pid="8" name="xd_ProgID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ICV">
    <vt:lpwstr>59E98CF8955549C48E3FA308801A1FEF</vt:lpwstr>
  </property>
</Properties>
</file>