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FFFFF"/>
  <w:body>
    <w:p w14:paraId="630B3321" w14:textId="77777777" w:rsidR="00A82B4D" w:rsidRPr="00A82B4D" w:rsidRDefault="00A82B4D" w:rsidP="00EE30F1">
      <w:pPr>
        <w:jc w:val="center"/>
        <w:rPr>
          <w:rFonts w:ascii="Times New Roman" w:hAnsi="Times New Roman"/>
          <w:b/>
          <w:bCs/>
          <w:color w:val="000000"/>
          <w:sz w:val="18"/>
          <w:szCs w:val="18"/>
        </w:rPr>
      </w:pPr>
    </w:p>
    <w:p w14:paraId="40D7D7E6" w14:textId="61B7CB9D" w:rsidR="00EE30F1" w:rsidRDefault="007776D5" w:rsidP="00EE30F1">
      <w:pPr>
        <w:jc w:val="center"/>
        <w:rPr>
          <w:rFonts w:ascii="Times New Roman" w:hAnsi="Times New Roman"/>
          <w:b/>
          <w:bCs/>
          <w:color w:val="000000"/>
          <w:sz w:val="32"/>
          <w:szCs w:val="32"/>
        </w:rPr>
      </w:pPr>
      <w:r>
        <w:rPr>
          <w:rFonts w:ascii="Times New Roman" w:hAnsi="Times New Roman"/>
          <w:b/>
          <w:bCs/>
          <w:color w:val="000000"/>
          <w:sz w:val="32"/>
          <w:szCs w:val="32"/>
        </w:rPr>
        <w:t>NATIONAL SCIENCE FOUNDATION</w:t>
      </w:r>
    </w:p>
    <w:tbl>
      <w:tblPr>
        <w:tblStyle w:val="TableGrid"/>
        <w:tblW w:w="9990" w:type="dxa"/>
        <w:tblInd w:w="-725" w:type="dxa"/>
        <w:tblLook w:val="04A0" w:firstRow="1" w:lastRow="0" w:firstColumn="1" w:lastColumn="0" w:noHBand="0" w:noVBand="1"/>
      </w:tblPr>
      <w:tblGrid>
        <w:gridCol w:w="9990"/>
      </w:tblGrid>
      <w:tr w:rsidR="00077243" w14:paraId="6F2E720E" w14:textId="77777777" w:rsidTr="006A4D2A">
        <w:tc>
          <w:tcPr>
            <w:tcW w:w="9990" w:type="dxa"/>
            <w:tcBorders>
              <w:top w:val="nil"/>
              <w:left w:val="nil"/>
              <w:bottom w:val="nil"/>
              <w:right w:val="nil"/>
            </w:tcBorders>
            <w:shd w:val="clear" w:color="auto" w:fill="E7E6E6" w:themeFill="background2"/>
          </w:tcPr>
          <w:p w14:paraId="56B5B114" w14:textId="77777777" w:rsidR="006A4D2A" w:rsidRPr="006A4D2A" w:rsidRDefault="006A4D2A" w:rsidP="00077243">
            <w:pPr>
              <w:spacing w:after="0"/>
              <w:jc w:val="center"/>
              <w:rPr>
                <w:rStyle w:val="normaltextrun"/>
                <w:rFonts w:ascii="Times New Roman" w:hAnsi="Times New Roman"/>
                <w:b/>
                <w:bCs/>
                <w:sz w:val="8"/>
                <w:szCs w:val="8"/>
              </w:rPr>
            </w:pPr>
          </w:p>
          <w:p w14:paraId="77CCF0E9" w14:textId="4B1DF10F" w:rsidR="00077243" w:rsidRPr="006A4D2A" w:rsidRDefault="006A4D2A" w:rsidP="00077243">
            <w:pPr>
              <w:spacing w:after="0"/>
              <w:jc w:val="center"/>
              <w:rPr>
                <w:rStyle w:val="normaltextrun"/>
                <w:rFonts w:ascii="Times New Roman" w:hAnsi="Times New Roman"/>
                <w:b/>
                <w:bCs/>
                <w:sz w:val="28"/>
                <w:szCs w:val="28"/>
              </w:rPr>
            </w:pPr>
            <w:r w:rsidRPr="006A4D2A">
              <w:rPr>
                <w:rStyle w:val="normaltextrun"/>
                <w:rFonts w:ascii="Times New Roman" w:hAnsi="Times New Roman"/>
                <w:b/>
                <w:bCs/>
                <w:sz w:val="28"/>
                <w:szCs w:val="28"/>
              </w:rPr>
              <w:t>Partnership for Small and Medium Enterprises (PSME) Development – 2025</w:t>
            </w:r>
          </w:p>
          <w:p w14:paraId="3C60F89D" w14:textId="7127F71B" w:rsidR="00077243" w:rsidRPr="00077243" w:rsidRDefault="00077243" w:rsidP="006A4D2A">
            <w:pPr>
              <w:spacing w:after="0"/>
              <w:jc w:val="center"/>
              <w:rPr>
                <w:rFonts w:ascii="Times New Roman" w:hAnsi="Times New Roman"/>
                <w:b/>
                <w:bCs/>
                <w:color w:val="000000"/>
                <w:sz w:val="10"/>
                <w:szCs w:val="10"/>
              </w:rPr>
            </w:pPr>
          </w:p>
        </w:tc>
      </w:tr>
    </w:tbl>
    <w:p w14:paraId="5542F4EA" w14:textId="77777777" w:rsidR="006A4D2A" w:rsidRPr="006A4D2A" w:rsidRDefault="006A4D2A" w:rsidP="006A4D2A">
      <w:pPr>
        <w:ind w:hanging="450"/>
        <w:jc w:val="center"/>
        <w:rPr>
          <w:rFonts w:ascii="Times New Roman" w:hAnsi="Times New Roman"/>
          <w:b/>
          <w:bCs/>
          <w:color w:val="000000" w:themeColor="text1"/>
          <w:sz w:val="2"/>
          <w:szCs w:val="2"/>
        </w:rPr>
      </w:pPr>
    </w:p>
    <w:p w14:paraId="38629281" w14:textId="77777777" w:rsidR="00356827" w:rsidRDefault="00EE30F1" w:rsidP="006A4D2A">
      <w:pPr>
        <w:spacing w:after="0" w:line="240" w:lineRule="auto"/>
        <w:ind w:hanging="450"/>
        <w:jc w:val="center"/>
        <w:rPr>
          <w:rFonts w:ascii="Times New Roman" w:hAnsi="Times New Roman"/>
          <w:b/>
          <w:bCs/>
          <w:color w:val="000000" w:themeColor="text1"/>
          <w:sz w:val="26"/>
          <w:szCs w:val="26"/>
        </w:rPr>
      </w:pPr>
      <w:r w:rsidRPr="006A4D2A">
        <w:rPr>
          <w:rFonts w:ascii="Times New Roman" w:hAnsi="Times New Roman"/>
          <w:b/>
          <w:bCs/>
          <w:color w:val="000000" w:themeColor="text1"/>
          <w:sz w:val="26"/>
          <w:szCs w:val="26"/>
        </w:rPr>
        <w:t xml:space="preserve">Addressing Research needs of industries with special emphasis </w:t>
      </w:r>
    </w:p>
    <w:p w14:paraId="36793BF3" w14:textId="77777777" w:rsidR="00356827" w:rsidRDefault="00EE30F1" w:rsidP="006A4D2A">
      <w:pPr>
        <w:spacing w:after="0" w:line="240" w:lineRule="auto"/>
        <w:ind w:hanging="450"/>
        <w:jc w:val="center"/>
        <w:rPr>
          <w:rFonts w:ascii="Times New Roman" w:hAnsi="Times New Roman"/>
          <w:b/>
          <w:bCs/>
          <w:color w:val="000000" w:themeColor="text1"/>
          <w:sz w:val="26"/>
          <w:szCs w:val="26"/>
        </w:rPr>
      </w:pPr>
      <w:r w:rsidRPr="006A4D2A">
        <w:rPr>
          <w:rFonts w:ascii="Times New Roman" w:hAnsi="Times New Roman"/>
          <w:b/>
          <w:bCs/>
          <w:color w:val="000000" w:themeColor="text1"/>
          <w:sz w:val="26"/>
          <w:szCs w:val="26"/>
        </w:rPr>
        <w:t xml:space="preserve">on </w:t>
      </w:r>
    </w:p>
    <w:p w14:paraId="56737D93" w14:textId="389B3CD3" w:rsidR="00EE30F1" w:rsidRDefault="00EE30F1" w:rsidP="006A4D2A">
      <w:pPr>
        <w:spacing w:after="0" w:line="240" w:lineRule="auto"/>
        <w:ind w:hanging="450"/>
        <w:jc w:val="center"/>
        <w:rPr>
          <w:rFonts w:ascii="Times New Roman" w:hAnsi="Times New Roman"/>
          <w:b/>
          <w:bCs/>
          <w:color w:val="000000" w:themeColor="text1"/>
          <w:sz w:val="26"/>
          <w:szCs w:val="26"/>
        </w:rPr>
      </w:pPr>
      <w:r w:rsidRPr="006A4D2A">
        <w:rPr>
          <w:rFonts w:ascii="Times New Roman" w:hAnsi="Times New Roman"/>
          <w:b/>
          <w:bCs/>
          <w:color w:val="000000" w:themeColor="text1"/>
          <w:sz w:val="26"/>
          <w:szCs w:val="26"/>
        </w:rPr>
        <w:t xml:space="preserve">Small and Medium Enterprises </w:t>
      </w:r>
    </w:p>
    <w:p w14:paraId="15415B87" w14:textId="77777777" w:rsidR="006A4D2A" w:rsidRPr="006A4D2A" w:rsidRDefault="006A4D2A" w:rsidP="006A4D2A">
      <w:pPr>
        <w:spacing w:after="0" w:line="240" w:lineRule="auto"/>
        <w:ind w:hanging="450"/>
        <w:jc w:val="center"/>
        <w:rPr>
          <w:rFonts w:ascii="Times New Roman" w:hAnsi="Times New Roman"/>
          <w:b/>
          <w:bCs/>
          <w:color w:val="000000" w:themeColor="text1"/>
          <w:sz w:val="26"/>
          <w:szCs w:val="26"/>
        </w:rPr>
      </w:pPr>
    </w:p>
    <w:p w14:paraId="45ADE792" w14:textId="77777777" w:rsidR="00A00987" w:rsidRDefault="00A00987">
      <w:pPr>
        <w:pBdr>
          <w:bottom w:val="single" w:sz="6" w:space="1" w:color="auto"/>
        </w:pBdr>
        <w:jc w:val="center"/>
        <w:rPr>
          <w:rFonts w:ascii="Times New Roman" w:hAnsi="Times New Roman"/>
          <w:color w:val="000000"/>
          <w:sz w:val="6"/>
        </w:rPr>
      </w:pPr>
    </w:p>
    <w:p w14:paraId="7C10758F" w14:textId="77777777" w:rsidR="00A45F38" w:rsidRPr="00A45F38" w:rsidRDefault="00A45F38" w:rsidP="00A45F38">
      <w:pPr>
        <w:spacing w:before="100" w:beforeAutospacing="1" w:after="100" w:afterAutospacing="1" w:line="240" w:lineRule="auto"/>
        <w:jc w:val="both"/>
        <w:rPr>
          <w:rFonts w:ascii="Times New Roman" w:eastAsia="Times New Roman" w:hAnsi="Times New Roman"/>
        </w:rPr>
      </w:pPr>
      <w:r w:rsidRPr="00A45F38">
        <w:rPr>
          <w:rFonts w:ascii="Times New Roman" w:eastAsia="Times New Roman" w:hAnsi="Times New Roman"/>
        </w:rPr>
        <w:t>The National Science Foundation (NSF) supports research and development (R&amp;D) activities of Sri Lankan scientists across all fields of Science and Technology, benefiting the country's society.</w:t>
      </w:r>
    </w:p>
    <w:p w14:paraId="1E7AF021" w14:textId="77777777" w:rsidR="00A45F38" w:rsidRPr="00A45F38" w:rsidRDefault="00A45F38" w:rsidP="00A45F38">
      <w:pPr>
        <w:spacing w:before="100" w:beforeAutospacing="1" w:after="100" w:afterAutospacing="1" w:line="240" w:lineRule="auto"/>
        <w:jc w:val="both"/>
        <w:rPr>
          <w:rFonts w:ascii="Times New Roman" w:eastAsia="Times New Roman" w:hAnsi="Times New Roman"/>
        </w:rPr>
      </w:pPr>
      <w:r w:rsidRPr="00A45F38">
        <w:rPr>
          <w:rFonts w:ascii="Times New Roman" w:eastAsia="Times New Roman" w:hAnsi="Times New Roman"/>
        </w:rPr>
        <w:t>The Small, and Medium Enterprises (SME) sector, the backbone of Sri Lanka's economy, has faced numerous challenges in recent years due to consecutive adverse events. These challenges have significantly impacted national output, employment, and livelihoods, underscoring the need for urgent remedial measures to support SMEs through these difficult times.</w:t>
      </w:r>
    </w:p>
    <w:p w14:paraId="6D5ADB28" w14:textId="77777777" w:rsidR="00A45F38" w:rsidRPr="00A45F38" w:rsidRDefault="00A45F38" w:rsidP="00A45F38">
      <w:pPr>
        <w:spacing w:before="100" w:beforeAutospacing="1" w:after="100" w:afterAutospacing="1"/>
        <w:jc w:val="both"/>
        <w:rPr>
          <w:rFonts w:ascii="Times New Roman" w:hAnsi="Times New Roman"/>
        </w:rPr>
      </w:pPr>
      <w:r w:rsidRPr="00A45F38">
        <w:rPr>
          <w:rFonts w:ascii="Times New Roman" w:hAnsi="Times New Roman"/>
        </w:rPr>
        <w:t>Recognizing the pivotal role of Small and Medium Enterprises (SMEs) as catalysts for innovation and entrepreneurship, the National Science Foundation (NSF) has launched a dedicated initiative to address the research and development needs of industry, with particular emphasis on empowering the SME sector. Through this program, NSF aims to provide targeted support, expert guidance, and strategic resources to foster innovation-led growth.</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78"/>
        <w:gridCol w:w="7830"/>
        <w:gridCol w:w="648"/>
      </w:tblGrid>
      <w:tr w:rsidR="00A00987" w14:paraId="45ADE799" w14:textId="77777777" w:rsidTr="005306AE">
        <w:trPr>
          <w:trHeight w:hRule="exact" w:val="576"/>
        </w:trPr>
        <w:tc>
          <w:tcPr>
            <w:tcW w:w="8208" w:type="dxa"/>
            <w:gridSpan w:val="2"/>
            <w:tcBorders>
              <w:top w:val="single" w:sz="4" w:space="0" w:color="auto"/>
              <w:left w:val="single" w:sz="4" w:space="0" w:color="auto"/>
              <w:bottom w:val="single" w:sz="4" w:space="0" w:color="auto"/>
              <w:right w:val="single" w:sz="4" w:space="0" w:color="auto"/>
            </w:tcBorders>
            <w:shd w:val="pct25" w:color="auto" w:fill="auto"/>
            <w:vAlign w:val="center"/>
          </w:tcPr>
          <w:p w14:paraId="45ADE796" w14:textId="77777777" w:rsidR="00A00987" w:rsidRDefault="00A00987">
            <w:pPr>
              <w:jc w:val="both"/>
              <w:rPr>
                <w:rFonts w:ascii="Times New Roman" w:hAnsi="Times New Roman"/>
                <w:color w:val="000000"/>
                <w:sz w:val="2"/>
                <w:szCs w:val="18"/>
              </w:rPr>
            </w:pPr>
          </w:p>
          <w:p w14:paraId="45ADE797" w14:textId="77777777" w:rsidR="00A00987" w:rsidRDefault="007776D5">
            <w:pPr>
              <w:jc w:val="both"/>
              <w:rPr>
                <w:rFonts w:ascii="Times New Roman" w:hAnsi="Times New Roman"/>
                <w:b/>
                <w:bCs/>
                <w:color w:val="000000"/>
              </w:rPr>
            </w:pPr>
            <w:r>
              <w:rPr>
                <w:rFonts w:ascii="Times New Roman" w:hAnsi="Times New Roman"/>
                <w:b/>
                <w:bCs/>
                <w:color w:val="000000"/>
              </w:rPr>
              <w:t>CHECK LIST</w:t>
            </w:r>
          </w:p>
        </w:tc>
        <w:tc>
          <w:tcPr>
            <w:tcW w:w="648" w:type="dxa"/>
            <w:tcBorders>
              <w:top w:val="single" w:sz="4" w:space="0" w:color="auto"/>
              <w:left w:val="single" w:sz="4" w:space="0" w:color="auto"/>
              <w:bottom w:val="single" w:sz="4" w:space="0" w:color="auto"/>
              <w:right w:val="single" w:sz="4" w:space="0" w:color="auto"/>
            </w:tcBorders>
            <w:shd w:val="pct25" w:color="auto" w:fill="auto"/>
            <w:vAlign w:val="center"/>
          </w:tcPr>
          <w:p w14:paraId="45ADE798" w14:textId="77777777" w:rsidR="00A00987" w:rsidRDefault="00A00987">
            <w:pPr>
              <w:jc w:val="both"/>
              <w:rPr>
                <w:rFonts w:ascii="Times New Roman" w:hAnsi="Times New Roman"/>
                <w:color w:val="000000"/>
              </w:rPr>
            </w:pPr>
          </w:p>
        </w:tc>
      </w:tr>
      <w:tr w:rsidR="00A00987" w14:paraId="45ADE79D" w14:textId="77777777" w:rsidTr="005306AE">
        <w:trPr>
          <w:trHeight w:val="288"/>
        </w:trPr>
        <w:tc>
          <w:tcPr>
            <w:tcW w:w="378" w:type="dxa"/>
            <w:tcBorders>
              <w:top w:val="single" w:sz="4" w:space="0" w:color="auto"/>
              <w:bottom w:val="single" w:sz="4" w:space="0" w:color="000000"/>
            </w:tcBorders>
          </w:tcPr>
          <w:p w14:paraId="45ADE79A" w14:textId="77777777" w:rsidR="00A00987" w:rsidRDefault="00A00987">
            <w:pPr>
              <w:spacing w:after="0" w:line="240" w:lineRule="auto"/>
              <w:jc w:val="both"/>
              <w:rPr>
                <w:rFonts w:ascii="Times New Roman" w:hAnsi="Times New Roman"/>
                <w:color w:val="000000"/>
              </w:rPr>
            </w:pPr>
          </w:p>
        </w:tc>
        <w:tc>
          <w:tcPr>
            <w:tcW w:w="7830" w:type="dxa"/>
            <w:tcBorders>
              <w:top w:val="single" w:sz="4" w:space="0" w:color="auto"/>
              <w:bottom w:val="single" w:sz="4" w:space="0" w:color="000000"/>
            </w:tcBorders>
          </w:tcPr>
          <w:p w14:paraId="45ADE79B" w14:textId="77777777" w:rsidR="00A00987" w:rsidRDefault="007776D5">
            <w:pPr>
              <w:spacing w:after="0" w:line="240" w:lineRule="auto"/>
              <w:jc w:val="both"/>
              <w:rPr>
                <w:rFonts w:ascii="Times New Roman" w:hAnsi="Times New Roman"/>
                <w:b/>
                <w:bCs/>
                <w:color w:val="000000"/>
              </w:rPr>
            </w:pPr>
            <w:r>
              <w:rPr>
                <w:rFonts w:ascii="Times New Roman" w:hAnsi="Times New Roman"/>
                <w:b/>
                <w:bCs/>
                <w:color w:val="000000"/>
              </w:rPr>
              <w:t>Completed application form</w:t>
            </w:r>
          </w:p>
        </w:tc>
        <w:tc>
          <w:tcPr>
            <w:tcW w:w="648" w:type="dxa"/>
            <w:tcBorders>
              <w:top w:val="single" w:sz="4" w:space="0" w:color="auto"/>
              <w:bottom w:val="single" w:sz="4" w:space="0" w:color="000000"/>
            </w:tcBorders>
          </w:tcPr>
          <w:p w14:paraId="45ADE79C"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sz w:val="16"/>
                <w:szCs w:val="16"/>
                <w:lang w:eastAsia="ja-JP" w:bidi="si-LK"/>
              </w:rPr>
              <mc:AlternateContent>
                <mc:Choice Requires="wps">
                  <w:drawing>
                    <wp:anchor distT="0" distB="0" distL="114300" distR="114300" simplePos="0" relativeHeight="251621376" behindDoc="0" locked="0" layoutInCell="1" allowOverlap="1" wp14:anchorId="45ADEE9B" wp14:editId="45ADEE9C">
                      <wp:simplePos x="0" y="0"/>
                      <wp:positionH relativeFrom="column">
                        <wp:posOffset>55245</wp:posOffset>
                      </wp:positionH>
                      <wp:positionV relativeFrom="paragraph">
                        <wp:posOffset>14605</wp:posOffset>
                      </wp:positionV>
                      <wp:extent cx="161925" cy="152400"/>
                      <wp:effectExtent l="7620" t="5080" r="11430" b="13970"/>
                      <wp:wrapNone/>
                      <wp:docPr id="78"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A"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9B" id="Rectangle 2" o:spid="_x0000_s1026" style="position:absolute;left:0;text-align:left;margin-left:4.35pt;margin-top:1.15pt;width:12.75pt;height:12pt;z-index:2516213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">
                      <v:textbox>
                        <w:txbxContent>
                          <w:p w14:paraId="45ADEF3A" w14:textId="77777777" w:rsidR="00A00987" w:rsidRDefault="00A00987"/>
                        </w:txbxContent>
                      </v:textbox>
                    </v:rect>
                  </w:pict>
                </mc:Fallback>
              </mc:AlternateContent>
            </w:r>
          </w:p>
        </w:tc>
      </w:tr>
      <w:tr w:rsidR="00A00987" w14:paraId="45ADE7A1" w14:textId="77777777" w:rsidTr="005306AE">
        <w:trPr>
          <w:trHeight w:val="288"/>
        </w:trPr>
        <w:tc>
          <w:tcPr>
            <w:tcW w:w="378" w:type="dxa"/>
            <w:tcBorders>
              <w:bottom w:val="single" w:sz="4" w:space="0" w:color="000000"/>
            </w:tcBorders>
            <w:shd w:val="pct25" w:color="auto" w:fill="auto"/>
          </w:tcPr>
          <w:p w14:paraId="45ADE79E" w14:textId="77777777" w:rsidR="00A00987" w:rsidRDefault="00A00987">
            <w:pPr>
              <w:spacing w:after="0" w:line="240" w:lineRule="auto"/>
              <w:jc w:val="both"/>
              <w:rPr>
                <w:rFonts w:ascii="Times New Roman" w:hAnsi="Times New Roman"/>
                <w:color w:val="000000"/>
              </w:rPr>
            </w:pPr>
          </w:p>
        </w:tc>
        <w:tc>
          <w:tcPr>
            <w:tcW w:w="7830" w:type="dxa"/>
            <w:tcBorders>
              <w:bottom w:val="single" w:sz="4" w:space="0" w:color="000000"/>
            </w:tcBorders>
            <w:shd w:val="pct25" w:color="auto" w:fill="auto"/>
          </w:tcPr>
          <w:p w14:paraId="45ADE79F" w14:textId="77777777" w:rsidR="00A00987" w:rsidRDefault="00A00987">
            <w:pPr>
              <w:spacing w:after="0" w:line="240" w:lineRule="auto"/>
              <w:jc w:val="both"/>
              <w:rPr>
                <w:rFonts w:ascii="Times New Roman" w:hAnsi="Times New Roman"/>
                <w:color w:val="000000"/>
              </w:rPr>
            </w:pPr>
          </w:p>
        </w:tc>
        <w:tc>
          <w:tcPr>
            <w:tcW w:w="648" w:type="dxa"/>
            <w:tcBorders>
              <w:bottom w:val="single" w:sz="4" w:space="0" w:color="000000"/>
            </w:tcBorders>
            <w:shd w:val="pct25" w:color="auto" w:fill="auto"/>
          </w:tcPr>
          <w:p w14:paraId="45ADE7A0" w14:textId="77777777" w:rsidR="00A00987" w:rsidRDefault="00A00987">
            <w:pPr>
              <w:spacing w:after="0" w:line="240" w:lineRule="auto"/>
              <w:jc w:val="both"/>
              <w:rPr>
                <w:rFonts w:ascii="Times New Roman" w:hAnsi="Times New Roman"/>
                <w:color w:val="000000"/>
                <w:sz w:val="16"/>
                <w:szCs w:val="16"/>
              </w:rPr>
            </w:pPr>
          </w:p>
        </w:tc>
      </w:tr>
      <w:tr w:rsidR="00A00987" w14:paraId="45ADE7A5" w14:textId="77777777" w:rsidTr="005306AE">
        <w:trPr>
          <w:trHeight w:val="288"/>
        </w:trPr>
        <w:tc>
          <w:tcPr>
            <w:tcW w:w="378" w:type="dxa"/>
            <w:shd w:val="pct25" w:color="FFFFFF" w:fill="auto"/>
          </w:tcPr>
          <w:p w14:paraId="45ADE7A2" w14:textId="77777777" w:rsidR="00A00987" w:rsidRDefault="00A00987">
            <w:pPr>
              <w:spacing w:after="0" w:line="240" w:lineRule="auto"/>
              <w:jc w:val="both"/>
              <w:rPr>
                <w:rFonts w:ascii="Times New Roman" w:hAnsi="Times New Roman"/>
                <w:color w:val="000000"/>
              </w:rPr>
            </w:pPr>
          </w:p>
        </w:tc>
        <w:tc>
          <w:tcPr>
            <w:tcW w:w="7830" w:type="dxa"/>
            <w:shd w:val="pct25" w:color="FFFFFF" w:fill="auto"/>
          </w:tcPr>
          <w:p w14:paraId="45ADE7A3" w14:textId="77777777" w:rsidR="00A00987" w:rsidRDefault="007776D5">
            <w:pPr>
              <w:spacing w:after="0" w:line="240" w:lineRule="auto"/>
              <w:jc w:val="both"/>
              <w:rPr>
                <w:rFonts w:ascii="Times New Roman" w:hAnsi="Times New Roman"/>
                <w:b/>
                <w:bCs/>
                <w:color w:val="000000"/>
              </w:rPr>
            </w:pPr>
            <w:r>
              <w:rPr>
                <w:rFonts w:ascii="Times New Roman" w:hAnsi="Times New Roman"/>
                <w:b/>
                <w:bCs/>
                <w:color w:val="000000"/>
              </w:rPr>
              <w:t xml:space="preserve">Concurrence of the Institution/s which facilitates the research </w:t>
            </w:r>
            <w:r>
              <w:rPr>
                <w:rFonts w:ascii="Times New Roman" w:hAnsi="Times New Roman"/>
                <w:b/>
                <w:bCs/>
              </w:rPr>
              <w:t>(Item No. 15)</w:t>
            </w:r>
          </w:p>
        </w:tc>
        <w:tc>
          <w:tcPr>
            <w:tcW w:w="648" w:type="dxa"/>
            <w:shd w:val="pct25" w:color="FFFFFF" w:fill="auto"/>
          </w:tcPr>
          <w:p w14:paraId="45ADE7A4"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lang w:eastAsia="ja-JP" w:bidi="si-LK"/>
              </w:rPr>
              <mc:AlternateContent>
                <mc:Choice Requires="wps">
                  <w:drawing>
                    <wp:anchor distT="0" distB="0" distL="114300" distR="114300" simplePos="0" relativeHeight="251657216" behindDoc="0" locked="0" layoutInCell="1" allowOverlap="1" wp14:anchorId="45ADEE9D" wp14:editId="45ADEE9E">
                      <wp:simplePos x="0" y="0"/>
                      <wp:positionH relativeFrom="column">
                        <wp:posOffset>55245</wp:posOffset>
                      </wp:positionH>
                      <wp:positionV relativeFrom="paragraph">
                        <wp:posOffset>15240</wp:posOffset>
                      </wp:positionV>
                      <wp:extent cx="161925" cy="152400"/>
                      <wp:effectExtent l="7620" t="5715" r="11430" b="13335"/>
                      <wp:wrapNone/>
                      <wp:docPr id="77" name="Rectangle 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B"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9D" id="Rectangle 85" o:spid="_x0000_s1027" style="position:absolute;left:0;text-align:left;margin-left:4.35pt;margin-top:1.2pt;width:12.75pt;height:12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DhlAgIAAA8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">
                      <v:textbox>
                        <w:txbxContent>
                          <w:p w14:paraId="45ADEF3B" w14:textId="77777777" w:rsidR="00A00987" w:rsidRDefault="00A00987"/>
                        </w:txbxContent>
                      </v:textbox>
                    </v:rect>
                  </w:pict>
                </mc:Fallback>
              </mc:AlternateContent>
            </w:r>
          </w:p>
        </w:tc>
      </w:tr>
      <w:tr w:rsidR="00A00987" w14:paraId="45ADE7A9" w14:textId="77777777" w:rsidTr="005306AE">
        <w:trPr>
          <w:trHeight w:val="288"/>
        </w:trPr>
        <w:tc>
          <w:tcPr>
            <w:tcW w:w="378" w:type="dxa"/>
            <w:shd w:val="pct25" w:color="auto" w:fill="auto"/>
          </w:tcPr>
          <w:p w14:paraId="45ADE7A6" w14:textId="77777777" w:rsidR="00A00987" w:rsidRDefault="00A00987">
            <w:pPr>
              <w:spacing w:after="0" w:line="240" w:lineRule="auto"/>
              <w:jc w:val="both"/>
              <w:rPr>
                <w:rFonts w:ascii="Times New Roman" w:hAnsi="Times New Roman"/>
                <w:color w:val="000000"/>
              </w:rPr>
            </w:pPr>
          </w:p>
        </w:tc>
        <w:tc>
          <w:tcPr>
            <w:tcW w:w="7830" w:type="dxa"/>
            <w:shd w:val="pct25" w:color="auto" w:fill="auto"/>
          </w:tcPr>
          <w:p w14:paraId="45ADE7A7" w14:textId="77777777" w:rsidR="00A00987" w:rsidRPr="00974839" w:rsidRDefault="00A00987">
            <w:pPr>
              <w:spacing w:after="0" w:line="240" w:lineRule="auto"/>
              <w:jc w:val="both"/>
              <w:rPr>
                <w:rFonts w:ascii="Times New Roman" w:hAnsi="Times New Roman"/>
                <w:color w:val="000000"/>
              </w:rPr>
            </w:pPr>
          </w:p>
        </w:tc>
        <w:tc>
          <w:tcPr>
            <w:tcW w:w="648" w:type="dxa"/>
            <w:shd w:val="pct25" w:color="auto" w:fill="auto"/>
          </w:tcPr>
          <w:p w14:paraId="45ADE7A8" w14:textId="77777777" w:rsidR="00A00987" w:rsidRDefault="00A00987">
            <w:pPr>
              <w:spacing w:after="0" w:line="240" w:lineRule="auto"/>
              <w:jc w:val="both"/>
              <w:rPr>
                <w:rFonts w:ascii="Times New Roman" w:hAnsi="Times New Roman"/>
                <w:color w:val="000000"/>
                <w:sz w:val="16"/>
                <w:szCs w:val="16"/>
              </w:rPr>
            </w:pPr>
          </w:p>
        </w:tc>
      </w:tr>
      <w:tr w:rsidR="00A00987" w14:paraId="45ADE7AD" w14:textId="77777777" w:rsidTr="005306AE">
        <w:trPr>
          <w:trHeight w:val="288"/>
        </w:trPr>
        <w:tc>
          <w:tcPr>
            <w:tcW w:w="378" w:type="dxa"/>
            <w:tcBorders>
              <w:bottom w:val="single" w:sz="4" w:space="0" w:color="000000"/>
            </w:tcBorders>
          </w:tcPr>
          <w:p w14:paraId="45ADE7AA" w14:textId="77777777" w:rsidR="00A00987" w:rsidRDefault="00A00987">
            <w:pPr>
              <w:spacing w:after="0" w:line="240" w:lineRule="auto"/>
              <w:jc w:val="both"/>
              <w:rPr>
                <w:rFonts w:ascii="Times New Roman" w:hAnsi="Times New Roman"/>
                <w:color w:val="000000"/>
              </w:rPr>
            </w:pPr>
          </w:p>
        </w:tc>
        <w:tc>
          <w:tcPr>
            <w:tcW w:w="7830" w:type="dxa"/>
            <w:tcBorders>
              <w:bottom w:val="single" w:sz="4" w:space="0" w:color="000000"/>
            </w:tcBorders>
          </w:tcPr>
          <w:p w14:paraId="45ADE7AB" w14:textId="77777777" w:rsidR="00A00987" w:rsidRPr="00974839" w:rsidRDefault="007776D5">
            <w:pPr>
              <w:spacing w:after="0" w:line="240" w:lineRule="auto"/>
              <w:jc w:val="both"/>
              <w:rPr>
                <w:rFonts w:ascii="Times New Roman" w:hAnsi="Times New Roman"/>
                <w:b/>
                <w:bCs/>
                <w:color w:val="000000"/>
              </w:rPr>
            </w:pPr>
            <w:r w:rsidRPr="00974839">
              <w:rPr>
                <w:rFonts w:ascii="Times New Roman" w:hAnsi="Times New Roman"/>
                <w:b/>
                <w:bCs/>
                <w:color w:val="000000"/>
              </w:rPr>
              <w:t xml:space="preserve">Curriculum vitae of all Investigators (One copy of each investigator) </w:t>
            </w:r>
          </w:p>
        </w:tc>
        <w:tc>
          <w:tcPr>
            <w:tcW w:w="648" w:type="dxa"/>
            <w:tcBorders>
              <w:bottom w:val="single" w:sz="4" w:space="0" w:color="000000"/>
            </w:tcBorders>
          </w:tcPr>
          <w:p w14:paraId="45ADE7AC"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lang w:eastAsia="ja-JP" w:bidi="si-LK"/>
              </w:rPr>
              <mc:AlternateContent>
                <mc:Choice Requires="wps">
                  <w:drawing>
                    <wp:anchor distT="0" distB="0" distL="114300" distR="114300" simplePos="0" relativeHeight="251653120" behindDoc="0" locked="0" layoutInCell="1" allowOverlap="1" wp14:anchorId="45ADEE9F" wp14:editId="45ADEEA0">
                      <wp:simplePos x="0" y="0"/>
                      <wp:positionH relativeFrom="column">
                        <wp:posOffset>55245</wp:posOffset>
                      </wp:positionH>
                      <wp:positionV relativeFrom="paragraph">
                        <wp:posOffset>17145</wp:posOffset>
                      </wp:positionV>
                      <wp:extent cx="161925" cy="152400"/>
                      <wp:effectExtent l="7620" t="7620" r="11430" b="11430"/>
                      <wp:wrapNone/>
                      <wp:docPr id="76" name="Rectangle 8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C"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9F" id="Rectangle 81" o:spid="_x0000_s1028" style="position:absolute;left:0;text-align:left;margin-left:4.35pt;margin-top:1.35pt;width:12.75pt;height:12pt;z-index:2516531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GVaLBAIAAA8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">
                      <v:textbox>
                        <w:txbxContent>
                          <w:p w14:paraId="45ADEF3C" w14:textId="77777777" w:rsidR="00A00987" w:rsidRDefault="00A00987"/>
                        </w:txbxContent>
                      </v:textbox>
                    </v:rect>
                  </w:pict>
                </mc:Fallback>
              </mc:AlternateContent>
            </w:r>
          </w:p>
        </w:tc>
      </w:tr>
      <w:tr w:rsidR="00A00987" w14:paraId="45ADE7B1" w14:textId="77777777" w:rsidTr="005306AE">
        <w:trPr>
          <w:trHeight w:val="288"/>
        </w:trPr>
        <w:tc>
          <w:tcPr>
            <w:tcW w:w="378" w:type="dxa"/>
            <w:shd w:val="pct25" w:color="auto" w:fill="auto"/>
          </w:tcPr>
          <w:p w14:paraId="45ADE7AE" w14:textId="77777777" w:rsidR="00A00987" w:rsidRDefault="00A00987">
            <w:pPr>
              <w:spacing w:after="0" w:line="240" w:lineRule="auto"/>
              <w:jc w:val="both"/>
              <w:rPr>
                <w:rFonts w:ascii="Times New Roman" w:hAnsi="Times New Roman"/>
                <w:color w:val="000000"/>
              </w:rPr>
            </w:pPr>
          </w:p>
        </w:tc>
        <w:tc>
          <w:tcPr>
            <w:tcW w:w="7830" w:type="dxa"/>
            <w:shd w:val="pct25" w:color="auto" w:fill="auto"/>
          </w:tcPr>
          <w:p w14:paraId="45ADE7AF" w14:textId="77777777" w:rsidR="00A00987" w:rsidRDefault="00A00987">
            <w:pPr>
              <w:spacing w:after="0" w:line="240" w:lineRule="auto"/>
              <w:jc w:val="both"/>
              <w:rPr>
                <w:rFonts w:ascii="Times New Roman" w:hAnsi="Times New Roman"/>
                <w:color w:val="000000"/>
              </w:rPr>
            </w:pPr>
          </w:p>
        </w:tc>
        <w:tc>
          <w:tcPr>
            <w:tcW w:w="648" w:type="dxa"/>
            <w:shd w:val="pct25" w:color="auto" w:fill="auto"/>
          </w:tcPr>
          <w:p w14:paraId="45ADE7B0" w14:textId="77777777" w:rsidR="00A00987" w:rsidRDefault="00A00987">
            <w:pPr>
              <w:spacing w:after="0" w:line="240" w:lineRule="auto"/>
              <w:jc w:val="both"/>
              <w:rPr>
                <w:rFonts w:ascii="Times New Roman" w:hAnsi="Times New Roman"/>
                <w:color w:val="000000"/>
                <w:sz w:val="16"/>
                <w:szCs w:val="16"/>
              </w:rPr>
            </w:pPr>
          </w:p>
        </w:tc>
      </w:tr>
      <w:tr w:rsidR="00A00987" w14:paraId="45ADE7B5" w14:textId="77777777" w:rsidTr="005306AE">
        <w:trPr>
          <w:trHeight w:val="288"/>
        </w:trPr>
        <w:tc>
          <w:tcPr>
            <w:tcW w:w="378" w:type="dxa"/>
            <w:tcBorders>
              <w:bottom w:val="single" w:sz="4" w:space="0" w:color="000000"/>
            </w:tcBorders>
          </w:tcPr>
          <w:p w14:paraId="45ADE7B2" w14:textId="77777777" w:rsidR="00A00987" w:rsidRDefault="00A00987">
            <w:pPr>
              <w:spacing w:after="0" w:line="240" w:lineRule="auto"/>
              <w:jc w:val="both"/>
              <w:rPr>
                <w:rFonts w:ascii="Times New Roman" w:hAnsi="Times New Roman"/>
                <w:color w:val="000000"/>
              </w:rPr>
            </w:pPr>
          </w:p>
        </w:tc>
        <w:tc>
          <w:tcPr>
            <w:tcW w:w="7830" w:type="dxa"/>
            <w:tcBorders>
              <w:bottom w:val="single" w:sz="4" w:space="0" w:color="000000"/>
            </w:tcBorders>
          </w:tcPr>
          <w:p w14:paraId="45ADE7B3" w14:textId="77777777" w:rsidR="00A00987" w:rsidRDefault="007776D5">
            <w:pPr>
              <w:spacing w:after="0" w:line="240" w:lineRule="auto"/>
              <w:jc w:val="both"/>
              <w:rPr>
                <w:rFonts w:ascii="Times New Roman" w:hAnsi="Times New Roman"/>
                <w:b/>
                <w:bCs/>
                <w:color w:val="000000"/>
              </w:rPr>
            </w:pPr>
            <w:r>
              <w:rPr>
                <w:rFonts w:ascii="Times New Roman" w:hAnsi="Times New Roman"/>
                <w:b/>
                <w:bCs/>
                <w:color w:val="000000"/>
              </w:rPr>
              <w:t>Research grants record (Annex I)</w:t>
            </w:r>
          </w:p>
        </w:tc>
        <w:tc>
          <w:tcPr>
            <w:tcW w:w="648" w:type="dxa"/>
            <w:tcBorders>
              <w:bottom w:val="single" w:sz="4" w:space="0" w:color="000000"/>
            </w:tcBorders>
          </w:tcPr>
          <w:p w14:paraId="45ADE7B4"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lang w:eastAsia="ja-JP" w:bidi="si-LK"/>
              </w:rPr>
              <mc:AlternateContent>
                <mc:Choice Requires="wps">
                  <w:drawing>
                    <wp:anchor distT="0" distB="0" distL="114300" distR="114300" simplePos="0" relativeHeight="251654144" behindDoc="0" locked="0" layoutInCell="1" allowOverlap="1" wp14:anchorId="45ADEEA1" wp14:editId="45ADEEA2">
                      <wp:simplePos x="0" y="0"/>
                      <wp:positionH relativeFrom="column">
                        <wp:posOffset>55245</wp:posOffset>
                      </wp:positionH>
                      <wp:positionV relativeFrom="paragraph">
                        <wp:posOffset>10160</wp:posOffset>
                      </wp:positionV>
                      <wp:extent cx="161925" cy="152400"/>
                      <wp:effectExtent l="7620" t="10160" r="11430" b="8890"/>
                      <wp:wrapNone/>
                      <wp:docPr id="75"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D"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A1" id="Rectangle 82" o:spid="_x0000_s1029" style="position:absolute;left:0;text-align:left;margin-left:4.35pt;margin-top:.8pt;width:12.75pt;height:12pt;z-index:2516541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">
                      <v:textbox>
                        <w:txbxContent>
                          <w:p w14:paraId="45ADEF3D" w14:textId="77777777" w:rsidR="00A00987" w:rsidRDefault="00A00987"/>
                        </w:txbxContent>
                      </v:textbox>
                    </v:rect>
                  </w:pict>
                </mc:Fallback>
              </mc:AlternateContent>
            </w:r>
          </w:p>
        </w:tc>
      </w:tr>
      <w:tr w:rsidR="00A00987" w14:paraId="45ADE7B9" w14:textId="77777777" w:rsidTr="005306AE">
        <w:trPr>
          <w:trHeight w:val="288"/>
        </w:trPr>
        <w:tc>
          <w:tcPr>
            <w:tcW w:w="378" w:type="dxa"/>
            <w:shd w:val="pct25" w:color="auto" w:fill="auto"/>
          </w:tcPr>
          <w:p w14:paraId="45ADE7B6" w14:textId="77777777" w:rsidR="00A00987" w:rsidRDefault="00A00987">
            <w:pPr>
              <w:spacing w:after="0" w:line="240" w:lineRule="auto"/>
              <w:jc w:val="both"/>
              <w:rPr>
                <w:rFonts w:ascii="Times New Roman" w:hAnsi="Times New Roman"/>
                <w:color w:val="000000"/>
              </w:rPr>
            </w:pPr>
          </w:p>
        </w:tc>
        <w:tc>
          <w:tcPr>
            <w:tcW w:w="7830" w:type="dxa"/>
            <w:shd w:val="pct25" w:color="auto" w:fill="auto"/>
          </w:tcPr>
          <w:p w14:paraId="45ADE7B7" w14:textId="77777777" w:rsidR="00A00987" w:rsidRDefault="00A00987">
            <w:pPr>
              <w:spacing w:after="0" w:line="240" w:lineRule="auto"/>
              <w:jc w:val="both"/>
              <w:rPr>
                <w:rFonts w:ascii="Times New Roman" w:hAnsi="Times New Roman"/>
                <w:color w:val="000000"/>
              </w:rPr>
            </w:pPr>
          </w:p>
        </w:tc>
        <w:tc>
          <w:tcPr>
            <w:tcW w:w="648" w:type="dxa"/>
            <w:shd w:val="pct25" w:color="auto" w:fill="auto"/>
          </w:tcPr>
          <w:p w14:paraId="45ADE7B8" w14:textId="77777777" w:rsidR="00A00987" w:rsidRDefault="00A00987">
            <w:pPr>
              <w:spacing w:after="0" w:line="240" w:lineRule="auto"/>
              <w:jc w:val="both"/>
              <w:rPr>
                <w:rFonts w:ascii="Times New Roman" w:hAnsi="Times New Roman"/>
                <w:color w:val="000000"/>
                <w:sz w:val="16"/>
                <w:szCs w:val="16"/>
              </w:rPr>
            </w:pPr>
          </w:p>
        </w:tc>
      </w:tr>
      <w:tr w:rsidR="00A00987" w14:paraId="45ADE7BD" w14:textId="77777777" w:rsidTr="005306AE">
        <w:trPr>
          <w:trHeight w:val="288"/>
        </w:trPr>
        <w:tc>
          <w:tcPr>
            <w:tcW w:w="378" w:type="dxa"/>
            <w:tcBorders>
              <w:bottom w:val="single" w:sz="4" w:space="0" w:color="000000"/>
            </w:tcBorders>
          </w:tcPr>
          <w:p w14:paraId="45ADE7BA" w14:textId="77777777" w:rsidR="00A00987" w:rsidRDefault="00A00987">
            <w:pPr>
              <w:spacing w:after="0" w:line="240" w:lineRule="auto"/>
              <w:jc w:val="both"/>
              <w:rPr>
                <w:rFonts w:ascii="Times New Roman" w:hAnsi="Times New Roman"/>
                <w:color w:val="000000"/>
              </w:rPr>
            </w:pPr>
          </w:p>
        </w:tc>
        <w:tc>
          <w:tcPr>
            <w:tcW w:w="7830" w:type="dxa"/>
            <w:tcBorders>
              <w:bottom w:val="single" w:sz="4" w:space="0" w:color="000000"/>
            </w:tcBorders>
          </w:tcPr>
          <w:p w14:paraId="45ADE7BB" w14:textId="77777777" w:rsidR="00A00987" w:rsidRDefault="007776D5">
            <w:pPr>
              <w:spacing w:after="0" w:line="240" w:lineRule="auto"/>
              <w:jc w:val="both"/>
              <w:rPr>
                <w:rFonts w:ascii="Times New Roman" w:hAnsi="Times New Roman"/>
                <w:b/>
                <w:bCs/>
                <w:color w:val="000000"/>
              </w:rPr>
            </w:pPr>
            <w:r>
              <w:rPr>
                <w:rFonts w:ascii="Times New Roman" w:hAnsi="Times New Roman"/>
                <w:b/>
                <w:bCs/>
                <w:color w:val="000000"/>
              </w:rPr>
              <w:t>Information of Collaborator/s; if any (Annex III)</w:t>
            </w:r>
          </w:p>
        </w:tc>
        <w:tc>
          <w:tcPr>
            <w:tcW w:w="648" w:type="dxa"/>
            <w:tcBorders>
              <w:bottom w:val="single" w:sz="4" w:space="0" w:color="000000"/>
            </w:tcBorders>
          </w:tcPr>
          <w:p w14:paraId="45ADE7BC"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lang w:eastAsia="ja-JP" w:bidi="si-LK"/>
              </w:rPr>
              <mc:AlternateContent>
                <mc:Choice Requires="wps">
                  <w:drawing>
                    <wp:anchor distT="0" distB="0" distL="114300" distR="114300" simplePos="0" relativeHeight="251655168" behindDoc="0" locked="0" layoutInCell="1" allowOverlap="1" wp14:anchorId="45ADEEA3" wp14:editId="45ADEEA4">
                      <wp:simplePos x="0" y="0"/>
                      <wp:positionH relativeFrom="column">
                        <wp:posOffset>55245</wp:posOffset>
                      </wp:positionH>
                      <wp:positionV relativeFrom="paragraph">
                        <wp:posOffset>12700</wp:posOffset>
                      </wp:positionV>
                      <wp:extent cx="161925" cy="152400"/>
                      <wp:effectExtent l="7620" t="12700" r="11430" b="6350"/>
                      <wp:wrapNone/>
                      <wp:docPr id="74" name="Rectangle 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E"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A3" id="Rectangle 83" o:spid="_x0000_s1030" style="position:absolute;left:0;text-align:left;margin-left:4.35pt;margin-top:1pt;width:12.75pt;height:12pt;z-index:2516551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tPqMBAIAAA8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">
                      <v:textbox>
                        <w:txbxContent>
                          <w:p w14:paraId="45ADEF3E" w14:textId="77777777" w:rsidR="00A00987" w:rsidRDefault="00A00987"/>
                        </w:txbxContent>
                      </v:textbox>
                    </v:rect>
                  </w:pict>
                </mc:Fallback>
              </mc:AlternateContent>
            </w:r>
          </w:p>
        </w:tc>
      </w:tr>
      <w:tr w:rsidR="00A00987" w14:paraId="45ADE7C1" w14:textId="77777777" w:rsidTr="005306AE">
        <w:trPr>
          <w:trHeight w:val="288"/>
        </w:trPr>
        <w:tc>
          <w:tcPr>
            <w:tcW w:w="378" w:type="dxa"/>
            <w:shd w:val="pct25" w:color="auto" w:fill="auto"/>
          </w:tcPr>
          <w:p w14:paraId="45ADE7BE" w14:textId="77777777" w:rsidR="00A00987" w:rsidRDefault="00A00987">
            <w:pPr>
              <w:spacing w:after="0" w:line="240" w:lineRule="auto"/>
              <w:jc w:val="both"/>
              <w:rPr>
                <w:rFonts w:ascii="Times New Roman" w:hAnsi="Times New Roman"/>
                <w:color w:val="000000"/>
              </w:rPr>
            </w:pPr>
          </w:p>
        </w:tc>
        <w:tc>
          <w:tcPr>
            <w:tcW w:w="7830" w:type="dxa"/>
            <w:shd w:val="pct25" w:color="auto" w:fill="auto"/>
          </w:tcPr>
          <w:p w14:paraId="45ADE7BF" w14:textId="77777777" w:rsidR="00A00987" w:rsidRDefault="00A00987">
            <w:pPr>
              <w:spacing w:after="0" w:line="240" w:lineRule="auto"/>
              <w:jc w:val="both"/>
              <w:rPr>
                <w:rFonts w:ascii="Times New Roman" w:hAnsi="Times New Roman"/>
                <w:color w:val="000000"/>
              </w:rPr>
            </w:pPr>
          </w:p>
        </w:tc>
        <w:tc>
          <w:tcPr>
            <w:tcW w:w="648" w:type="dxa"/>
            <w:shd w:val="pct25" w:color="auto" w:fill="auto"/>
          </w:tcPr>
          <w:p w14:paraId="45ADE7C0" w14:textId="77777777" w:rsidR="00A00987" w:rsidRDefault="00A00987">
            <w:pPr>
              <w:spacing w:after="0" w:line="240" w:lineRule="auto"/>
              <w:jc w:val="both"/>
              <w:rPr>
                <w:rFonts w:ascii="Times New Roman" w:hAnsi="Times New Roman"/>
                <w:color w:val="000000"/>
                <w:sz w:val="16"/>
                <w:szCs w:val="16"/>
              </w:rPr>
            </w:pPr>
          </w:p>
        </w:tc>
      </w:tr>
      <w:tr w:rsidR="00A00987" w14:paraId="45ADE7C5" w14:textId="77777777" w:rsidTr="005306AE">
        <w:trPr>
          <w:trHeight w:val="288"/>
        </w:trPr>
        <w:tc>
          <w:tcPr>
            <w:tcW w:w="378" w:type="dxa"/>
            <w:tcBorders>
              <w:bottom w:val="single" w:sz="4" w:space="0" w:color="000000"/>
            </w:tcBorders>
          </w:tcPr>
          <w:p w14:paraId="45ADE7C2" w14:textId="77777777" w:rsidR="00A00987" w:rsidRDefault="00A00987">
            <w:pPr>
              <w:spacing w:after="0" w:line="240" w:lineRule="auto"/>
              <w:jc w:val="both"/>
              <w:rPr>
                <w:rFonts w:ascii="Times New Roman" w:hAnsi="Times New Roman"/>
                <w:color w:val="000000"/>
              </w:rPr>
            </w:pPr>
          </w:p>
        </w:tc>
        <w:tc>
          <w:tcPr>
            <w:tcW w:w="7830" w:type="dxa"/>
            <w:tcBorders>
              <w:bottom w:val="single" w:sz="4" w:space="0" w:color="000000"/>
            </w:tcBorders>
          </w:tcPr>
          <w:p w14:paraId="45ADE7C3" w14:textId="77777777" w:rsidR="00A00987" w:rsidRDefault="007776D5">
            <w:pPr>
              <w:spacing w:after="0" w:line="240" w:lineRule="auto"/>
              <w:jc w:val="both"/>
              <w:rPr>
                <w:rFonts w:ascii="Times New Roman" w:hAnsi="Times New Roman"/>
                <w:b/>
                <w:bCs/>
                <w:color w:val="000000"/>
              </w:rPr>
            </w:pPr>
            <w:r>
              <w:rPr>
                <w:rFonts w:ascii="Times New Roman" w:hAnsi="Times New Roman"/>
                <w:b/>
                <w:bCs/>
                <w:color w:val="000000"/>
              </w:rPr>
              <w:t>Gantt chart</w:t>
            </w:r>
          </w:p>
        </w:tc>
        <w:tc>
          <w:tcPr>
            <w:tcW w:w="648" w:type="dxa"/>
            <w:tcBorders>
              <w:bottom w:val="single" w:sz="4" w:space="0" w:color="000000"/>
            </w:tcBorders>
          </w:tcPr>
          <w:p w14:paraId="45ADE7C4" w14:textId="77777777" w:rsidR="00A00987" w:rsidRDefault="007776D5">
            <w:pPr>
              <w:spacing w:after="0" w:line="240" w:lineRule="auto"/>
              <w:jc w:val="both"/>
              <w:rPr>
                <w:rFonts w:ascii="Times New Roman" w:hAnsi="Times New Roman"/>
                <w:color w:val="000000"/>
                <w:sz w:val="16"/>
                <w:szCs w:val="16"/>
              </w:rPr>
            </w:pPr>
            <w:r>
              <w:rPr>
                <w:rFonts w:ascii="Times New Roman" w:hAnsi="Times New Roman"/>
                <w:noProof/>
                <w:color w:val="000000"/>
                <w:lang w:eastAsia="ja-JP" w:bidi="si-LK"/>
              </w:rPr>
              <mc:AlternateContent>
                <mc:Choice Requires="wps">
                  <w:drawing>
                    <wp:anchor distT="0" distB="0" distL="114300" distR="114300" simplePos="0" relativeHeight="251656192" behindDoc="0" locked="0" layoutInCell="1" allowOverlap="1" wp14:anchorId="45ADEEA5" wp14:editId="45ADEEA6">
                      <wp:simplePos x="0" y="0"/>
                      <wp:positionH relativeFrom="column">
                        <wp:posOffset>55245</wp:posOffset>
                      </wp:positionH>
                      <wp:positionV relativeFrom="paragraph">
                        <wp:posOffset>8255</wp:posOffset>
                      </wp:positionV>
                      <wp:extent cx="161925" cy="152400"/>
                      <wp:effectExtent l="7620" t="8255" r="11430" b="10795"/>
                      <wp:wrapNone/>
                      <wp:docPr id="73" name="Rectangle 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3F"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A5" id="Rectangle 84" o:spid="_x0000_s1031" style="position:absolute;left:0;text-align:left;margin-left:4.35pt;margin-top:.65pt;width:12.75pt;height:12pt;z-index:2516561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9gBAIAAA8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">
                      <v:textbox>
                        <w:txbxContent>
                          <w:p w14:paraId="45ADEF3F" w14:textId="77777777" w:rsidR="00A00987" w:rsidRDefault="00A00987"/>
                        </w:txbxContent>
                      </v:textbox>
                    </v:rect>
                  </w:pict>
                </mc:Fallback>
              </mc:AlternateContent>
            </w:r>
          </w:p>
        </w:tc>
      </w:tr>
      <w:tr w:rsidR="00A00987" w14:paraId="45ADE7C9" w14:textId="77777777" w:rsidTr="005306AE">
        <w:trPr>
          <w:trHeight w:val="288"/>
        </w:trPr>
        <w:tc>
          <w:tcPr>
            <w:tcW w:w="378" w:type="dxa"/>
            <w:shd w:val="pct25" w:color="auto" w:fill="auto"/>
          </w:tcPr>
          <w:p w14:paraId="45ADE7C6" w14:textId="77777777" w:rsidR="00A00987" w:rsidRDefault="00A00987">
            <w:pPr>
              <w:spacing w:after="0" w:line="240" w:lineRule="auto"/>
              <w:jc w:val="both"/>
              <w:rPr>
                <w:rFonts w:ascii="Times New Roman" w:hAnsi="Times New Roman"/>
                <w:color w:val="000000"/>
              </w:rPr>
            </w:pPr>
          </w:p>
        </w:tc>
        <w:tc>
          <w:tcPr>
            <w:tcW w:w="7830" w:type="dxa"/>
            <w:shd w:val="pct25" w:color="auto" w:fill="auto"/>
          </w:tcPr>
          <w:p w14:paraId="45ADE7C7" w14:textId="77777777" w:rsidR="00A00987" w:rsidRDefault="00A00987">
            <w:pPr>
              <w:spacing w:after="0" w:line="240" w:lineRule="auto"/>
              <w:jc w:val="both"/>
              <w:rPr>
                <w:rFonts w:ascii="Times New Roman" w:hAnsi="Times New Roman"/>
                <w:color w:val="000000"/>
              </w:rPr>
            </w:pPr>
          </w:p>
        </w:tc>
        <w:tc>
          <w:tcPr>
            <w:tcW w:w="648" w:type="dxa"/>
            <w:shd w:val="pct25" w:color="auto" w:fill="auto"/>
          </w:tcPr>
          <w:p w14:paraId="45ADE7C8" w14:textId="77777777" w:rsidR="00A00987" w:rsidRDefault="00A00987">
            <w:pPr>
              <w:spacing w:after="0" w:line="240" w:lineRule="auto"/>
              <w:jc w:val="both"/>
              <w:rPr>
                <w:rFonts w:ascii="Times New Roman" w:hAnsi="Times New Roman"/>
                <w:color w:val="000000"/>
                <w:sz w:val="16"/>
                <w:szCs w:val="16"/>
              </w:rPr>
            </w:pPr>
          </w:p>
        </w:tc>
      </w:tr>
    </w:tbl>
    <w:p w14:paraId="45ADE7CA" w14:textId="77777777" w:rsidR="00A00987" w:rsidRDefault="00A00987">
      <w:pPr>
        <w:jc w:val="both"/>
        <w:rPr>
          <w:rFonts w:ascii="Times New Roman" w:hAnsi="Times New Roman"/>
          <w:color w:val="000000"/>
          <w:sz w:val="6"/>
        </w:rPr>
      </w:pPr>
    </w:p>
    <w:p w14:paraId="45ADE7D5" w14:textId="77777777" w:rsidR="00A00987" w:rsidRDefault="007776D5">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47/5, Maitland Place</w:t>
      </w:r>
    </w:p>
    <w:p w14:paraId="45ADE7D6" w14:textId="77777777" w:rsidR="00A00987" w:rsidRDefault="007776D5">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Colombo 07</w:t>
      </w:r>
    </w:p>
    <w:p w14:paraId="45ADE7D7" w14:textId="77777777" w:rsidR="00A00987" w:rsidRDefault="007776D5">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Sri Lanka</w:t>
      </w:r>
    </w:p>
    <w:p w14:paraId="45ADE7D8" w14:textId="77777777" w:rsidR="00A00987" w:rsidRDefault="007776D5">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Tel: +94 112696771</w:t>
      </w:r>
    </w:p>
    <w:p w14:paraId="45ADE7D9" w14:textId="77777777" w:rsidR="00A00987" w:rsidRDefault="007776D5">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Fax: +94112694754</w:t>
      </w:r>
    </w:p>
    <w:p w14:paraId="45ADE7DA" w14:textId="77777777" w:rsidR="00A00987" w:rsidRDefault="007776D5">
      <w:pPr>
        <w:spacing w:after="0" w:line="240" w:lineRule="auto"/>
        <w:jc w:val="center"/>
        <w:rPr>
          <w:rFonts w:ascii="Times New Roman" w:hAnsi="Times New Roman"/>
          <w:color w:val="000000"/>
          <w:sz w:val="20"/>
          <w:szCs w:val="20"/>
          <w:u w:val="single"/>
        </w:rPr>
      </w:pPr>
      <w:hyperlink r:id="rId13" w:history="1">
        <w:r>
          <w:rPr>
            <w:rStyle w:val="Hyperlink"/>
            <w:rFonts w:ascii="Times New Roman" w:hAnsi="Times New Roman"/>
            <w:sz w:val="20"/>
            <w:szCs w:val="20"/>
          </w:rPr>
          <w:t>www.nsf.gov.lk</w:t>
        </w:r>
      </w:hyperlink>
    </w:p>
    <w:p w14:paraId="45ADE7DC" w14:textId="77777777" w:rsidR="00A00987" w:rsidRDefault="00A00987">
      <w:pPr>
        <w:spacing w:after="0" w:line="240" w:lineRule="auto"/>
        <w:jc w:val="center"/>
        <w:rPr>
          <w:rFonts w:ascii="Times New Roman" w:hAnsi="Times New Roman"/>
          <w:color w:val="000000"/>
          <w:sz w:val="20"/>
          <w:szCs w:val="20"/>
          <w:u w:val="single"/>
        </w:rPr>
      </w:pPr>
    </w:p>
    <w:p w14:paraId="5248A897" w14:textId="77777777" w:rsidR="006D311E" w:rsidRDefault="006D311E">
      <w:pPr>
        <w:spacing w:after="0" w:line="240" w:lineRule="auto"/>
        <w:jc w:val="center"/>
        <w:rPr>
          <w:rFonts w:ascii="Times New Roman" w:hAnsi="Times New Roman"/>
          <w:b/>
          <w:bCs/>
          <w:color w:val="000000"/>
        </w:rPr>
      </w:pPr>
    </w:p>
    <w:p w14:paraId="45ADE7DE" w14:textId="79B5E615" w:rsidR="00A00987" w:rsidRDefault="007776D5">
      <w:pPr>
        <w:spacing w:after="0" w:line="240" w:lineRule="auto"/>
        <w:jc w:val="center"/>
        <w:rPr>
          <w:rFonts w:ascii="Times New Roman" w:hAnsi="Times New Roman"/>
          <w:b/>
          <w:bCs/>
          <w:color w:val="000000"/>
        </w:rPr>
      </w:pPr>
      <w:r>
        <w:rPr>
          <w:rFonts w:ascii="Times New Roman" w:hAnsi="Times New Roman"/>
          <w:b/>
          <w:bCs/>
          <w:i/>
          <w:iCs/>
          <w:noProof/>
          <w:color w:val="000000"/>
          <w:lang w:eastAsia="ja-JP"/>
        </w:rPr>
        <mc:AlternateContent>
          <mc:Choice Requires="wps">
            <w:drawing>
              <wp:anchor distT="0" distB="0" distL="114300" distR="114300" simplePos="0" relativeHeight="251638784" behindDoc="0" locked="0" layoutInCell="1" allowOverlap="1" wp14:anchorId="45ADEEA7" wp14:editId="45ADEEA8">
                <wp:simplePos x="0" y="0"/>
                <wp:positionH relativeFrom="column">
                  <wp:posOffset>13970</wp:posOffset>
                </wp:positionH>
                <wp:positionV relativeFrom="paragraph">
                  <wp:posOffset>72390</wp:posOffset>
                </wp:positionV>
                <wp:extent cx="5447665" cy="285115"/>
                <wp:effectExtent l="13970" t="5715" r="5715" b="13970"/>
                <wp:wrapNone/>
                <wp:docPr id="70"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7665" cy="285115"/>
                        </a:xfrm>
                        <a:prstGeom prst="rect">
                          <a:avLst/>
                        </a:prstGeom>
                        <a:solidFill>
                          <a:srgbClr val="FFFFFF"/>
                        </a:solidFill>
                        <a:ln w="9525">
                          <a:solidFill>
                            <a:srgbClr val="000000"/>
                          </a:solidFill>
                          <a:miter lim="800000"/>
                        </a:ln>
                      </wps:spPr>
                      <wps:txbx>
                        <w:txbxContent>
                          <w:p w14:paraId="45ADEF40" w14:textId="77777777" w:rsidR="00A00987" w:rsidRDefault="007776D5">
                            <w:pPr>
                              <w:jc w:val="center"/>
                              <w:rPr>
                                <w:b/>
                              </w:rPr>
                            </w:pPr>
                            <w:r>
                              <w:rPr>
                                <w:b/>
                              </w:rPr>
                              <w:t>LATE, INCOMPLETE AND INACCURATE APPLICATIONS WILL NOT BE PROCESSED</w:t>
                            </w:r>
                          </w:p>
                        </w:txbxContent>
                      </wps:txbx>
                      <wps:bodyPr rot="0" vert="horz" wrap="square" lIns="91440" tIns="45720" rIns="91440" bIns="45720" anchor="t" anchorCtr="0" upright="1">
                        <a:noAutofit/>
                      </wps:bodyPr>
                    </wps:wsp>
                  </a:graphicData>
                </a:graphic>
              </wp:anchor>
            </w:drawing>
          </mc:Choice>
          <mc:Fallback>
            <w:pict>
              <v:shapetype w14:anchorId="45ADEEA7" id="_x0000_t202" coordsize="21600,21600" o:spt="202" path="m,l,21600r21600,l21600,xe">
                <v:stroke joinstyle="miter"/>
                <v:path gradientshapeok="t" o:connecttype="rect"/>
              </v:shapetype>
              <v:shape id="Text Box 10" o:spid="_x0000_s1032" type="#_x0000_t202" style="position:absolute;left:0;text-align:left;margin-left:1.1pt;margin-top:5.7pt;width:428.95pt;height:22.45pt;z-index:2516387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">
                <v:textbox>
                  <w:txbxContent>
                    <w:p w14:paraId="45ADEF40" w14:textId="77777777" w:rsidR="00A00987" w:rsidRDefault="007776D5">
                      <w:pPr>
                        <w:jc w:val="center"/>
                        <w:rPr>
                          <w:b/>
                        </w:rPr>
                      </w:pPr>
                      <w:r>
                        <w:rPr>
                          <w:b/>
                        </w:rPr>
                        <w:t>LATE, INCOMPLETE AND INACCURATE APPLICATIONS WILL NOT BE PROCESSED</w:t>
                      </w:r>
                    </w:p>
                  </w:txbxContent>
                </v:textbox>
              </v:shape>
            </w:pict>
          </mc:Fallback>
        </mc:AlternateContent>
      </w:r>
    </w:p>
    <w:p w14:paraId="45ADE7E1" w14:textId="77777777" w:rsidR="00A00987" w:rsidRDefault="007776D5">
      <w:pPr>
        <w:spacing w:after="0" w:line="240" w:lineRule="auto"/>
        <w:jc w:val="center"/>
        <w:rPr>
          <w:rFonts w:ascii="Times New Roman" w:hAnsi="Times New Roman"/>
          <w:b/>
          <w:bCs/>
          <w:color w:val="000000"/>
        </w:rPr>
      </w:pPr>
      <w:r>
        <w:rPr>
          <w:rFonts w:ascii="Times New Roman" w:hAnsi="Times New Roman"/>
          <w:b/>
          <w:bCs/>
          <w:color w:val="000000"/>
        </w:rPr>
        <w:t>SECTION A</w:t>
      </w:r>
    </w:p>
    <w:p w14:paraId="45ADE7E3" w14:textId="327FE742" w:rsidR="00A00987" w:rsidRDefault="007776D5" w:rsidP="0090610E">
      <w:pPr>
        <w:spacing w:after="0" w:line="240" w:lineRule="auto"/>
        <w:rPr>
          <w:rFonts w:ascii="Times New Roman" w:hAnsi="Times New Roman"/>
          <w:b/>
          <w:bCs/>
          <w:color w:val="000000"/>
        </w:rPr>
      </w:pPr>
      <w:r>
        <w:rPr>
          <w:rFonts w:ascii="Times New Roman" w:hAnsi="Times New Roman"/>
          <w:b/>
          <w:bCs/>
          <w:color w:val="000000"/>
        </w:rPr>
        <w:lastRenderedPageBreak/>
        <w:t xml:space="preserve">                                        </w:t>
      </w:r>
    </w:p>
    <w:tbl>
      <w:tblPr>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28"/>
        <w:gridCol w:w="4428"/>
      </w:tblGrid>
      <w:tr w:rsidR="00A00987" w14:paraId="45ADE7E6" w14:textId="77777777">
        <w:trPr>
          <w:trHeight w:val="1417"/>
        </w:trPr>
        <w:tc>
          <w:tcPr>
            <w:tcW w:w="8856" w:type="dxa"/>
            <w:gridSpan w:val="2"/>
            <w:shd w:val="pct20" w:color="auto" w:fill="auto"/>
          </w:tcPr>
          <w:p w14:paraId="45ADE7E4" w14:textId="77777777" w:rsidR="00A00987" w:rsidRDefault="007776D5">
            <w:pPr>
              <w:tabs>
                <w:tab w:val="left" w:pos="360"/>
              </w:tabs>
              <w:spacing w:after="0" w:line="240" w:lineRule="auto"/>
              <w:rPr>
                <w:rFonts w:ascii="Times New Roman" w:hAnsi="Times New Roman"/>
                <w:b/>
                <w:bCs/>
                <w:color w:val="000000"/>
              </w:rPr>
            </w:pPr>
            <w:r>
              <w:rPr>
                <w:rFonts w:ascii="Times New Roman" w:hAnsi="Times New Roman"/>
                <w:b/>
                <w:bCs/>
                <w:color w:val="000000"/>
              </w:rPr>
              <w:t>1.  Project Title</w:t>
            </w:r>
          </w:p>
          <w:p w14:paraId="45ADE7E5" w14:textId="77777777" w:rsidR="00A00987" w:rsidRDefault="007776D5">
            <w:pPr>
              <w:spacing w:after="0" w:line="240" w:lineRule="auto"/>
              <w:rPr>
                <w:rFonts w:ascii="Times New Roman" w:hAnsi="Times New Roman"/>
                <w:i/>
                <w:iCs/>
                <w:color w:val="000000"/>
                <w:sz w:val="20"/>
                <w:szCs w:val="20"/>
              </w:rPr>
            </w:pPr>
            <w:r>
              <w:rPr>
                <w:rFonts w:ascii="Times New Roman" w:hAnsi="Times New Roman"/>
                <w:i/>
                <w:iCs/>
                <w:color w:val="000000"/>
                <w:sz w:val="20"/>
                <w:szCs w:val="20"/>
              </w:rPr>
              <w:t>The title of the project should be brief, reflect concisely and accurately the proposed project and intelligible to a scientifically or technically literate reader. Applicants are advised to avoid titles which convey a distant or potential application of the proposed work, or a greater aspiration or goal than is to be expected from the proposed work.</w:t>
            </w:r>
          </w:p>
        </w:tc>
      </w:tr>
      <w:tr w:rsidR="00A00987" w14:paraId="45ADE7EB" w14:textId="77777777">
        <w:tc>
          <w:tcPr>
            <w:tcW w:w="8856" w:type="dxa"/>
            <w:gridSpan w:val="2"/>
            <w:tcBorders>
              <w:bottom w:val="single" w:sz="4" w:space="0" w:color="000000"/>
            </w:tcBorders>
          </w:tcPr>
          <w:p w14:paraId="0370ADB0" w14:textId="77777777" w:rsidR="00F43905" w:rsidRDefault="00F43905">
            <w:pPr>
              <w:spacing w:after="0" w:line="240" w:lineRule="auto"/>
              <w:rPr>
                <w:rFonts w:ascii="Times New Roman" w:hAnsi="Times New Roman"/>
                <w:b/>
                <w:bCs/>
                <w:color w:val="000000"/>
              </w:rPr>
            </w:pPr>
          </w:p>
          <w:p w14:paraId="45ADE7E8" w14:textId="0D2B81F4" w:rsidR="00A00987" w:rsidRDefault="00A00987">
            <w:pPr>
              <w:spacing w:after="0" w:line="240" w:lineRule="auto"/>
              <w:jc w:val="center"/>
              <w:rPr>
                <w:rFonts w:ascii="Times New Roman" w:hAnsi="Times New Roman"/>
                <w:b/>
                <w:bCs/>
                <w:color w:val="000000"/>
              </w:rPr>
            </w:pPr>
          </w:p>
          <w:p w14:paraId="45ADE7E9" w14:textId="77777777" w:rsidR="00A00987" w:rsidRDefault="00A00987">
            <w:pPr>
              <w:spacing w:after="0" w:line="240" w:lineRule="auto"/>
              <w:jc w:val="center"/>
              <w:rPr>
                <w:rFonts w:ascii="Times New Roman" w:hAnsi="Times New Roman"/>
                <w:b/>
                <w:bCs/>
                <w:color w:val="000000"/>
              </w:rPr>
            </w:pPr>
          </w:p>
          <w:p w14:paraId="45ADE7EA" w14:textId="77777777" w:rsidR="00A00987" w:rsidRDefault="00A00987">
            <w:pPr>
              <w:spacing w:after="0" w:line="240" w:lineRule="auto"/>
              <w:rPr>
                <w:rFonts w:ascii="Times New Roman" w:hAnsi="Times New Roman"/>
                <w:b/>
                <w:bCs/>
                <w:color w:val="000000"/>
              </w:rPr>
            </w:pPr>
          </w:p>
        </w:tc>
      </w:tr>
      <w:tr w:rsidR="00A00987" w14:paraId="45ADE7EE" w14:textId="77777777">
        <w:trPr>
          <w:trHeight w:val="301"/>
        </w:trPr>
        <w:tc>
          <w:tcPr>
            <w:tcW w:w="8856" w:type="dxa"/>
            <w:gridSpan w:val="2"/>
            <w:shd w:val="pct20" w:color="auto" w:fill="auto"/>
            <w:vAlign w:val="center"/>
          </w:tcPr>
          <w:p w14:paraId="4700089F" w14:textId="1FD30A0C" w:rsidR="00EF5C2A" w:rsidRPr="001D27AA" w:rsidRDefault="007776D5" w:rsidP="00EF5C2A">
            <w:pPr>
              <w:spacing w:after="0" w:line="240" w:lineRule="auto"/>
              <w:rPr>
                <w:rFonts w:ascii="Times New Roman" w:hAnsi="Times New Roman"/>
                <w:b/>
                <w:bCs/>
                <w:color w:val="000000"/>
              </w:rPr>
            </w:pPr>
            <w:r w:rsidRPr="001D27AA">
              <w:rPr>
                <w:rFonts w:ascii="Times New Roman" w:hAnsi="Times New Roman"/>
                <w:b/>
                <w:bCs/>
                <w:color w:val="000000"/>
              </w:rPr>
              <w:t xml:space="preserve">2.  </w:t>
            </w:r>
            <w:r w:rsidR="00B3323C" w:rsidRPr="001D27AA">
              <w:rPr>
                <w:rFonts w:ascii="Times New Roman" w:hAnsi="Times New Roman"/>
                <w:b/>
                <w:bCs/>
                <w:color w:val="000000"/>
              </w:rPr>
              <w:t>Industry Activity</w:t>
            </w:r>
            <w:r w:rsidR="00EF5C2A" w:rsidRPr="001D27AA">
              <w:rPr>
                <w:rFonts w:ascii="Times New Roman" w:hAnsi="Times New Roman"/>
                <w:b/>
                <w:bCs/>
                <w:strike/>
                <w:color w:val="000000"/>
              </w:rPr>
              <w:t xml:space="preserve"> </w:t>
            </w:r>
          </w:p>
          <w:p w14:paraId="45ADE7ED" w14:textId="1C50A380" w:rsidR="00A00987" w:rsidRPr="001D27AA" w:rsidRDefault="007776D5" w:rsidP="00EF5C2A">
            <w:pPr>
              <w:spacing w:after="0" w:line="240" w:lineRule="auto"/>
              <w:rPr>
                <w:rFonts w:ascii="Times New Roman" w:hAnsi="Times New Roman"/>
                <w:i/>
                <w:iCs/>
                <w:color w:val="000000"/>
              </w:rPr>
            </w:pPr>
            <w:r w:rsidRPr="001D27AA">
              <w:rPr>
                <w:rFonts w:ascii="Times New Roman" w:hAnsi="Times New Roman"/>
                <w:i/>
                <w:iCs/>
                <w:color w:val="000000"/>
                <w:sz w:val="20"/>
                <w:szCs w:val="20"/>
              </w:rPr>
              <w:t xml:space="preserve">Please </w:t>
            </w:r>
            <w:r w:rsidR="00EF5C2A" w:rsidRPr="001D27AA">
              <w:rPr>
                <w:rFonts w:ascii="Times New Roman" w:hAnsi="Times New Roman"/>
                <w:i/>
                <w:iCs/>
                <w:color w:val="000000"/>
                <w:sz w:val="20"/>
                <w:szCs w:val="20"/>
              </w:rPr>
              <w:t xml:space="preserve">write the industry </w:t>
            </w:r>
            <w:r w:rsidR="00361474" w:rsidRPr="001D27AA">
              <w:rPr>
                <w:rFonts w:ascii="Times New Roman" w:hAnsi="Times New Roman"/>
                <w:i/>
                <w:iCs/>
                <w:color w:val="000000"/>
                <w:sz w:val="20"/>
                <w:szCs w:val="20"/>
              </w:rPr>
              <w:t xml:space="preserve">activity </w:t>
            </w:r>
            <w:r w:rsidR="006D311E" w:rsidRPr="001D27AA">
              <w:rPr>
                <w:rFonts w:ascii="Times New Roman" w:hAnsi="Times New Roman"/>
                <w:i/>
                <w:iCs/>
                <w:color w:val="000000"/>
                <w:sz w:val="20"/>
                <w:szCs w:val="20"/>
              </w:rPr>
              <w:t>to which</w:t>
            </w:r>
            <w:r w:rsidR="00EF5C2A" w:rsidRPr="001D27AA">
              <w:rPr>
                <w:rFonts w:ascii="Times New Roman" w:hAnsi="Times New Roman"/>
                <w:i/>
                <w:iCs/>
                <w:color w:val="000000"/>
                <w:sz w:val="20"/>
                <w:szCs w:val="20"/>
              </w:rPr>
              <w:t xml:space="preserve"> the</w:t>
            </w:r>
            <w:r w:rsidR="006D311E" w:rsidRPr="001D27AA">
              <w:rPr>
                <w:rFonts w:ascii="Times New Roman" w:hAnsi="Times New Roman"/>
                <w:i/>
                <w:iCs/>
                <w:color w:val="000000"/>
                <w:sz w:val="20"/>
                <w:szCs w:val="20"/>
              </w:rPr>
              <w:t xml:space="preserve"> project is relevant </w:t>
            </w:r>
            <w:r w:rsidR="00B3323C" w:rsidRPr="001D27AA">
              <w:rPr>
                <w:rFonts w:ascii="Times New Roman" w:hAnsi="Times New Roman"/>
                <w:i/>
                <w:iCs/>
                <w:color w:val="000000"/>
                <w:sz w:val="20"/>
                <w:szCs w:val="20"/>
              </w:rPr>
              <w:t xml:space="preserve">(e.g. </w:t>
            </w:r>
            <w:r w:rsidR="00B3323C" w:rsidRPr="001D27AA">
              <w:rPr>
                <w:rFonts w:ascii="Times New Roman" w:hAnsi="Times New Roman"/>
                <w:i/>
                <w:iCs/>
                <w:sz w:val="20"/>
                <w:szCs w:val="20"/>
              </w:rPr>
              <w:t xml:space="preserve">Food &amp; Beverage, </w:t>
            </w:r>
            <w:r w:rsidR="00D85225" w:rsidRPr="001D27AA">
              <w:rPr>
                <w:rFonts w:ascii="Times New Roman" w:hAnsi="Times New Roman"/>
                <w:i/>
                <w:iCs/>
                <w:sz w:val="20"/>
                <w:szCs w:val="20"/>
              </w:rPr>
              <w:t>T</w:t>
            </w:r>
            <w:r w:rsidR="00B3323C" w:rsidRPr="001D27AA">
              <w:rPr>
                <w:rFonts w:ascii="Times New Roman" w:hAnsi="Times New Roman"/>
                <w:i/>
                <w:iCs/>
                <w:sz w:val="20"/>
                <w:szCs w:val="20"/>
              </w:rPr>
              <w:t xml:space="preserve">extile, </w:t>
            </w:r>
            <w:r w:rsidR="00D85225" w:rsidRPr="001D27AA">
              <w:rPr>
                <w:rFonts w:ascii="Times New Roman" w:hAnsi="Times New Roman"/>
                <w:i/>
                <w:iCs/>
                <w:sz w:val="20"/>
                <w:szCs w:val="20"/>
              </w:rPr>
              <w:t>A</w:t>
            </w:r>
            <w:r w:rsidR="00B3323C" w:rsidRPr="001D27AA">
              <w:rPr>
                <w:rFonts w:ascii="Times New Roman" w:hAnsi="Times New Roman"/>
                <w:i/>
                <w:iCs/>
                <w:sz w:val="20"/>
                <w:szCs w:val="20"/>
              </w:rPr>
              <w:t xml:space="preserve">pparel, </w:t>
            </w:r>
            <w:r w:rsidR="00D85225" w:rsidRPr="001D27AA">
              <w:rPr>
                <w:rFonts w:ascii="Times New Roman" w:hAnsi="Times New Roman"/>
                <w:i/>
                <w:iCs/>
                <w:sz w:val="20"/>
                <w:szCs w:val="20"/>
              </w:rPr>
              <w:t>M</w:t>
            </w:r>
            <w:r w:rsidR="00B3323C" w:rsidRPr="001D27AA">
              <w:rPr>
                <w:rFonts w:ascii="Times New Roman" w:hAnsi="Times New Roman"/>
                <w:i/>
                <w:iCs/>
                <w:sz w:val="20"/>
                <w:szCs w:val="20"/>
              </w:rPr>
              <w:t xml:space="preserve">ining, </w:t>
            </w:r>
            <w:r w:rsidR="00D85225" w:rsidRPr="001D27AA">
              <w:rPr>
                <w:rFonts w:ascii="Times New Roman" w:hAnsi="Times New Roman"/>
                <w:i/>
                <w:iCs/>
                <w:sz w:val="20"/>
                <w:szCs w:val="20"/>
              </w:rPr>
              <w:t>M</w:t>
            </w:r>
            <w:r w:rsidR="00B3323C" w:rsidRPr="001D27AA">
              <w:rPr>
                <w:rFonts w:ascii="Times New Roman" w:hAnsi="Times New Roman"/>
                <w:i/>
                <w:iCs/>
                <w:sz w:val="20"/>
                <w:szCs w:val="20"/>
              </w:rPr>
              <w:t xml:space="preserve">achinery </w:t>
            </w:r>
            <w:r w:rsidR="001D27AA" w:rsidRPr="001D27AA">
              <w:rPr>
                <w:rFonts w:ascii="Times New Roman" w:hAnsi="Times New Roman"/>
                <w:i/>
                <w:iCs/>
                <w:sz w:val="20"/>
                <w:szCs w:val="20"/>
              </w:rPr>
              <w:t>and Equipment</w:t>
            </w:r>
            <w:r w:rsidR="00B3323C" w:rsidRPr="001D27AA">
              <w:rPr>
                <w:rFonts w:ascii="Times New Roman" w:hAnsi="Times New Roman"/>
                <w:i/>
                <w:iCs/>
                <w:sz w:val="20"/>
                <w:szCs w:val="20"/>
              </w:rPr>
              <w:t xml:space="preserve">, </w:t>
            </w:r>
            <w:r w:rsidR="00D85225" w:rsidRPr="001D27AA">
              <w:rPr>
                <w:rFonts w:ascii="Times New Roman" w:hAnsi="Times New Roman"/>
                <w:i/>
                <w:iCs/>
                <w:sz w:val="20"/>
                <w:szCs w:val="20"/>
              </w:rPr>
              <w:t>E</w:t>
            </w:r>
            <w:r w:rsidR="00B3323C" w:rsidRPr="001D27AA">
              <w:rPr>
                <w:rFonts w:ascii="Times New Roman" w:hAnsi="Times New Roman"/>
                <w:i/>
                <w:iCs/>
                <w:sz w:val="20"/>
                <w:szCs w:val="20"/>
              </w:rPr>
              <w:t xml:space="preserve">nergy, </w:t>
            </w:r>
            <w:r w:rsidR="00D85225" w:rsidRPr="001D27AA">
              <w:rPr>
                <w:rFonts w:ascii="Times New Roman" w:hAnsi="Times New Roman"/>
                <w:i/>
                <w:iCs/>
                <w:sz w:val="20"/>
                <w:szCs w:val="20"/>
              </w:rPr>
              <w:t>M</w:t>
            </w:r>
            <w:r w:rsidR="00B3323C" w:rsidRPr="001D27AA">
              <w:rPr>
                <w:rFonts w:ascii="Times New Roman" w:hAnsi="Times New Roman"/>
                <w:i/>
                <w:iCs/>
                <w:sz w:val="20"/>
                <w:szCs w:val="20"/>
              </w:rPr>
              <w:t xml:space="preserve">anufacturing, </w:t>
            </w:r>
            <w:r w:rsidR="00D85225" w:rsidRPr="001D27AA">
              <w:rPr>
                <w:rFonts w:ascii="Times New Roman" w:hAnsi="Times New Roman"/>
                <w:i/>
                <w:iCs/>
                <w:sz w:val="20"/>
                <w:szCs w:val="20"/>
              </w:rPr>
              <w:t>C</w:t>
            </w:r>
            <w:r w:rsidR="00B3323C" w:rsidRPr="001D27AA">
              <w:rPr>
                <w:rFonts w:ascii="Times New Roman" w:hAnsi="Times New Roman"/>
                <w:i/>
                <w:iCs/>
                <w:sz w:val="20"/>
                <w:szCs w:val="20"/>
              </w:rPr>
              <w:t xml:space="preserve">onstruction, </w:t>
            </w:r>
            <w:r w:rsidR="00D85225" w:rsidRPr="001D27AA">
              <w:rPr>
                <w:rFonts w:ascii="Times New Roman" w:hAnsi="Times New Roman"/>
                <w:i/>
                <w:iCs/>
                <w:sz w:val="20"/>
                <w:szCs w:val="20"/>
              </w:rPr>
              <w:t>P</w:t>
            </w:r>
            <w:r w:rsidR="00B3323C" w:rsidRPr="001D27AA">
              <w:rPr>
                <w:rFonts w:ascii="Times New Roman" w:hAnsi="Times New Roman"/>
                <w:i/>
                <w:iCs/>
                <w:sz w:val="20"/>
                <w:szCs w:val="20"/>
              </w:rPr>
              <w:t xml:space="preserve">harmaceutical, </w:t>
            </w:r>
            <w:r w:rsidR="00D85225" w:rsidRPr="001D27AA">
              <w:rPr>
                <w:rFonts w:ascii="Times New Roman" w:hAnsi="Times New Roman"/>
                <w:i/>
                <w:iCs/>
                <w:sz w:val="20"/>
                <w:szCs w:val="20"/>
              </w:rPr>
              <w:t>W</w:t>
            </w:r>
            <w:r w:rsidR="00B3323C" w:rsidRPr="001D27AA">
              <w:rPr>
                <w:rFonts w:ascii="Times New Roman" w:hAnsi="Times New Roman"/>
                <w:i/>
                <w:iCs/>
                <w:sz w:val="20"/>
                <w:szCs w:val="20"/>
              </w:rPr>
              <w:t>ater etc</w:t>
            </w:r>
            <w:r w:rsidR="001D27AA">
              <w:rPr>
                <w:rFonts w:ascii="Times New Roman" w:hAnsi="Times New Roman"/>
                <w:i/>
                <w:iCs/>
                <w:sz w:val="20"/>
                <w:szCs w:val="20"/>
              </w:rPr>
              <w:t>.</w:t>
            </w:r>
            <w:r w:rsidR="00B3323C" w:rsidRPr="001D27AA">
              <w:rPr>
                <w:rFonts w:ascii="Times New Roman" w:hAnsi="Times New Roman"/>
                <w:i/>
                <w:iCs/>
                <w:sz w:val="20"/>
                <w:szCs w:val="20"/>
              </w:rPr>
              <w:t>)</w:t>
            </w:r>
          </w:p>
        </w:tc>
      </w:tr>
      <w:tr w:rsidR="006D311E" w14:paraId="45ADE80D" w14:textId="77777777" w:rsidTr="006D311E">
        <w:trPr>
          <w:trHeight w:val="1156"/>
        </w:trPr>
        <w:tc>
          <w:tcPr>
            <w:tcW w:w="8856" w:type="dxa"/>
            <w:gridSpan w:val="2"/>
            <w:tcBorders>
              <w:bottom w:val="single" w:sz="4" w:space="0" w:color="000000"/>
            </w:tcBorders>
          </w:tcPr>
          <w:p w14:paraId="45ADE80C" w14:textId="675790CE" w:rsidR="006D311E" w:rsidRPr="001D27AA" w:rsidRDefault="006D311E" w:rsidP="006D311E">
            <w:pPr>
              <w:autoSpaceDE w:val="0"/>
              <w:autoSpaceDN w:val="0"/>
              <w:adjustRightInd w:val="0"/>
              <w:spacing w:after="0" w:line="240" w:lineRule="auto"/>
              <w:rPr>
                <w:rFonts w:ascii="Times New Roman" w:hAnsi="Times New Roman"/>
                <w:strike/>
              </w:rPr>
            </w:pPr>
          </w:p>
        </w:tc>
      </w:tr>
      <w:tr w:rsidR="00A00987" w14:paraId="45ADE80F" w14:textId="77777777">
        <w:tc>
          <w:tcPr>
            <w:tcW w:w="8856" w:type="dxa"/>
            <w:gridSpan w:val="2"/>
            <w:tcBorders>
              <w:bottom w:val="single" w:sz="4" w:space="0" w:color="000000"/>
            </w:tcBorders>
            <w:shd w:val="clear" w:color="auto" w:fill="D9D9D9"/>
          </w:tcPr>
          <w:p w14:paraId="45ADE80E" w14:textId="428CEFDA" w:rsidR="00A00987" w:rsidRPr="00F43905" w:rsidRDefault="006D311E">
            <w:pPr>
              <w:spacing w:after="0" w:line="240" w:lineRule="auto"/>
              <w:rPr>
                <w:rFonts w:ascii="Times New Roman" w:hAnsi="Times New Roman"/>
                <w:strike/>
              </w:rPr>
            </w:pPr>
            <w:r>
              <w:rPr>
                <w:rFonts w:ascii="Times New Roman" w:hAnsi="Times New Roman"/>
                <w:b/>
                <w:bCs/>
                <w:color w:val="000000"/>
              </w:rPr>
              <w:t>3.   Project Period</w:t>
            </w:r>
          </w:p>
        </w:tc>
      </w:tr>
      <w:tr w:rsidR="00A00987" w:rsidRPr="00F43905" w14:paraId="45ADE813" w14:textId="77777777">
        <w:tc>
          <w:tcPr>
            <w:tcW w:w="8856" w:type="dxa"/>
            <w:gridSpan w:val="2"/>
            <w:tcBorders>
              <w:bottom w:val="single" w:sz="4" w:space="0" w:color="000000"/>
            </w:tcBorders>
          </w:tcPr>
          <w:p w14:paraId="45ADE810" w14:textId="07524A4D" w:rsidR="00A00987" w:rsidRDefault="00A00987">
            <w:pPr>
              <w:spacing w:after="0" w:line="240" w:lineRule="auto"/>
              <w:rPr>
                <w:rFonts w:ascii="Times New Roman" w:hAnsi="Times New Roman"/>
                <w:strike/>
              </w:rPr>
            </w:pPr>
          </w:p>
          <w:p w14:paraId="6548CFFC" w14:textId="19EF8FE7" w:rsidR="00D65682" w:rsidRPr="006F1A43" w:rsidRDefault="00D65682" w:rsidP="00D65682">
            <w:pPr>
              <w:spacing w:after="0" w:line="240" w:lineRule="auto"/>
              <w:rPr>
                <w:rFonts w:ascii="Times New Roman" w:hAnsi="Times New Roman"/>
                <w:strike/>
              </w:rPr>
            </w:pPr>
            <w:r w:rsidRPr="001D27AA">
              <w:rPr>
                <w:rFonts w:ascii="Times New Roman" w:hAnsi="Times New Roman"/>
                <w:b/>
                <w:bCs/>
                <w:noProof/>
                <w:color w:val="000000"/>
                <w:lang w:eastAsia="ja-JP" w:bidi="si-LK"/>
              </w:rPr>
              <mc:AlternateContent>
                <mc:Choice Requires="wps">
                  <w:drawing>
                    <wp:anchor distT="0" distB="0" distL="114300" distR="114300" simplePos="0" relativeHeight="251700224" behindDoc="0" locked="0" layoutInCell="1" allowOverlap="1" wp14:anchorId="56F15636" wp14:editId="63156DE5">
                      <wp:simplePos x="0" y="0"/>
                      <wp:positionH relativeFrom="column">
                        <wp:posOffset>2361565</wp:posOffset>
                      </wp:positionH>
                      <wp:positionV relativeFrom="paragraph">
                        <wp:posOffset>50800</wp:posOffset>
                      </wp:positionV>
                      <wp:extent cx="128905" cy="114300"/>
                      <wp:effectExtent l="13970" t="12065" r="9525" b="6985"/>
                      <wp:wrapNone/>
                      <wp:docPr id="82"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4300"/>
                              </a:xfrm>
                              <a:prstGeom prst="rect">
                                <a:avLst/>
                              </a:prstGeom>
                              <a:solidFill>
                                <a:srgbClr val="FFFFFF"/>
                              </a:solidFill>
                              <a:ln w="9360">
                                <a:solidFill>
                                  <a:srgbClr val="000000"/>
                                </a:solidFill>
                                <a:miter lim="800000"/>
                              </a:ln>
                              <a:effectLst/>
                            </wps:spPr>
                            <wps:txbx>
                              <w:txbxContent>
                                <w:p w14:paraId="1F355918" w14:textId="77777777" w:rsidR="006D311E" w:rsidRDefault="006D311E" w:rsidP="006D311E"/>
                              </w:txbxContent>
                            </wps:txbx>
                            <wps:bodyPr rot="0" vert="horz" wrap="square" lIns="91440" tIns="45720" rIns="91440" bIns="45720" anchor="ctr" anchorCtr="0" upright="1">
                              <a:noAutofit/>
                            </wps:bodyPr>
                          </wps:wsp>
                        </a:graphicData>
                      </a:graphic>
                    </wp:anchor>
                  </w:drawing>
                </mc:Choice>
                <mc:Fallback>
                  <w:pict>
                    <v:rect w14:anchorId="56F15636" id="Rectangle 27" o:spid="_x0000_s1033" style="position:absolute;margin-left:185.95pt;margin-top:4pt;width:10.15pt;height:9pt;z-index:2517002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" strokeweight=".26mm">
                      <v:textbox>
                        <w:txbxContent>
                          <w:p w14:paraId="1F355918" w14:textId="77777777" w:rsidR="006D311E" w:rsidRDefault="006D311E" w:rsidP="006D311E"/>
                        </w:txbxContent>
                      </v:textbox>
                    </v:rect>
                  </w:pict>
                </mc:Fallback>
              </mc:AlternateContent>
            </w:r>
            <w:r w:rsidR="006D311E" w:rsidRPr="001D27AA">
              <w:rPr>
                <w:rFonts w:ascii="Times New Roman" w:hAnsi="Times New Roman"/>
                <w:b/>
                <w:bCs/>
                <w:noProof/>
                <w:color w:val="000000"/>
                <w:lang w:eastAsia="ja-JP" w:bidi="si-LK"/>
              </w:rPr>
              <mc:AlternateContent>
                <mc:Choice Requires="wps">
                  <w:drawing>
                    <wp:anchor distT="0" distB="0" distL="114300" distR="114300" simplePos="0" relativeHeight="251702272" behindDoc="0" locked="0" layoutInCell="1" allowOverlap="1" wp14:anchorId="38F23AE7" wp14:editId="66391651">
                      <wp:simplePos x="0" y="0"/>
                      <wp:positionH relativeFrom="column">
                        <wp:posOffset>126365</wp:posOffset>
                      </wp:positionH>
                      <wp:positionV relativeFrom="paragraph">
                        <wp:posOffset>53340</wp:posOffset>
                      </wp:positionV>
                      <wp:extent cx="128905" cy="114300"/>
                      <wp:effectExtent l="13335" t="12065" r="10160" b="6985"/>
                      <wp:wrapNone/>
                      <wp:docPr id="81" name="Rectangle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4300"/>
                              </a:xfrm>
                              <a:prstGeom prst="rect">
                                <a:avLst/>
                              </a:prstGeom>
                              <a:solidFill>
                                <a:srgbClr val="FFFFFF"/>
                              </a:solidFill>
                              <a:ln w="9360">
                                <a:solidFill>
                                  <a:srgbClr val="000000"/>
                                </a:solidFill>
                                <a:miter lim="800000"/>
                              </a:ln>
                              <a:effectLst/>
                            </wps:spPr>
                            <wps:txbx>
                              <w:txbxContent>
                                <w:p w14:paraId="308952AC" w14:textId="77777777" w:rsidR="006D311E" w:rsidRDefault="006D311E" w:rsidP="006D311E"/>
                              </w:txbxContent>
                            </wps:txbx>
                            <wps:bodyPr rot="0" vert="horz" wrap="square" lIns="91440" tIns="45720" rIns="91440" bIns="45720" anchor="ctr" anchorCtr="0" upright="1">
                              <a:noAutofit/>
                            </wps:bodyPr>
                          </wps:wsp>
                        </a:graphicData>
                      </a:graphic>
                    </wp:anchor>
                  </w:drawing>
                </mc:Choice>
                <mc:Fallback>
                  <w:pict>
                    <v:rect w14:anchorId="38F23AE7" id="Rectangle 29" o:spid="_x0000_s1034" style="position:absolute;margin-left:9.95pt;margin-top:4.2pt;width:10.15pt;height:9pt;z-index:25170227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" strokeweight=".26mm">
                      <v:textbox>
                        <w:txbxContent>
                          <w:p w14:paraId="308952AC" w14:textId="77777777" w:rsidR="006D311E" w:rsidRDefault="006D311E" w:rsidP="006D311E"/>
                        </w:txbxContent>
                      </v:textbox>
                    </v:rect>
                  </w:pict>
                </mc:Fallback>
              </mc:AlternateContent>
            </w:r>
            <w:r w:rsidR="006D311E" w:rsidRPr="001D27AA">
              <w:rPr>
                <w:rFonts w:ascii="Times New Roman" w:hAnsi="Times New Roman"/>
              </w:rPr>
              <w:t xml:space="preserve">              </w:t>
            </w:r>
            <w:r w:rsidRPr="001D27AA">
              <w:rPr>
                <w:rFonts w:ascii="Times New Roman" w:hAnsi="Times New Roman"/>
              </w:rPr>
              <w:t>6 months</w:t>
            </w:r>
            <w:r w:rsidRPr="006F1A43">
              <w:rPr>
                <w:rFonts w:ascii="Times New Roman" w:hAnsi="Times New Roman"/>
                <w:color w:val="000000"/>
              </w:rPr>
              <w:t xml:space="preserve">                                                    1 Year 6 months                               </w:t>
            </w:r>
            <w:r w:rsidRPr="006F1A43">
              <w:rPr>
                <w:rFonts w:ascii="Times New Roman" w:hAnsi="Times New Roman"/>
                <w:strike/>
                <w:color w:val="000000"/>
              </w:rPr>
              <w:t xml:space="preserve">  </w:t>
            </w:r>
          </w:p>
          <w:p w14:paraId="7AF92EA8" w14:textId="355FD961" w:rsidR="006D311E" w:rsidRPr="006F1A43" w:rsidRDefault="006D311E">
            <w:pPr>
              <w:spacing w:after="0" w:line="240" w:lineRule="auto"/>
              <w:rPr>
                <w:rFonts w:ascii="Times New Roman" w:hAnsi="Times New Roman"/>
              </w:rPr>
            </w:pPr>
          </w:p>
          <w:p w14:paraId="77491D0B" w14:textId="587E62C0" w:rsidR="006D311E" w:rsidRPr="006F1A43" w:rsidRDefault="006D311E">
            <w:pPr>
              <w:spacing w:after="0" w:line="240" w:lineRule="auto"/>
              <w:rPr>
                <w:rFonts w:ascii="Times New Roman" w:hAnsi="Times New Roman"/>
                <w:strike/>
              </w:rPr>
            </w:pPr>
          </w:p>
          <w:p w14:paraId="60160297" w14:textId="6A372CD2" w:rsidR="006D311E" w:rsidRPr="006F1A43" w:rsidRDefault="00D65682" w:rsidP="006F1A43">
            <w:pPr>
              <w:spacing w:after="0" w:line="240" w:lineRule="auto"/>
              <w:rPr>
                <w:rFonts w:ascii="Times New Roman" w:hAnsi="Times New Roman"/>
                <w:color w:val="000000"/>
              </w:rPr>
            </w:pPr>
            <w:r w:rsidRPr="006F1A43">
              <w:rPr>
                <w:rFonts w:ascii="Times New Roman" w:hAnsi="Times New Roman"/>
                <w:b/>
                <w:bCs/>
                <w:noProof/>
                <w:color w:val="000000"/>
                <w:lang w:eastAsia="ja-JP" w:bidi="si-LK"/>
              </w:rPr>
              <mc:AlternateContent>
                <mc:Choice Requires="wps">
                  <w:drawing>
                    <wp:anchor distT="0" distB="0" distL="114300" distR="114300" simplePos="0" relativeHeight="251701248" behindDoc="0" locked="0" layoutInCell="1" allowOverlap="1" wp14:anchorId="6AE836D3" wp14:editId="50850A5A">
                      <wp:simplePos x="0" y="0"/>
                      <wp:positionH relativeFrom="column">
                        <wp:posOffset>2357120</wp:posOffset>
                      </wp:positionH>
                      <wp:positionV relativeFrom="paragraph">
                        <wp:posOffset>30480</wp:posOffset>
                      </wp:positionV>
                      <wp:extent cx="128905" cy="114300"/>
                      <wp:effectExtent l="13335" t="8890" r="10160" b="10160"/>
                      <wp:wrapNone/>
                      <wp:docPr id="72" name="Rectangle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4300"/>
                              </a:xfrm>
                              <a:prstGeom prst="rect">
                                <a:avLst/>
                              </a:prstGeom>
                              <a:solidFill>
                                <a:srgbClr val="FFFFFF"/>
                              </a:solidFill>
                              <a:ln w="9360">
                                <a:solidFill>
                                  <a:srgbClr val="000000"/>
                                </a:solidFill>
                                <a:miter lim="800000"/>
                              </a:ln>
                              <a:effectLst/>
                            </wps:spPr>
                            <wps:txbx>
                              <w:txbxContent>
                                <w:p w14:paraId="07E8DC46" w14:textId="77777777" w:rsidR="006D311E" w:rsidRDefault="006D311E" w:rsidP="006D311E"/>
                              </w:txbxContent>
                            </wps:txbx>
                            <wps:bodyPr rot="0" vert="horz" wrap="square" lIns="91440" tIns="45720" rIns="91440" bIns="45720" anchor="ctr" anchorCtr="0" upright="1">
                              <a:noAutofit/>
                            </wps:bodyPr>
                          </wps:wsp>
                        </a:graphicData>
                      </a:graphic>
                    </wp:anchor>
                  </w:drawing>
                </mc:Choice>
                <mc:Fallback>
                  <w:pict>
                    <v:rect w14:anchorId="6AE836D3" id="Rectangle 28" o:spid="_x0000_s1035" style="position:absolute;margin-left:185.6pt;margin-top:2.4pt;width:10.15pt;height:9pt;z-index:25170124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" strokeweight=".26mm">
                      <v:textbox>
                        <w:txbxContent>
                          <w:p w14:paraId="07E8DC46" w14:textId="77777777" w:rsidR="006D311E" w:rsidRDefault="006D311E" w:rsidP="006D311E"/>
                        </w:txbxContent>
                      </v:textbox>
                    </v:rect>
                  </w:pict>
                </mc:Fallback>
              </mc:AlternateContent>
            </w:r>
            <w:r w:rsidRPr="006F1A43">
              <w:rPr>
                <w:rFonts w:ascii="Times New Roman" w:hAnsi="Times New Roman"/>
                <w:b/>
                <w:bCs/>
                <w:noProof/>
                <w:color w:val="000000"/>
                <w:lang w:eastAsia="ja-JP" w:bidi="si-LK"/>
              </w:rPr>
              <mc:AlternateContent>
                <mc:Choice Requires="wps">
                  <w:drawing>
                    <wp:anchor distT="0" distB="0" distL="114300" distR="114300" simplePos="0" relativeHeight="251699200" behindDoc="0" locked="0" layoutInCell="1" allowOverlap="1" wp14:anchorId="782B8C3F" wp14:editId="4E77DE34">
                      <wp:simplePos x="0" y="0"/>
                      <wp:positionH relativeFrom="column">
                        <wp:posOffset>123825</wp:posOffset>
                      </wp:positionH>
                      <wp:positionV relativeFrom="paragraph">
                        <wp:posOffset>43815</wp:posOffset>
                      </wp:positionV>
                      <wp:extent cx="128905" cy="114300"/>
                      <wp:effectExtent l="13970" t="8890" r="9525" b="10160"/>
                      <wp:wrapNone/>
                      <wp:docPr id="80" name="Rectangl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905" cy="114300"/>
                              </a:xfrm>
                              <a:prstGeom prst="rect">
                                <a:avLst/>
                              </a:prstGeom>
                              <a:solidFill>
                                <a:srgbClr val="FFFFFF"/>
                              </a:solidFill>
                              <a:ln w="9360">
                                <a:solidFill>
                                  <a:srgbClr val="000000"/>
                                </a:solidFill>
                                <a:miter lim="800000"/>
                              </a:ln>
                              <a:effectLst/>
                            </wps:spPr>
                            <wps:txbx>
                              <w:txbxContent>
                                <w:p w14:paraId="27D1A3E5" w14:textId="77777777" w:rsidR="006D311E" w:rsidRDefault="006D311E" w:rsidP="006D311E"/>
                              </w:txbxContent>
                            </wps:txbx>
                            <wps:bodyPr rot="0" vert="horz" wrap="square" lIns="91440" tIns="45720" rIns="91440" bIns="45720" anchor="ctr" anchorCtr="0" upright="1">
                              <a:noAutofit/>
                            </wps:bodyPr>
                          </wps:wsp>
                        </a:graphicData>
                      </a:graphic>
                    </wp:anchor>
                  </w:drawing>
                </mc:Choice>
                <mc:Fallback>
                  <w:pict>
                    <v:rect w14:anchorId="782B8C3F" id="Rectangle 26" o:spid="_x0000_s1036" style="position:absolute;margin-left:9.75pt;margin-top:3.45pt;width:10.15pt;height:9pt;z-index:25169920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" strokeweight=".26mm">
                      <v:textbox>
                        <w:txbxContent>
                          <w:p w14:paraId="27D1A3E5" w14:textId="77777777" w:rsidR="006D311E" w:rsidRDefault="006D311E" w:rsidP="006D311E"/>
                        </w:txbxContent>
                      </v:textbox>
                    </v:rect>
                  </w:pict>
                </mc:Fallback>
              </mc:AlternateContent>
            </w:r>
            <w:r w:rsidR="006D311E" w:rsidRPr="006F1A43">
              <w:rPr>
                <w:rFonts w:ascii="Times New Roman" w:hAnsi="Times New Roman"/>
                <w:color w:val="000000"/>
              </w:rPr>
              <w:tab/>
            </w:r>
            <w:r w:rsidRPr="006F1A43">
              <w:rPr>
                <w:rFonts w:ascii="Times New Roman" w:hAnsi="Times New Roman"/>
                <w:color w:val="000000"/>
              </w:rPr>
              <w:t xml:space="preserve">1 Year                                                        2 Years                                                         </w:t>
            </w:r>
            <w:r w:rsidRPr="006F1A43">
              <w:rPr>
                <w:rFonts w:ascii="Times New Roman" w:hAnsi="Times New Roman"/>
                <w:strike/>
                <w:color w:val="000000"/>
              </w:rPr>
              <w:t xml:space="preserve">      </w:t>
            </w:r>
          </w:p>
          <w:p w14:paraId="45ADE812" w14:textId="77777777" w:rsidR="00A00987" w:rsidRPr="00F43905" w:rsidRDefault="00A00987" w:rsidP="006D311E">
            <w:pPr>
              <w:spacing w:after="0" w:line="240" w:lineRule="auto"/>
              <w:rPr>
                <w:rFonts w:ascii="Times New Roman" w:hAnsi="Times New Roman"/>
                <w:strike/>
              </w:rPr>
            </w:pPr>
          </w:p>
        </w:tc>
      </w:tr>
      <w:tr w:rsidR="00A00987" w14:paraId="45ADE86D" w14:textId="77777777">
        <w:tc>
          <w:tcPr>
            <w:tcW w:w="8856" w:type="dxa"/>
            <w:gridSpan w:val="2"/>
            <w:tcBorders>
              <w:bottom w:val="single" w:sz="4" w:space="0" w:color="000000"/>
            </w:tcBorders>
            <w:shd w:val="pct20" w:color="auto" w:fill="auto"/>
          </w:tcPr>
          <w:p w14:paraId="45ADE86A" w14:textId="01903AFC" w:rsidR="00A00987" w:rsidRDefault="00AF1FD8">
            <w:pPr>
              <w:tabs>
                <w:tab w:val="left" w:pos="360"/>
              </w:tabs>
              <w:spacing w:after="0" w:line="240" w:lineRule="auto"/>
              <w:rPr>
                <w:rFonts w:ascii="Times New Roman" w:hAnsi="Times New Roman"/>
                <w:b/>
                <w:bCs/>
                <w:color w:val="000000"/>
              </w:rPr>
            </w:pPr>
            <w:r>
              <w:rPr>
                <w:rFonts w:ascii="Times New Roman" w:hAnsi="Times New Roman"/>
                <w:b/>
                <w:bCs/>
                <w:color w:val="000000"/>
              </w:rPr>
              <w:t>4</w:t>
            </w:r>
            <w:r w:rsidR="007776D5">
              <w:rPr>
                <w:rFonts w:ascii="Times New Roman" w:hAnsi="Times New Roman"/>
                <w:b/>
                <w:bCs/>
                <w:color w:val="000000"/>
              </w:rPr>
              <w:t>.   Total Budget</w:t>
            </w:r>
          </w:p>
          <w:p w14:paraId="45ADE86B" w14:textId="77777777" w:rsidR="00A00987" w:rsidRDefault="007776D5">
            <w:pPr>
              <w:tabs>
                <w:tab w:val="left" w:pos="360"/>
              </w:tabs>
              <w:spacing w:after="0" w:line="240" w:lineRule="auto"/>
              <w:rPr>
                <w:rFonts w:ascii="Times New Roman" w:hAnsi="Times New Roman"/>
                <w:i/>
                <w:iCs/>
                <w:color w:val="000000"/>
                <w:sz w:val="20"/>
                <w:szCs w:val="20"/>
              </w:rPr>
            </w:pPr>
            <w:r>
              <w:rPr>
                <w:rFonts w:ascii="Times New Roman" w:hAnsi="Times New Roman"/>
                <w:i/>
                <w:iCs/>
                <w:color w:val="000000"/>
                <w:sz w:val="20"/>
                <w:szCs w:val="20"/>
              </w:rPr>
              <w:t xml:space="preserve">For Principal Investigators who have not received any Research Grants before (NSF or other funding agency), the </w:t>
            </w:r>
            <w:r>
              <w:rPr>
                <w:rFonts w:ascii="Times New Roman" w:hAnsi="Times New Roman"/>
                <w:i/>
                <w:iCs/>
                <w:color w:val="000000"/>
                <w:sz w:val="20"/>
                <w:szCs w:val="20"/>
                <w:u w:val="single"/>
              </w:rPr>
              <w:t>total budget</w:t>
            </w:r>
            <w:r>
              <w:rPr>
                <w:rFonts w:ascii="Times New Roman" w:hAnsi="Times New Roman"/>
                <w:i/>
                <w:iCs/>
                <w:color w:val="000000"/>
                <w:sz w:val="20"/>
                <w:szCs w:val="20"/>
              </w:rPr>
              <w:t xml:space="preserve"> should not exceed </w:t>
            </w:r>
            <w:r>
              <w:rPr>
                <w:rFonts w:ascii="Times New Roman" w:hAnsi="Times New Roman"/>
                <w:i/>
                <w:iCs/>
                <w:color w:val="000000"/>
                <w:sz w:val="20"/>
                <w:szCs w:val="20"/>
                <w:u w:val="single"/>
              </w:rPr>
              <w:t xml:space="preserve">Rs. </w:t>
            </w:r>
            <w:r>
              <w:rPr>
                <w:rFonts w:ascii="Times New Roman" w:hAnsi="Times New Roman"/>
                <w:i/>
                <w:iCs/>
                <w:sz w:val="20"/>
                <w:szCs w:val="20"/>
                <w:u w:val="single"/>
              </w:rPr>
              <w:t xml:space="preserve">2 </w:t>
            </w:r>
            <w:r>
              <w:rPr>
                <w:rFonts w:ascii="Times New Roman" w:hAnsi="Times New Roman"/>
                <w:i/>
                <w:iCs/>
                <w:color w:val="000000"/>
                <w:sz w:val="20"/>
                <w:szCs w:val="20"/>
                <w:u w:val="single"/>
              </w:rPr>
              <w:t>Million</w:t>
            </w:r>
            <w:r>
              <w:rPr>
                <w:rFonts w:ascii="Times New Roman" w:hAnsi="Times New Roman"/>
                <w:i/>
                <w:iCs/>
                <w:color w:val="000000"/>
                <w:sz w:val="20"/>
                <w:szCs w:val="20"/>
              </w:rPr>
              <w:t xml:space="preserve"> excluding allocations for Research Personnel.</w:t>
            </w:r>
          </w:p>
          <w:p w14:paraId="45ADE86C" w14:textId="77777777" w:rsidR="00A00987" w:rsidRDefault="00A00987">
            <w:pPr>
              <w:spacing w:after="0" w:line="240" w:lineRule="auto"/>
              <w:rPr>
                <w:rFonts w:ascii="Times New Roman" w:hAnsi="Times New Roman"/>
                <w:color w:val="000000"/>
                <w:sz w:val="20"/>
                <w:szCs w:val="20"/>
              </w:rPr>
            </w:pPr>
          </w:p>
        </w:tc>
      </w:tr>
      <w:tr w:rsidR="00A00987" w14:paraId="45ADE871" w14:textId="77777777">
        <w:tc>
          <w:tcPr>
            <w:tcW w:w="8856" w:type="dxa"/>
            <w:gridSpan w:val="2"/>
            <w:tcBorders>
              <w:bottom w:val="single" w:sz="4" w:space="0" w:color="000000"/>
            </w:tcBorders>
          </w:tcPr>
          <w:p w14:paraId="45ADE86E" w14:textId="77777777" w:rsidR="00A00987" w:rsidRDefault="00A00987">
            <w:pPr>
              <w:tabs>
                <w:tab w:val="left" w:pos="360"/>
              </w:tabs>
              <w:spacing w:after="0" w:line="240" w:lineRule="auto"/>
              <w:rPr>
                <w:rFonts w:ascii="Times New Roman" w:hAnsi="Times New Roman" w:cs="Iskoola Pota"/>
                <w:b/>
                <w:bCs/>
                <w:color w:val="000000"/>
                <w:lang w:bidi="si-LK"/>
              </w:rPr>
            </w:pPr>
          </w:p>
          <w:p w14:paraId="45ADE86F" w14:textId="77777777" w:rsidR="00A00987" w:rsidRDefault="00A00987">
            <w:pPr>
              <w:tabs>
                <w:tab w:val="left" w:pos="360"/>
              </w:tabs>
              <w:spacing w:after="0" w:line="240" w:lineRule="auto"/>
              <w:rPr>
                <w:rFonts w:ascii="Times New Roman" w:hAnsi="Times New Roman" w:cs="Iskoola Pota"/>
                <w:b/>
                <w:bCs/>
                <w:color w:val="000000"/>
                <w:lang w:bidi="si-LK"/>
              </w:rPr>
            </w:pPr>
          </w:p>
          <w:p w14:paraId="45ADE870" w14:textId="77777777" w:rsidR="00A00987" w:rsidRDefault="00A00987">
            <w:pPr>
              <w:tabs>
                <w:tab w:val="left" w:pos="360"/>
              </w:tabs>
              <w:spacing w:after="0" w:line="240" w:lineRule="auto"/>
              <w:rPr>
                <w:rFonts w:ascii="Times New Roman" w:hAnsi="Times New Roman" w:cs="Iskoola Pota"/>
                <w:b/>
                <w:bCs/>
                <w:color w:val="000000"/>
                <w:lang w:bidi="si-LK"/>
              </w:rPr>
            </w:pPr>
          </w:p>
        </w:tc>
      </w:tr>
      <w:tr w:rsidR="00A00987" w14:paraId="45ADE877" w14:textId="77777777">
        <w:tc>
          <w:tcPr>
            <w:tcW w:w="8856" w:type="dxa"/>
            <w:gridSpan w:val="2"/>
            <w:tcBorders>
              <w:bottom w:val="single" w:sz="4" w:space="0" w:color="000000"/>
            </w:tcBorders>
            <w:shd w:val="pct20" w:color="auto" w:fill="auto"/>
          </w:tcPr>
          <w:p w14:paraId="45ADE872" w14:textId="77777777" w:rsidR="00A00987" w:rsidRDefault="00A00987" w:rsidP="0021576A">
            <w:pPr>
              <w:tabs>
                <w:tab w:val="left" w:pos="360"/>
              </w:tabs>
              <w:spacing w:after="0" w:line="240" w:lineRule="auto"/>
              <w:jc w:val="both"/>
              <w:rPr>
                <w:rFonts w:ascii="Times New Roman" w:hAnsi="Times New Roman"/>
                <w:b/>
                <w:bCs/>
                <w:color w:val="000000"/>
                <w:sz w:val="2"/>
              </w:rPr>
            </w:pPr>
          </w:p>
          <w:p w14:paraId="45ADE873" w14:textId="12592218" w:rsidR="00A00987" w:rsidRDefault="00064A3F" w:rsidP="0021576A">
            <w:pPr>
              <w:tabs>
                <w:tab w:val="left" w:pos="360"/>
              </w:tabs>
              <w:spacing w:after="0" w:line="240" w:lineRule="auto"/>
              <w:jc w:val="both"/>
              <w:rPr>
                <w:rFonts w:ascii="Times New Roman" w:hAnsi="Times New Roman"/>
                <w:b/>
                <w:bCs/>
                <w:color w:val="000000"/>
              </w:rPr>
            </w:pPr>
            <w:r>
              <w:rPr>
                <w:rFonts w:ascii="Times New Roman" w:hAnsi="Times New Roman"/>
                <w:b/>
                <w:bCs/>
                <w:color w:val="000000"/>
              </w:rPr>
              <w:t>5</w:t>
            </w:r>
            <w:r w:rsidR="007776D5">
              <w:rPr>
                <w:rFonts w:ascii="Times New Roman" w:hAnsi="Times New Roman"/>
                <w:b/>
                <w:bCs/>
                <w:color w:val="000000"/>
              </w:rPr>
              <w:t xml:space="preserve">.   Investigators </w:t>
            </w:r>
          </w:p>
          <w:p w14:paraId="7AD36E85" w14:textId="77777777" w:rsidR="00647575" w:rsidRDefault="007776D5" w:rsidP="0021576A">
            <w:pPr>
              <w:spacing w:after="0" w:line="240" w:lineRule="auto"/>
              <w:jc w:val="both"/>
              <w:rPr>
                <w:rFonts w:ascii="Times New Roman" w:hAnsi="Times New Roman"/>
                <w:i/>
                <w:iCs/>
                <w:color w:val="000000"/>
                <w:sz w:val="20"/>
                <w:szCs w:val="20"/>
              </w:rPr>
            </w:pPr>
            <w:r>
              <w:rPr>
                <w:rFonts w:ascii="Times New Roman" w:hAnsi="Times New Roman"/>
                <w:i/>
                <w:iCs/>
                <w:color w:val="000000"/>
                <w:sz w:val="20"/>
                <w:szCs w:val="20"/>
              </w:rPr>
              <w:t xml:space="preserve">Annex CVs’ and list of publications of all </w:t>
            </w:r>
            <w:r w:rsidRPr="003C596A">
              <w:rPr>
                <w:rFonts w:ascii="Times New Roman" w:hAnsi="Times New Roman"/>
                <w:i/>
                <w:iCs/>
                <w:sz w:val="20"/>
                <w:szCs w:val="20"/>
              </w:rPr>
              <w:t xml:space="preserve">Investigators </w:t>
            </w:r>
            <w:r>
              <w:rPr>
                <w:rFonts w:ascii="Times New Roman" w:hAnsi="Times New Roman"/>
                <w:i/>
                <w:iCs/>
                <w:color w:val="000000"/>
                <w:sz w:val="20"/>
                <w:szCs w:val="20"/>
              </w:rPr>
              <w:t xml:space="preserve">during the last 10 years. </w:t>
            </w:r>
          </w:p>
          <w:p w14:paraId="45ADE875" w14:textId="5518C835" w:rsidR="00A00987" w:rsidRPr="00647575" w:rsidRDefault="007776D5" w:rsidP="0021576A">
            <w:pPr>
              <w:spacing w:after="0" w:line="240" w:lineRule="auto"/>
              <w:jc w:val="both"/>
              <w:rPr>
                <w:rFonts w:ascii="Times New Roman" w:hAnsi="Times New Roman"/>
                <w:b/>
                <w:bCs/>
                <w:i/>
                <w:iCs/>
              </w:rPr>
            </w:pPr>
            <w:r w:rsidRPr="00647575">
              <w:rPr>
                <w:rFonts w:ascii="Times New Roman" w:hAnsi="Times New Roman"/>
                <w:b/>
                <w:bCs/>
                <w:i/>
                <w:iCs/>
                <w:sz w:val="20"/>
                <w:szCs w:val="20"/>
              </w:rPr>
              <w:t xml:space="preserve">Those who wish to read for postgraduate degrees under the proposed project are not eligible to be </w:t>
            </w:r>
            <w:r w:rsidR="00EA703F">
              <w:rPr>
                <w:rFonts w:ascii="Times New Roman" w:hAnsi="Times New Roman"/>
                <w:b/>
                <w:bCs/>
                <w:i/>
                <w:iCs/>
                <w:sz w:val="20"/>
                <w:szCs w:val="20"/>
              </w:rPr>
              <w:t>Project Leaders/Team members</w:t>
            </w:r>
            <w:r w:rsidR="004C41BB">
              <w:rPr>
                <w:rFonts w:ascii="Times New Roman" w:hAnsi="Times New Roman"/>
                <w:b/>
                <w:bCs/>
                <w:i/>
                <w:iCs/>
                <w:sz w:val="20"/>
                <w:szCs w:val="20"/>
              </w:rPr>
              <w:t>.</w:t>
            </w:r>
          </w:p>
          <w:p w14:paraId="45ADE876" w14:textId="77777777" w:rsidR="00A00987" w:rsidRDefault="007776D5" w:rsidP="0021576A">
            <w:pPr>
              <w:tabs>
                <w:tab w:val="left" w:pos="360"/>
              </w:tabs>
              <w:spacing w:after="0" w:line="240" w:lineRule="auto"/>
              <w:jc w:val="both"/>
              <w:rPr>
                <w:rFonts w:ascii="Times New Roman" w:hAnsi="Times New Roman"/>
                <w:i/>
                <w:iCs/>
                <w:color w:val="000000"/>
                <w:sz w:val="2"/>
                <w:szCs w:val="2"/>
              </w:rPr>
            </w:pPr>
            <w:r>
              <w:rPr>
                <w:rFonts w:ascii="Times New Roman" w:hAnsi="Times New Roman"/>
                <w:i/>
                <w:iCs/>
                <w:color w:val="000000"/>
                <w:sz w:val="2"/>
                <w:szCs w:val="2"/>
              </w:rPr>
              <w:t>0</w:t>
            </w:r>
          </w:p>
        </w:tc>
      </w:tr>
      <w:tr w:rsidR="00A00987" w14:paraId="45ADE87A" w14:textId="77777777">
        <w:tc>
          <w:tcPr>
            <w:tcW w:w="8856" w:type="dxa"/>
            <w:gridSpan w:val="2"/>
            <w:shd w:val="pct20" w:color="auto" w:fill="auto"/>
          </w:tcPr>
          <w:p w14:paraId="45ADE878" w14:textId="2E85CC16" w:rsidR="00A00987" w:rsidRPr="003E022C" w:rsidRDefault="005B6E50">
            <w:pPr>
              <w:spacing w:after="0" w:line="240" w:lineRule="auto"/>
              <w:rPr>
                <w:rFonts w:ascii="Times New Roman" w:hAnsi="Times New Roman"/>
                <w:b/>
                <w:bCs/>
                <w:color w:val="000000"/>
                <w:sz w:val="20"/>
                <w:szCs w:val="20"/>
              </w:rPr>
            </w:pPr>
            <w:r w:rsidRPr="003E022C">
              <w:rPr>
                <w:rFonts w:ascii="Times New Roman" w:hAnsi="Times New Roman"/>
                <w:b/>
                <w:bCs/>
                <w:color w:val="000000"/>
                <w:sz w:val="20"/>
                <w:szCs w:val="20"/>
              </w:rPr>
              <w:t>5</w:t>
            </w:r>
            <w:r w:rsidR="007776D5" w:rsidRPr="003E022C">
              <w:rPr>
                <w:rFonts w:ascii="Times New Roman" w:hAnsi="Times New Roman"/>
                <w:b/>
                <w:bCs/>
                <w:color w:val="000000"/>
                <w:sz w:val="20"/>
                <w:szCs w:val="20"/>
              </w:rPr>
              <w:t xml:space="preserve">.1 </w:t>
            </w:r>
            <w:r w:rsidR="00C65746" w:rsidRPr="003E022C">
              <w:rPr>
                <w:rFonts w:ascii="Times New Roman" w:hAnsi="Times New Roman"/>
                <w:b/>
                <w:bCs/>
                <w:color w:val="000000"/>
                <w:sz w:val="20"/>
                <w:szCs w:val="20"/>
              </w:rPr>
              <w:t>Project Leader</w:t>
            </w:r>
          </w:p>
          <w:p w14:paraId="45ADE879" w14:textId="3BF14DCE" w:rsidR="00A00987" w:rsidRDefault="00401709">
            <w:pPr>
              <w:spacing w:after="0" w:line="240" w:lineRule="auto"/>
              <w:rPr>
                <w:rFonts w:ascii="Times New Roman" w:hAnsi="Times New Roman"/>
                <w:i/>
                <w:iCs/>
                <w:color w:val="000000"/>
                <w:sz w:val="20"/>
                <w:szCs w:val="20"/>
              </w:rPr>
            </w:pPr>
            <w:r w:rsidRPr="007B69E7">
              <w:rPr>
                <w:rFonts w:ascii="Times New Roman" w:hAnsi="Times New Roman"/>
                <w:i/>
                <w:iCs/>
                <w:color w:val="000000"/>
                <w:sz w:val="20"/>
                <w:szCs w:val="20"/>
              </w:rPr>
              <w:t xml:space="preserve">Project Leader </w:t>
            </w:r>
            <w:r w:rsidR="007776D5" w:rsidRPr="007B69E7">
              <w:rPr>
                <w:rFonts w:ascii="Times New Roman" w:hAnsi="Times New Roman"/>
                <w:i/>
                <w:iCs/>
                <w:color w:val="000000"/>
                <w:sz w:val="20"/>
                <w:szCs w:val="20"/>
              </w:rPr>
              <w:t>should</w:t>
            </w:r>
            <w:r w:rsidR="007776D5">
              <w:rPr>
                <w:rFonts w:ascii="Times New Roman" w:hAnsi="Times New Roman"/>
                <w:i/>
                <w:iCs/>
                <w:color w:val="000000"/>
                <w:sz w:val="20"/>
                <w:szCs w:val="20"/>
              </w:rPr>
              <w:t xml:space="preserve"> have a postgraduate research degree (PhD, MPhil) and publications/patents in the relevant area. Applicants with MSc, MD or MS qualifications should have minimum of one year research component in the course and publications in the relevant area.</w:t>
            </w:r>
          </w:p>
        </w:tc>
      </w:tr>
      <w:tr w:rsidR="00A00987" w14:paraId="45ADE890" w14:textId="77777777">
        <w:trPr>
          <w:trHeight w:val="2643"/>
        </w:trPr>
        <w:tc>
          <w:tcPr>
            <w:tcW w:w="4428" w:type="dxa"/>
            <w:tcBorders>
              <w:bottom w:val="single" w:sz="4" w:space="0" w:color="000000"/>
            </w:tcBorders>
          </w:tcPr>
          <w:p w14:paraId="45ADE87B"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Name and Designation:</w:t>
            </w:r>
          </w:p>
          <w:p w14:paraId="45ADE87C" w14:textId="77777777" w:rsidR="00A00987" w:rsidRDefault="00A00987">
            <w:pPr>
              <w:spacing w:after="0" w:line="240" w:lineRule="auto"/>
              <w:rPr>
                <w:rFonts w:ascii="Times New Roman" w:hAnsi="Times New Roman"/>
                <w:color w:val="000000"/>
                <w:sz w:val="20"/>
                <w:szCs w:val="20"/>
              </w:rPr>
            </w:pPr>
          </w:p>
          <w:p w14:paraId="45ADE87D"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Institution:</w:t>
            </w:r>
          </w:p>
          <w:p w14:paraId="45ADE87E" w14:textId="77777777" w:rsidR="00A00987" w:rsidRDefault="00A00987">
            <w:pPr>
              <w:spacing w:after="0" w:line="240" w:lineRule="auto"/>
              <w:rPr>
                <w:rFonts w:ascii="Times New Roman" w:hAnsi="Times New Roman"/>
                <w:color w:val="000000"/>
                <w:sz w:val="20"/>
                <w:szCs w:val="20"/>
              </w:rPr>
            </w:pPr>
          </w:p>
          <w:p w14:paraId="45ADE87F" w14:textId="77777777" w:rsidR="00A00987" w:rsidRDefault="00A00987">
            <w:pPr>
              <w:spacing w:after="0" w:line="240" w:lineRule="auto"/>
              <w:rPr>
                <w:rFonts w:ascii="Times New Roman" w:hAnsi="Times New Roman"/>
                <w:color w:val="000000"/>
                <w:sz w:val="20"/>
                <w:szCs w:val="20"/>
              </w:rPr>
            </w:pPr>
          </w:p>
          <w:p w14:paraId="45ADE880"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Highest academic qualification obtained:</w:t>
            </w:r>
          </w:p>
          <w:p w14:paraId="45ADE881" w14:textId="77777777" w:rsidR="00A00987" w:rsidRDefault="00A00987">
            <w:pPr>
              <w:spacing w:after="0" w:line="240" w:lineRule="auto"/>
              <w:rPr>
                <w:rFonts w:ascii="Times New Roman" w:hAnsi="Times New Roman"/>
                <w:sz w:val="20"/>
                <w:szCs w:val="20"/>
              </w:rPr>
            </w:pPr>
          </w:p>
          <w:p w14:paraId="45ADE882"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 xml:space="preserve">Date of award: </w:t>
            </w:r>
          </w:p>
          <w:p w14:paraId="45ADE883" w14:textId="77777777" w:rsidR="00A00987" w:rsidRDefault="00A00987">
            <w:pPr>
              <w:spacing w:after="0" w:line="240" w:lineRule="auto"/>
              <w:rPr>
                <w:rFonts w:ascii="Times New Roman" w:hAnsi="Times New Roman"/>
                <w:color w:val="000000"/>
                <w:sz w:val="20"/>
                <w:szCs w:val="20"/>
              </w:rPr>
            </w:pPr>
          </w:p>
          <w:p w14:paraId="45ADE884"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Area of expertise related to the proposed project:</w:t>
            </w:r>
          </w:p>
        </w:tc>
        <w:tc>
          <w:tcPr>
            <w:tcW w:w="4428" w:type="dxa"/>
            <w:tcBorders>
              <w:bottom w:val="single" w:sz="4" w:space="0" w:color="000000"/>
            </w:tcBorders>
          </w:tcPr>
          <w:p w14:paraId="45ADE885" w14:textId="77777777" w:rsidR="00A00987" w:rsidRDefault="007776D5">
            <w:pPr>
              <w:tabs>
                <w:tab w:val="left" w:pos="169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Mailing address   : </w:t>
            </w:r>
          </w:p>
          <w:p w14:paraId="45ADE886"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87"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88" w14:textId="77777777" w:rsidR="00A00987" w:rsidRDefault="007776D5">
            <w:pPr>
              <w:tabs>
                <w:tab w:val="left" w:pos="1422"/>
              </w:tabs>
              <w:spacing w:after="0" w:line="240" w:lineRule="auto"/>
              <w:ind w:left="1422" w:hanging="1422"/>
              <w:rPr>
                <w:rFonts w:ascii="Times New Roman" w:hAnsi="Times New Roman"/>
                <w:color w:val="000000"/>
                <w:sz w:val="20"/>
                <w:szCs w:val="20"/>
              </w:rPr>
            </w:pPr>
            <w:r>
              <w:rPr>
                <w:rFonts w:ascii="Times New Roman" w:hAnsi="Times New Roman"/>
                <w:color w:val="000000"/>
                <w:sz w:val="20"/>
                <w:szCs w:val="20"/>
              </w:rPr>
              <w:t xml:space="preserve">Telephone            </w:t>
            </w:r>
          </w:p>
          <w:p w14:paraId="45ADE889" w14:textId="77777777" w:rsidR="00A00987" w:rsidRDefault="007776D5">
            <w:pPr>
              <w:tabs>
                <w:tab w:val="left" w:pos="1142"/>
                <w:tab w:val="left" w:pos="1422"/>
                <w:tab w:val="left" w:pos="1602"/>
              </w:tabs>
              <w:spacing w:after="0" w:line="240" w:lineRule="auto"/>
              <w:rPr>
                <w:rFonts w:ascii="Times New Roman" w:hAnsi="Times New Roman" w:cs="Iskoola Pota"/>
                <w:color w:val="000000"/>
                <w:sz w:val="20"/>
                <w:szCs w:val="20"/>
                <w:lang w:bidi="si-LK"/>
              </w:rPr>
            </w:pPr>
            <w:r>
              <w:rPr>
                <w:rFonts w:ascii="Times New Roman" w:hAnsi="Times New Roman"/>
                <w:color w:val="000000"/>
                <w:sz w:val="20"/>
                <w:szCs w:val="20"/>
              </w:rPr>
              <w:t xml:space="preserve">             Office     </w:t>
            </w:r>
            <w:r>
              <w:rPr>
                <w:rFonts w:ascii="Times New Roman" w:hAnsi="Times New Roman" w:cs="Iskoola Pota"/>
                <w:color w:val="000000"/>
                <w:sz w:val="20"/>
                <w:szCs w:val="20"/>
                <w:lang w:bidi="si-LK"/>
              </w:rPr>
              <w:t>:</w:t>
            </w:r>
          </w:p>
          <w:p w14:paraId="45ADE88A" w14:textId="77777777" w:rsidR="00A00987" w:rsidRDefault="007776D5">
            <w:pPr>
              <w:tabs>
                <w:tab w:val="left" w:pos="1422"/>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Mobile    :</w:t>
            </w:r>
          </w:p>
          <w:p w14:paraId="45ADE88B" w14:textId="77777777" w:rsidR="00A00987" w:rsidRDefault="00A00987">
            <w:pPr>
              <w:tabs>
                <w:tab w:val="left" w:pos="1422"/>
              </w:tabs>
              <w:spacing w:after="0" w:line="240" w:lineRule="auto"/>
              <w:rPr>
                <w:rFonts w:ascii="Times New Roman" w:hAnsi="Times New Roman"/>
                <w:color w:val="000000"/>
                <w:sz w:val="20"/>
                <w:szCs w:val="20"/>
              </w:rPr>
            </w:pPr>
          </w:p>
          <w:p w14:paraId="45ADE88C"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45ADE88D"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45ADE88E" w14:textId="77777777" w:rsidR="00A00987" w:rsidRDefault="007776D5">
            <w:pPr>
              <w:tabs>
                <w:tab w:val="left" w:pos="1422"/>
              </w:tabs>
              <w:spacing w:after="0" w:line="240" w:lineRule="auto"/>
              <w:rPr>
                <w:rFonts w:ascii="Times New Roman" w:hAnsi="Times New Roman"/>
                <w:color w:val="FF0000"/>
                <w:sz w:val="20"/>
                <w:szCs w:val="20"/>
              </w:rPr>
            </w:pPr>
            <w:r>
              <w:rPr>
                <w:rFonts w:ascii="Times New Roman" w:hAnsi="Times New Roman"/>
                <w:sz w:val="20"/>
                <w:szCs w:val="20"/>
              </w:rPr>
              <w:t>NIC No</w:t>
            </w:r>
            <w:r>
              <w:rPr>
                <w:rFonts w:ascii="Times New Roman" w:hAnsi="Times New Roman"/>
                <w:color w:val="FF0000"/>
                <w:sz w:val="20"/>
                <w:szCs w:val="20"/>
              </w:rPr>
              <w:t xml:space="preserve">                :</w:t>
            </w:r>
          </w:p>
          <w:p w14:paraId="45ADE88F"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STMIS Reg. No   : </w:t>
            </w:r>
          </w:p>
        </w:tc>
      </w:tr>
      <w:tr w:rsidR="00A00987" w14:paraId="45ADE894" w14:textId="77777777" w:rsidTr="00C65746">
        <w:trPr>
          <w:trHeight w:val="611"/>
        </w:trPr>
        <w:tc>
          <w:tcPr>
            <w:tcW w:w="8856" w:type="dxa"/>
            <w:gridSpan w:val="2"/>
            <w:tcBorders>
              <w:bottom w:val="single" w:sz="4" w:space="0" w:color="000000"/>
            </w:tcBorders>
          </w:tcPr>
          <w:p w14:paraId="45ADE891" w14:textId="77777777" w:rsidR="00A00987" w:rsidRPr="0090610E" w:rsidRDefault="007776D5">
            <w:pPr>
              <w:spacing w:after="0" w:line="240" w:lineRule="auto"/>
              <w:rPr>
                <w:rFonts w:ascii="Times New Roman" w:hAnsi="Times New Roman"/>
                <w:color w:val="000000"/>
                <w:sz w:val="20"/>
                <w:szCs w:val="20"/>
              </w:rPr>
            </w:pPr>
            <w:r w:rsidRPr="0090610E">
              <w:rPr>
                <w:rFonts w:ascii="Times New Roman" w:hAnsi="Times New Roman"/>
                <w:color w:val="000000"/>
                <w:sz w:val="20"/>
                <w:szCs w:val="20"/>
              </w:rPr>
              <w:t>Planned leave abroad (Study Leave, Sabbatical Leave, etc.) / Retirement during the project period:</w:t>
            </w:r>
          </w:p>
          <w:p w14:paraId="45ADE893" w14:textId="3B0982E8" w:rsidR="00502216" w:rsidRPr="00C65746" w:rsidRDefault="00502216">
            <w:pPr>
              <w:spacing w:after="0" w:line="240" w:lineRule="auto"/>
              <w:rPr>
                <w:rFonts w:ascii="Times New Roman" w:hAnsi="Times New Roman"/>
                <w:color w:val="000000"/>
                <w:sz w:val="24"/>
                <w:szCs w:val="24"/>
              </w:rPr>
            </w:pPr>
          </w:p>
        </w:tc>
      </w:tr>
      <w:tr w:rsidR="00A00987" w14:paraId="45ADE897" w14:textId="77777777">
        <w:trPr>
          <w:trHeight w:val="706"/>
        </w:trPr>
        <w:tc>
          <w:tcPr>
            <w:tcW w:w="8856" w:type="dxa"/>
            <w:gridSpan w:val="2"/>
            <w:tcBorders>
              <w:bottom w:val="single" w:sz="4" w:space="0" w:color="000000"/>
            </w:tcBorders>
          </w:tcPr>
          <w:p w14:paraId="6C5888D9" w14:textId="02BEBEB1" w:rsidR="00A00987" w:rsidRDefault="007776D5" w:rsidP="0061256C">
            <w:pPr>
              <w:spacing w:after="0" w:line="240" w:lineRule="auto"/>
              <w:rPr>
                <w:rFonts w:ascii="Times New Roman" w:hAnsi="Times New Roman"/>
                <w:color w:val="000000"/>
                <w:sz w:val="20"/>
                <w:szCs w:val="20"/>
              </w:rPr>
            </w:pPr>
            <w:r w:rsidRPr="00BB20C9">
              <w:rPr>
                <w:rFonts w:ascii="Times New Roman" w:hAnsi="Times New Roman"/>
                <w:color w:val="000000"/>
                <w:sz w:val="20"/>
                <w:szCs w:val="20"/>
              </w:rPr>
              <w:t xml:space="preserve">If the PI is planning to take leave (&gt; 2 weeks) during the project period, state the responsible person for the </w:t>
            </w:r>
            <w:r w:rsidRPr="00685D10">
              <w:rPr>
                <w:rFonts w:ascii="Times New Roman" w:hAnsi="Times New Roman"/>
                <w:color w:val="000000"/>
                <w:sz w:val="20"/>
                <w:szCs w:val="20"/>
              </w:rPr>
              <w:t>project</w:t>
            </w:r>
            <w:r w:rsidR="00502216" w:rsidRPr="00685D10">
              <w:rPr>
                <w:rFonts w:ascii="Times New Roman" w:hAnsi="Times New Roman"/>
                <w:color w:val="000000"/>
                <w:sz w:val="20"/>
                <w:szCs w:val="20"/>
              </w:rPr>
              <w:t xml:space="preserve"> from same institute who is </w:t>
            </w:r>
            <w:r w:rsidR="00685D10" w:rsidRPr="00685D10">
              <w:rPr>
                <w:rFonts w:ascii="Times New Roman" w:hAnsi="Times New Roman"/>
                <w:color w:val="000000"/>
                <w:sz w:val="20"/>
                <w:szCs w:val="20"/>
              </w:rPr>
              <w:t>in</w:t>
            </w:r>
            <w:r w:rsidR="00502216" w:rsidRPr="00685D10">
              <w:rPr>
                <w:rFonts w:ascii="Times New Roman" w:hAnsi="Times New Roman"/>
                <w:color w:val="000000"/>
                <w:sz w:val="20"/>
                <w:szCs w:val="20"/>
              </w:rPr>
              <w:t xml:space="preserve"> permanent cadre:</w:t>
            </w:r>
            <w:r>
              <w:rPr>
                <w:rFonts w:ascii="Times New Roman" w:hAnsi="Times New Roman"/>
                <w:color w:val="000000"/>
                <w:sz w:val="20"/>
                <w:szCs w:val="20"/>
              </w:rPr>
              <w:tab/>
            </w:r>
          </w:p>
          <w:p w14:paraId="45ADE896" w14:textId="1B86D715" w:rsidR="00AD753B" w:rsidRDefault="00AD753B">
            <w:pPr>
              <w:tabs>
                <w:tab w:val="left" w:pos="3030"/>
              </w:tabs>
              <w:spacing w:after="0" w:line="240" w:lineRule="auto"/>
              <w:rPr>
                <w:rFonts w:ascii="Times New Roman" w:hAnsi="Times New Roman"/>
                <w:color w:val="000000"/>
                <w:sz w:val="20"/>
                <w:szCs w:val="20"/>
              </w:rPr>
            </w:pPr>
          </w:p>
        </w:tc>
      </w:tr>
      <w:tr w:rsidR="00B77DD0" w14:paraId="153A44A6" w14:textId="77777777">
        <w:tc>
          <w:tcPr>
            <w:tcW w:w="8856" w:type="dxa"/>
            <w:gridSpan w:val="2"/>
            <w:shd w:val="pct20" w:color="auto" w:fill="auto"/>
          </w:tcPr>
          <w:p w14:paraId="1CB8E961" w14:textId="1CADA09D" w:rsidR="00E7786D" w:rsidRPr="00E22780" w:rsidRDefault="00B77DD0">
            <w:pPr>
              <w:spacing w:after="0" w:line="240" w:lineRule="auto"/>
              <w:rPr>
                <w:rFonts w:ascii="Times New Roman" w:hAnsi="Times New Roman"/>
                <w:b/>
                <w:bCs/>
                <w:color w:val="000000"/>
                <w:sz w:val="20"/>
                <w:szCs w:val="20"/>
              </w:rPr>
            </w:pPr>
            <w:r w:rsidRPr="00E22780">
              <w:rPr>
                <w:rFonts w:ascii="Times New Roman" w:hAnsi="Times New Roman"/>
                <w:b/>
                <w:bCs/>
                <w:color w:val="000000"/>
                <w:sz w:val="20"/>
                <w:szCs w:val="20"/>
              </w:rPr>
              <w:lastRenderedPageBreak/>
              <w:t>5.2 Team member</w:t>
            </w:r>
            <w:r w:rsidR="007113C5" w:rsidRPr="00E22780">
              <w:rPr>
                <w:rFonts w:ascii="Times New Roman" w:hAnsi="Times New Roman"/>
                <w:b/>
                <w:bCs/>
                <w:color w:val="000000"/>
                <w:sz w:val="20"/>
                <w:szCs w:val="20"/>
              </w:rPr>
              <w:t>/s</w:t>
            </w:r>
          </w:p>
          <w:p w14:paraId="6A1CF923" w14:textId="77777777" w:rsidR="00E7786D" w:rsidRPr="00E22780" w:rsidRDefault="00E7786D">
            <w:pPr>
              <w:spacing w:after="0" w:line="240" w:lineRule="auto"/>
              <w:rPr>
                <w:rFonts w:ascii="Times New Roman" w:hAnsi="Times New Roman"/>
                <w:b/>
                <w:bCs/>
                <w:color w:val="000000"/>
                <w:sz w:val="20"/>
                <w:szCs w:val="20"/>
              </w:rPr>
            </w:pPr>
          </w:p>
          <w:p w14:paraId="51A71651" w14:textId="4D5C8D6C" w:rsidR="00E7786D" w:rsidRPr="003C596A" w:rsidRDefault="00B77DD0" w:rsidP="00E7786D">
            <w:pPr>
              <w:spacing w:after="0" w:line="240" w:lineRule="auto"/>
              <w:rPr>
                <w:rFonts w:ascii="Times New Roman" w:hAnsi="Times New Roman"/>
                <w:color w:val="000000"/>
                <w:sz w:val="20"/>
                <w:szCs w:val="20"/>
              </w:rPr>
            </w:pPr>
            <w:r w:rsidRPr="00E22780">
              <w:rPr>
                <w:rFonts w:ascii="Times New Roman" w:hAnsi="Times New Roman"/>
                <w:b/>
                <w:bCs/>
                <w:color w:val="000000"/>
                <w:sz w:val="20"/>
                <w:szCs w:val="20"/>
              </w:rPr>
              <w:t>1 Industry Partner</w:t>
            </w:r>
            <w:r w:rsidR="00E7786D" w:rsidRPr="00E22780">
              <w:rPr>
                <w:rFonts w:ascii="Times New Roman" w:hAnsi="Times New Roman"/>
                <w:b/>
                <w:bCs/>
                <w:color w:val="000000"/>
                <w:sz w:val="20"/>
                <w:szCs w:val="20"/>
              </w:rPr>
              <w:t xml:space="preserve">- </w:t>
            </w:r>
            <w:r w:rsidR="00E7786D" w:rsidRPr="00E22780">
              <w:rPr>
                <w:rFonts w:ascii="Times New Roman" w:hAnsi="Times New Roman"/>
                <w:color w:val="000000"/>
                <w:sz w:val="20"/>
                <w:szCs w:val="20"/>
              </w:rPr>
              <w:t xml:space="preserve">Industry partner should have industry </w:t>
            </w:r>
            <w:r w:rsidR="00E7786D" w:rsidRPr="003C596A">
              <w:rPr>
                <w:rFonts w:ascii="Times New Roman" w:hAnsi="Times New Roman"/>
                <w:color w:val="000000"/>
                <w:sz w:val="20"/>
                <w:szCs w:val="20"/>
              </w:rPr>
              <w:t xml:space="preserve">experience </w:t>
            </w:r>
            <w:r w:rsidR="003C596A" w:rsidRPr="003C596A">
              <w:rPr>
                <w:rFonts w:ascii="Times New Roman" w:hAnsi="Times New Roman"/>
                <w:sz w:val="20"/>
                <w:szCs w:val="20"/>
              </w:rPr>
              <w:t xml:space="preserve">in </w:t>
            </w:r>
            <w:r w:rsidR="003C596A" w:rsidRPr="003C596A">
              <w:rPr>
                <w:rFonts w:ascii="Times New Roman" w:hAnsi="Times New Roman"/>
                <w:color w:val="000000"/>
                <w:sz w:val="20"/>
                <w:szCs w:val="20"/>
              </w:rPr>
              <w:t>the area related to the project work</w:t>
            </w:r>
            <w:r w:rsidR="0035362E">
              <w:rPr>
                <w:rFonts w:ascii="Times New Roman" w:hAnsi="Times New Roman"/>
                <w:color w:val="000000"/>
                <w:sz w:val="20"/>
                <w:szCs w:val="20"/>
              </w:rPr>
              <w:t>.</w:t>
            </w:r>
          </w:p>
          <w:p w14:paraId="120FF041" w14:textId="77777777" w:rsidR="00E7786D" w:rsidRPr="00E22780" w:rsidRDefault="00E7786D" w:rsidP="00E7786D">
            <w:pPr>
              <w:spacing w:after="0" w:line="240" w:lineRule="auto"/>
              <w:rPr>
                <w:rFonts w:ascii="Times New Roman" w:hAnsi="Times New Roman"/>
                <w:color w:val="000000"/>
                <w:sz w:val="20"/>
                <w:szCs w:val="20"/>
              </w:rPr>
            </w:pPr>
          </w:p>
          <w:p w14:paraId="234A7BC6" w14:textId="22B70E28" w:rsidR="00411A87" w:rsidRPr="00E22780" w:rsidRDefault="003B6437">
            <w:pPr>
              <w:spacing w:after="0" w:line="240" w:lineRule="auto"/>
              <w:rPr>
                <w:rFonts w:ascii="Times New Roman" w:hAnsi="Times New Roman"/>
                <w:i/>
                <w:iCs/>
                <w:color w:val="000000"/>
                <w:sz w:val="20"/>
                <w:szCs w:val="20"/>
              </w:rPr>
            </w:pPr>
            <w:r w:rsidRPr="00E22780">
              <w:rPr>
                <w:rFonts w:ascii="Times New Roman" w:hAnsi="Times New Roman"/>
                <w:b/>
                <w:bCs/>
                <w:color w:val="000000"/>
                <w:sz w:val="20"/>
                <w:szCs w:val="20"/>
              </w:rPr>
              <w:t xml:space="preserve">2 Research Partner </w:t>
            </w:r>
            <w:r w:rsidR="00411A87" w:rsidRPr="00E22780">
              <w:rPr>
                <w:rFonts w:ascii="Times New Roman" w:hAnsi="Times New Roman"/>
                <w:b/>
                <w:bCs/>
                <w:color w:val="000000"/>
                <w:sz w:val="20"/>
                <w:szCs w:val="20"/>
              </w:rPr>
              <w:t xml:space="preserve">- </w:t>
            </w:r>
            <w:r w:rsidR="00411A87" w:rsidRPr="00E22780">
              <w:rPr>
                <w:rFonts w:ascii="Times New Roman" w:hAnsi="Times New Roman"/>
                <w:i/>
                <w:iCs/>
                <w:color w:val="000000"/>
                <w:sz w:val="20"/>
                <w:szCs w:val="20"/>
              </w:rPr>
              <w:t>Research Partner</w:t>
            </w:r>
            <w:r w:rsidR="00411A87" w:rsidRPr="00E22780">
              <w:rPr>
                <w:rFonts w:ascii="Times New Roman" w:hAnsi="Times New Roman"/>
                <w:b/>
                <w:bCs/>
                <w:color w:val="000000"/>
                <w:sz w:val="20"/>
                <w:szCs w:val="20"/>
              </w:rPr>
              <w:t xml:space="preserve"> </w:t>
            </w:r>
            <w:r w:rsidR="00411A87" w:rsidRPr="00E22780">
              <w:rPr>
                <w:rFonts w:ascii="Times New Roman" w:hAnsi="Times New Roman"/>
                <w:i/>
                <w:iCs/>
                <w:color w:val="000000"/>
                <w:sz w:val="20"/>
                <w:szCs w:val="20"/>
              </w:rPr>
              <w:t xml:space="preserve">should have postgraduate qualifications and research experience supported with publications/patents. </w:t>
            </w:r>
          </w:p>
          <w:p w14:paraId="106BDE42" w14:textId="690E6FF5" w:rsidR="00B77DD0" w:rsidRPr="00E22780" w:rsidRDefault="00411A87">
            <w:pPr>
              <w:spacing w:after="0" w:line="240" w:lineRule="auto"/>
              <w:rPr>
                <w:rFonts w:ascii="Times New Roman" w:hAnsi="Times New Roman"/>
                <w:b/>
                <w:bCs/>
                <w:color w:val="000000"/>
                <w:sz w:val="20"/>
                <w:szCs w:val="20"/>
              </w:rPr>
            </w:pPr>
            <w:r w:rsidRPr="00E22780">
              <w:rPr>
                <w:rFonts w:ascii="Times New Roman" w:hAnsi="Times New Roman"/>
                <w:i/>
                <w:iCs/>
                <w:color w:val="000000"/>
                <w:sz w:val="20"/>
                <w:szCs w:val="20"/>
              </w:rPr>
              <w:t>Any other member of the research group who does not meet these criteria</w:t>
            </w:r>
            <w:r w:rsidRPr="00E22780">
              <w:rPr>
                <w:rFonts w:ascii="Times New Roman" w:hAnsi="Times New Roman"/>
                <w:i/>
                <w:iCs/>
                <w:color w:val="FF0000"/>
                <w:sz w:val="20"/>
                <w:szCs w:val="20"/>
              </w:rPr>
              <w:t xml:space="preserve"> </w:t>
            </w:r>
            <w:r w:rsidRPr="00E22780">
              <w:rPr>
                <w:rFonts w:ascii="Times New Roman" w:hAnsi="Times New Roman"/>
                <w:i/>
                <w:iCs/>
                <w:sz w:val="20"/>
                <w:szCs w:val="20"/>
              </w:rPr>
              <w:t xml:space="preserve">and expatriates/foreign scientists </w:t>
            </w:r>
            <w:r w:rsidRPr="00E22780">
              <w:rPr>
                <w:rFonts w:ascii="Times New Roman" w:hAnsi="Times New Roman"/>
                <w:i/>
                <w:iCs/>
                <w:color w:val="000000"/>
                <w:sz w:val="20"/>
                <w:szCs w:val="20"/>
              </w:rPr>
              <w:t>could be listed only as Collaborators.</w:t>
            </w:r>
          </w:p>
        </w:tc>
      </w:tr>
      <w:tr w:rsidR="00E128CA" w14:paraId="03FD25FA" w14:textId="77777777">
        <w:tc>
          <w:tcPr>
            <w:tcW w:w="8856" w:type="dxa"/>
            <w:gridSpan w:val="2"/>
            <w:shd w:val="pct20" w:color="auto" w:fill="auto"/>
          </w:tcPr>
          <w:p w14:paraId="3D8BBEB4" w14:textId="4D096596" w:rsidR="004305FF" w:rsidRDefault="002D5DD2">
            <w:pPr>
              <w:spacing w:after="0" w:line="240" w:lineRule="auto"/>
              <w:rPr>
                <w:rFonts w:ascii="Times New Roman" w:hAnsi="Times New Roman"/>
                <w:b/>
                <w:bCs/>
                <w:color w:val="000000"/>
                <w:sz w:val="20"/>
                <w:szCs w:val="20"/>
              </w:rPr>
            </w:pPr>
            <w:r w:rsidRPr="002D4DDC">
              <w:rPr>
                <w:rFonts w:ascii="Times New Roman" w:hAnsi="Times New Roman"/>
                <w:b/>
                <w:bCs/>
                <w:color w:val="000000"/>
                <w:sz w:val="20"/>
                <w:szCs w:val="20"/>
              </w:rPr>
              <w:t>Team</w:t>
            </w:r>
            <w:r w:rsidR="00C65746" w:rsidRPr="002D4DDC">
              <w:rPr>
                <w:rFonts w:ascii="Times New Roman" w:hAnsi="Times New Roman"/>
                <w:b/>
                <w:bCs/>
                <w:color w:val="000000"/>
                <w:sz w:val="20"/>
                <w:szCs w:val="20"/>
              </w:rPr>
              <w:t xml:space="preserve"> member</w:t>
            </w:r>
            <w:r w:rsidR="00041160" w:rsidRPr="002D4DDC">
              <w:rPr>
                <w:rFonts w:ascii="Times New Roman" w:hAnsi="Times New Roman"/>
                <w:b/>
                <w:bCs/>
                <w:color w:val="000000"/>
                <w:sz w:val="20"/>
                <w:szCs w:val="20"/>
              </w:rPr>
              <w:t>-</w:t>
            </w:r>
            <w:r w:rsidRPr="002D4DDC">
              <w:rPr>
                <w:rFonts w:ascii="Times New Roman" w:hAnsi="Times New Roman"/>
                <w:b/>
                <w:bCs/>
                <w:color w:val="000000"/>
                <w:sz w:val="20"/>
                <w:szCs w:val="20"/>
              </w:rPr>
              <w:t>1 Industry</w:t>
            </w:r>
            <w:r w:rsidR="00E128CA" w:rsidRPr="002D4DDC">
              <w:rPr>
                <w:rFonts w:ascii="Times New Roman" w:hAnsi="Times New Roman"/>
                <w:b/>
                <w:bCs/>
                <w:color w:val="000000"/>
                <w:sz w:val="20"/>
                <w:szCs w:val="20"/>
              </w:rPr>
              <w:t xml:space="preserve"> Partner</w:t>
            </w:r>
            <w:r w:rsidR="00E128CA">
              <w:rPr>
                <w:rFonts w:ascii="Times New Roman" w:hAnsi="Times New Roman"/>
                <w:b/>
                <w:bCs/>
                <w:color w:val="000000"/>
                <w:sz w:val="20"/>
                <w:szCs w:val="20"/>
              </w:rPr>
              <w:t xml:space="preserve"> </w:t>
            </w:r>
          </w:p>
          <w:p w14:paraId="6788BE65" w14:textId="3E27B26C" w:rsidR="00E128CA" w:rsidRPr="00A92FD2" w:rsidRDefault="00E128CA">
            <w:pPr>
              <w:spacing w:after="0" w:line="240" w:lineRule="auto"/>
              <w:rPr>
                <w:rFonts w:ascii="Times New Roman" w:hAnsi="Times New Roman"/>
                <w:color w:val="000000"/>
                <w:sz w:val="20"/>
                <w:szCs w:val="20"/>
              </w:rPr>
            </w:pPr>
          </w:p>
        </w:tc>
      </w:tr>
      <w:tr w:rsidR="006D25F0" w14:paraId="72F66397" w14:textId="77777777" w:rsidTr="002B4A25">
        <w:tc>
          <w:tcPr>
            <w:tcW w:w="4428" w:type="dxa"/>
          </w:tcPr>
          <w:p w14:paraId="14052680" w14:textId="24A2B00D" w:rsidR="003833CF" w:rsidRDefault="003833CF" w:rsidP="006D25F0">
            <w:pPr>
              <w:spacing w:after="0" w:line="240" w:lineRule="auto"/>
              <w:rPr>
                <w:rFonts w:ascii="Times New Roman" w:hAnsi="Times New Roman"/>
                <w:color w:val="000000"/>
                <w:sz w:val="20"/>
                <w:szCs w:val="20"/>
              </w:rPr>
            </w:pPr>
            <w:r w:rsidRPr="003833CF">
              <w:rPr>
                <w:rFonts w:ascii="Times New Roman" w:hAnsi="Times New Roman"/>
                <w:b/>
                <w:bCs/>
                <w:color w:val="000000"/>
                <w:sz w:val="20"/>
                <w:szCs w:val="20"/>
              </w:rPr>
              <w:t>Industry Partner</w:t>
            </w:r>
          </w:p>
          <w:p w14:paraId="320FB384" w14:textId="2ED3464C" w:rsidR="006D25F0" w:rsidRDefault="00573888" w:rsidP="006D25F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6D25F0">
              <w:rPr>
                <w:rFonts w:ascii="Times New Roman" w:hAnsi="Times New Roman"/>
                <w:color w:val="000000"/>
                <w:sz w:val="20"/>
                <w:szCs w:val="20"/>
              </w:rPr>
              <w:t>Name and Designation:</w:t>
            </w:r>
          </w:p>
          <w:p w14:paraId="51C2308A" w14:textId="340D512F" w:rsidR="006D25F0" w:rsidRDefault="006D25F0" w:rsidP="006D25F0">
            <w:pPr>
              <w:spacing w:after="0" w:line="240" w:lineRule="auto"/>
              <w:rPr>
                <w:rFonts w:ascii="Times New Roman" w:hAnsi="Times New Roman"/>
                <w:color w:val="000000"/>
                <w:sz w:val="20"/>
                <w:szCs w:val="20"/>
              </w:rPr>
            </w:pPr>
          </w:p>
          <w:p w14:paraId="29B45A71" w14:textId="5BD71B15" w:rsidR="006D25F0" w:rsidRDefault="00573888" w:rsidP="006D25F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A77F6D">
              <w:rPr>
                <w:rFonts w:ascii="Times New Roman" w:hAnsi="Times New Roman"/>
                <w:color w:val="000000"/>
                <w:sz w:val="20"/>
                <w:szCs w:val="20"/>
              </w:rPr>
              <w:t xml:space="preserve">Name of the </w:t>
            </w:r>
            <w:r w:rsidR="0035362E">
              <w:rPr>
                <w:rFonts w:ascii="Times New Roman" w:hAnsi="Times New Roman"/>
                <w:color w:val="000000"/>
                <w:sz w:val="20"/>
                <w:szCs w:val="20"/>
              </w:rPr>
              <w:t>Company/ Business</w:t>
            </w:r>
            <w:r w:rsidR="006D25F0">
              <w:rPr>
                <w:rFonts w:ascii="Times New Roman" w:hAnsi="Times New Roman"/>
                <w:color w:val="000000"/>
                <w:sz w:val="20"/>
                <w:szCs w:val="20"/>
              </w:rPr>
              <w:t xml:space="preserve">: </w:t>
            </w:r>
          </w:p>
          <w:p w14:paraId="4F711055" w14:textId="36A5414B" w:rsidR="006D25F0" w:rsidRDefault="00573888" w:rsidP="006D25F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p>
          <w:p w14:paraId="0813F51B" w14:textId="05D96548" w:rsidR="006D25F0" w:rsidRDefault="00573888" w:rsidP="006D25F0">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35362E">
              <w:rPr>
                <w:rFonts w:ascii="Times New Roman" w:hAnsi="Times New Roman"/>
                <w:color w:val="000000"/>
                <w:sz w:val="20"/>
                <w:szCs w:val="20"/>
              </w:rPr>
              <w:t>Company/</w:t>
            </w:r>
            <w:r w:rsidR="00A77F6D">
              <w:rPr>
                <w:rFonts w:ascii="Times New Roman" w:hAnsi="Times New Roman"/>
                <w:color w:val="000000"/>
                <w:sz w:val="20"/>
                <w:szCs w:val="20"/>
              </w:rPr>
              <w:t xml:space="preserve">Business </w:t>
            </w:r>
            <w:r w:rsidR="006D25F0">
              <w:rPr>
                <w:rFonts w:ascii="Times New Roman" w:hAnsi="Times New Roman"/>
                <w:color w:val="000000"/>
                <w:sz w:val="20"/>
                <w:szCs w:val="20"/>
              </w:rPr>
              <w:t>registration:</w:t>
            </w:r>
          </w:p>
          <w:p w14:paraId="0C012EBF" w14:textId="77777777" w:rsidR="00B17FF4" w:rsidRDefault="00B17FF4" w:rsidP="00B17FF4">
            <w:pPr>
              <w:tabs>
                <w:tab w:val="left" w:pos="165"/>
                <w:tab w:val="left" w:pos="450"/>
                <w:tab w:val="center" w:pos="2331"/>
              </w:tabs>
              <w:spacing w:after="0" w:line="240" w:lineRule="auto"/>
              <w:rPr>
                <w:rFonts w:ascii="Times New Roman" w:hAnsi="Times New Roman"/>
                <w:sz w:val="20"/>
                <w:szCs w:val="20"/>
              </w:rPr>
            </w:pPr>
          </w:p>
          <w:p w14:paraId="391A79A4" w14:textId="77777777" w:rsidR="00B17FF4" w:rsidRDefault="00B17FF4" w:rsidP="00B17FF4">
            <w:pPr>
              <w:tabs>
                <w:tab w:val="left" w:pos="165"/>
                <w:tab w:val="left" w:pos="450"/>
                <w:tab w:val="center" w:pos="2331"/>
              </w:tabs>
              <w:spacing w:after="0" w:line="240" w:lineRule="auto"/>
              <w:rPr>
                <w:rFonts w:ascii="Times New Roman" w:hAnsi="Times New Roman"/>
                <w:sz w:val="20"/>
                <w:szCs w:val="20"/>
              </w:rPr>
            </w:pPr>
          </w:p>
          <w:p w14:paraId="7B7DBA01" w14:textId="77777777" w:rsidR="00573888" w:rsidRDefault="00573888" w:rsidP="00B17FF4">
            <w:pPr>
              <w:tabs>
                <w:tab w:val="left" w:pos="165"/>
                <w:tab w:val="left" w:pos="450"/>
                <w:tab w:val="center" w:pos="2331"/>
              </w:tabs>
              <w:spacing w:after="0" w:line="240" w:lineRule="auto"/>
              <w:rPr>
                <w:rFonts w:ascii="Times New Roman" w:hAnsi="Times New Roman"/>
                <w:sz w:val="20"/>
                <w:szCs w:val="20"/>
              </w:rPr>
            </w:pPr>
            <w:r>
              <w:rPr>
                <w:rFonts w:ascii="Times New Roman" w:hAnsi="Times New Roman"/>
                <w:sz w:val="20"/>
                <w:szCs w:val="20"/>
              </w:rPr>
              <w:t xml:space="preserve">      </w:t>
            </w:r>
            <w:r w:rsidR="00B17FF4">
              <w:rPr>
                <w:rFonts w:ascii="Times New Roman" w:hAnsi="Times New Roman"/>
                <w:sz w:val="20"/>
                <w:szCs w:val="20"/>
              </w:rPr>
              <w:t>The contribution expected to be provided for the</w:t>
            </w:r>
          </w:p>
          <w:p w14:paraId="4A15A183" w14:textId="06754766" w:rsidR="00B17FF4" w:rsidRDefault="00573888" w:rsidP="00B17FF4">
            <w:pPr>
              <w:tabs>
                <w:tab w:val="left" w:pos="165"/>
                <w:tab w:val="left" w:pos="450"/>
                <w:tab w:val="center" w:pos="2331"/>
              </w:tabs>
              <w:spacing w:after="0" w:line="240" w:lineRule="auto"/>
              <w:rPr>
                <w:rFonts w:ascii="Times New Roman" w:hAnsi="Times New Roman"/>
                <w:sz w:val="20"/>
                <w:szCs w:val="20"/>
              </w:rPr>
            </w:pPr>
            <w:r>
              <w:rPr>
                <w:rFonts w:ascii="Times New Roman" w:hAnsi="Times New Roman"/>
                <w:sz w:val="20"/>
                <w:szCs w:val="20"/>
              </w:rPr>
              <w:t xml:space="preserve">    </w:t>
            </w:r>
            <w:r w:rsidR="00B17FF4">
              <w:rPr>
                <w:rFonts w:ascii="Times New Roman" w:hAnsi="Times New Roman"/>
                <w:sz w:val="20"/>
                <w:szCs w:val="20"/>
              </w:rPr>
              <w:t xml:space="preserve"> </w:t>
            </w:r>
            <w:r>
              <w:rPr>
                <w:rFonts w:ascii="Times New Roman" w:hAnsi="Times New Roman"/>
                <w:sz w:val="20"/>
                <w:szCs w:val="20"/>
              </w:rPr>
              <w:t xml:space="preserve">  </w:t>
            </w:r>
            <w:r w:rsidR="00B17FF4">
              <w:rPr>
                <w:rFonts w:ascii="Times New Roman" w:hAnsi="Times New Roman"/>
                <w:sz w:val="20"/>
                <w:szCs w:val="20"/>
              </w:rPr>
              <w:t xml:space="preserve">research project: </w:t>
            </w:r>
          </w:p>
          <w:p w14:paraId="40A27623" w14:textId="77777777" w:rsidR="006D25F0" w:rsidRDefault="006D25F0" w:rsidP="006D25F0">
            <w:pPr>
              <w:spacing w:after="0" w:line="240" w:lineRule="auto"/>
              <w:rPr>
                <w:rFonts w:ascii="Times New Roman" w:hAnsi="Times New Roman"/>
                <w:color w:val="000000"/>
                <w:sz w:val="20"/>
                <w:szCs w:val="20"/>
              </w:rPr>
            </w:pPr>
          </w:p>
          <w:p w14:paraId="76001887" w14:textId="77777777" w:rsidR="006D25F0" w:rsidRDefault="006D25F0" w:rsidP="006D25F0">
            <w:pPr>
              <w:spacing w:after="0" w:line="240" w:lineRule="auto"/>
              <w:rPr>
                <w:rFonts w:ascii="Times New Roman" w:hAnsi="Times New Roman"/>
                <w:strike/>
                <w:sz w:val="20"/>
                <w:szCs w:val="20"/>
              </w:rPr>
            </w:pPr>
          </w:p>
          <w:p w14:paraId="19ADF073" w14:textId="77777777" w:rsidR="0005420C" w:rsidRDefault="0005420C" w:rsidP="006D25F0">
            <w:pPr>
              <w:spacing w:after="0" w:line="240" w:lineRule="auto"/>
              <w:rPr>
                <w:rFonts w:ascii="Times New Roman" w:hAnsi="Times New Roman"/>
                <w:strike/>
                <w:sz w:val="20"/>
                <w:szCs w:val="20"/>
              </w:rPr>
            </w:pPr>
          </w:p>
          <w:p w14:paraId="778B20BE" w14:textId="3E1A8004" w:rsidR="0005420C" w:rsidRDefault="0005420C" w:rsidP="006D25F0">
            <w:pPr>
              <w:spacing w:after="0" w:line="240" w:lineRule="auto"/>
              <w:rPr>
                <w:rFonts w:ascii="Times New Roman" w:hAnsi="Times New Roman"/>
                <w:b/>
                <w:bCs/>
                <w:color w:val="000000"/>
                <w:sz w:val="20"/>
                <w:szCs w:val="20"/>
              </w:rPr>
            </w:pPr>
          </w:p>
        </w:tc>
        <w:tc>
          <w:tcPr>
            <w:tcW w:w="4428" w:type="dxa"/>
          </w:tcPr>
          <w:p w14:paraId="78D857C6" w14:textId="77777777" w:rsidR="006D25F0" w:rsidRDefault="006D25F0" w:rsidP="006D25F0">
            <w:pPr>
              <w:tabs>
                <w:tab w:val="left" w:pos="169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Mailing address   : </w:t>
            </w:r>
          </w:p>
          <w:p w14:paraId="1EAC45DC" w14:textId="77777777" w:rsidR="006D25F0" w:rsidRDefault="006D25F0" w:rsidP="006D25F0">
            <w:pPr>
              <w:tabs>
                <w:tab w:val="left" w:pos="1422"/>
              </w:tabs>
              <w:spacing w:after="0" w:line="240" w:lineRule="auto"/>
              <w:ind w:left="1512" w:hanging="1512"/>
              <w:rPr>
                <w:rFonts w:ascii="Times New Roman" w:hAnsi="Times New Roman"/>
                <w:color w:val="000000"/>
                <w:sz w:val="20"/>
                <w:szCs w:val="20"/>
              </w:rPr>
            </w:pPr>
          </w:p>
          <w:p w14:paraId="5200D75F" w14:textId="77777777" w:rsidR="006D25F0" w:rsidRDefault="006D25F0" w:rsidP="006D25F0">
            <w:pPr>
              <w:tabs>
                <w:tab w:val="left" w:pos="1422"/>
              </w:tabs>
              <w:spacing w:after="0" w:line="240" w:lineRule="auto"/>
              <w:ind w:left="1512" w:hanging="1512"/>
              <w:rPr>
                <w:rFonts w:ascii="Times New Roman" w:hAnsi="Times New Roman"/>
                <w:color w:val="000000"/>
                <w:sz w:val="20"/>
                <w:szCs w:val="20"/>
              </w:rPr>
            </w:pPr>
          </w:p>
          <w:p w14:paraId="0553382C" w14:textId="77777777" w:rsidR="006D25F0" w:rsidRDefault="006D25F0" w:rsidP="006D25F0">
            <w:pPr>
              <w:tabs>
                <w:tab w:val="left" w:pos="1422"/>
              </w:tabs>
              <w:spacing w:after="0" w:line="240" w:lineRule="auto"/>
              <w:ind w:left="1422" w:hanging="1422"/>
              <w:rPr>
                <w:rFonts w:ascii="Times New Roman" w:hAnsi="Times New Roman"/>
                <w:color w:val="000000"/>
                <w:sz w:val="20"/>
                <w:szCs w:val="20"/>
              </w:rPr>
            </w:pPr>
            <w:r>
              <w:rPr>
                <w:rFonts w:ascii="Times New Roman" w:hAnsi="Times New Roman"/>
                <w:color w:val="000000"/>
                <w:sz w:val="20"/>
                <w:szCs w:val="20"/>
              </w:rPr>
              <w:t xml:space="preserve">Telephone            </w:t>
            </w:r>
          </w:p>
          <w:p w14:paraId="649EAF99" w14:textId="77777777" w:rsidR="006D25F0" w:rsidRDefault="006D25F0" w:rsidP="006D25F0">
            <w:pPr>
              <w:tabs>
                <w:tab w:val="left" w:pos="1142"/>
                <w:tab w:val="left" w:pos="1422"/>
                <w:tab w:val="left" w:pos="1602"/>
              </w:tabs>
              <w:spacing w:after="0" w:line="240" w:lineRule="auto"/>
              <w:rPr>
                <w:rFonts w:ascii="Times New Roman" w:hAnsi="Times New Roman" w:cs="Iskoola Pota"/>
                <w:color w:val="000000"/>
                <w:sz w:val="20"/>
                <w:szCs w:val="20"/>
                <w:lang w:bidi="si-LK"/>
              </w:rPr>
            </w:pPr>
            <w:r>
              <w:rPr>
                <w:rFonts w:ascii="Times New Roman" w:hAnsi="Times New Roman"/>
                <w:color w:val="000000"/>
                <w:sz w:val="20"/>
                <w:szCs w:val="20"/>
              </w:rPr>
              <w:t xml:space="preserve">             Office     </w:t>
            </w:r>
            <w:r>
              <w:rPr>
                <w:rFonts w:ascii="Times New Roman" w:hAnsi="Times New Roman" w:cs="Iskoola Pota"/>
                <w:color w:val="000000"/>
                <w:sz w:val="20"/>
                <w:szCs w:val="20"/>
                <w:lang w:bidi="si-LK"/>
              </w:rPr>
              <w:t>:</w:t>
            </w:r>
          </w:p>
          <w:p w14:paraId="36C36297" w14:textId="77777777" w:rsidR="006D25F0" w:rsidRDefault="006D25F0" w:rsidP="006D25F0">
            <w:pPr>
              <w:tabs>
                <w:tab w:val="left" w:pos="1422"/>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Mobile    :</w:t>
            </w:r>
          </w:p>
          <w:p w14:paraId="00AA04D0" w14:textId="77777777" w:rsidR="006D25F0" w:rsidRDefault="006D25F0" w:rsidP="006D25F0">
            <w:pPr>
              <w:tabs>
                <w:tab w:val="left" w:pos="1422"/>
              </w:tabs>
              <w:spacing w:after="0" w:line="240" w:lineRule="auto"/>
              <w:rPr>
                <w:rFonts w:ascii="Times New Roman" w:hAnsi="Times New Roman"/>
                <w:color w:val="000000"/>
                <w:sz w:val="20"/>
                <w:szCs w:val="20"/>
              </w:rPr>
            </w:pPr>
          </w:p>
          <w:p w14:paraId="15875DC2" w14:textId="77777777" w:rsidR="006D25F0" w:rsidRDefault="006D25F0" w:rsidP="006D25F0">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052485D1" w14:textId="77777777" w:rsidR="006D25F0" w:rsidRDefault="006D25F0" w:rsidP="006D25F0">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652E5397" w14:textId="77777777" w:rsidR="006D25F0" w:rsidRDefault="006D25F0" w:rsidP="006D25F0">
            <w:pPr>
              <w:tabs>
                <w:tab w:val="left" w:pos="1422"/>
              </w:tabs>
              <w:spacing w:after="0" w:line="240" w:lineRule="auto"/>
              <w:rPr>
                <w:rFonts w:ascii="Times New Roman" w:hAnsi="Times New Roman"/>
                <w:color w:val="FF0000"/>
                <w:sz w:val="20"/>
                <w:szCs w:val="20"/>
              </w:rPr>
            </w:pPr>
            <w:r>
              <w:rPr>
                <w:rFonts w:ascii="Times New Roman" w:hAnsi="Times New Roman"/>
                <w:sz w:val="20"/>
                <w:szCs w:val="20"/>
              </w:rPr>
              <w:t>NIC No</w:t>
            </w:r>
            <w:r>
              <w:rPr>
                <w:rFonts w:ascii="Times New Roman" w:hAnsi="Times New Roman"/>
                <w:color w:val="FF0000"/>
                <w:sz w:val="20"/>
                <w:szCs w:val="20"/>
              </w:rPr>
              <w:t xml:space="preserve">                :</w:t>
            </w:r>
          </w:p>
          <w:p w14:paraId="0185540F" w14:textId="48614510" w:rsidR="006D25F0" w:rsidRPr="002F11AD" w:rsidRDefault="006D25F0" w:rsidP="006D25F0">
            <w:pPr>
              <w:spacing w:after="0" w:line="240" w:lineRule="auto"/>
              <w:rPr>
                <w:rFonts w:ascii="Times New Roman" w:hAnsi="Times New Roman"/>
                <w:b/>
                <w:bCs/>
                <w:strike/>
                <w:color w:val="000000"/>
                <w:sz w:val="20"/>
                <w:szCs w:val="20"/>
              </w:rPr>
            </w:pPr>
          </w:p>
        </w:tc>
      </w:tr>
      <w:tr w:rsidR="00A00987" w14:paraId="45ADE89A" w14:textId="77777777">
        <w:tc>
          <w:tcPr>
            <w:tcW w:w="8856" w:type="dxa"/>
            <w:gridSpan w:val="2"/>
            <w:shd w:val="pct20" w:color="auto" w:fill="auto"/>
          </w:tcPr>
          <w:p w14:paraId="3477A68D" w14:textId="5F80056A" w:rsidR="002F598C" w:rsidRDefault="003A2139">
            <w:pPr>
              <w:spacing w:after="0" w:line="240" w:lineRule="auto"/>
              <w:jc w:val="both"/>
              <w:rPr>
                <w:rFonts w:ascii="Times New Roman" w:hAnsi="Times New Roman"/>
                <w:b/>
                <w:bCs/>
                <w:color w:val="000000"/>
                <w:sz w:val="20"/>
                <w:szCs w:val="20"/>
              </w:rPr>
            </w:pPr>
            <w:r w:rsidRPr="002D4DDC">
              <w:rPr>
                <w:rFonts w:ascii="Times New Roman" w:hAnsi="Times New Roman"/>
                <w:b/>
                <w:bCs/>
                <w:color w:val="000000"/>
                <w:sz w:val="20"/>
                <w:szCs w:val="20"/>
              </w:rPr>
              <w:t>Team member-</w:t>
            </w:r>
            <w:r w:rsidR="009A4E61" w:rsidRPr="002D4DDC">
              <w:rPr>
                <w:rFonts w:ascii="Times New Roman" w:hAnsi="Times New Roman"/>
                <w:b/>
                <w:bCs/>
                <w:color w:val="000000"/>
                <w:sz w:val="20"/>
                <w:szCs w:val="20"/>
              </w:rPr>
              <w:t>2 Research</w:t>
            </w:r>
            <w:r w:rsidR="008A27C3" w:rsidRPr="002D4DDC">
              <w:rPr>
                <w:rFonts w:ascii="Times New Roman" w:hAnsi="Times New Roman"/>
                <w:b/>
                <w:bCs/>
                <w:color w:val="000000"/>
                <w:sz w:val="20"/>
                <w:szCs w:val="20"/>
              </w:rPr>
              <w:t xml:space="preserve"> </w:t>
            </w:r>
            <w:r w:rsidR="00A92FD2" w:rsidRPr="002D4DDC">
              <w:rPr>
                <w:rFonts w:ascii="Times New Roman" w:hAnsi="Times New Roman"/>
                <w:b/>
                <w:bCs/>
                <w:color w:val="000000"/>
                <w:sz w:val="20"/>
                <w:szCs w:val="20"/>
              </w:rPr>
              <w:t>Partner</w:t>
            </w:r>
            <w:r w:rsidR="0035362E">
              <w:rPr>
                <w:rFonts w:ascii="Times New Roman" w:hAnsi="Times New Roman"/>
                <w:b/>
                <w:bCs/>
                <w:color w:val="000000"/>
                <w:sz w:val="20"/>
                <w:szCs w:val="20"/>
              </w:rPr>
              <w:t>/s</w:t>
            </w:r>
          </w:p>
          <w:p w14:paraId="45ADE899" w14:textId="0E783436" w:rsidR="00A00987" w:rsidRPr="00A92FD2" w:rsidRDefault="007776D5">
            <w:pPr>
              <w:spacing w:after="0" w:line="240" w:lineRule="auto"/>
              <w:jc w:val="both"/>
              <w:rPr>
                <w:rFonts w:ascii="Times New Roman" w:hAnsi="Times New Roman"/>
                <w:b/>
                <w:bCs/>
                <w:color w:val="000000"/>
                <w:sz w:val="20"/>
                <w:szCs w:val="20"/>
              </w:rPr>
            </w:pPr>
            <w:r>
              <w:rPr>
                <w:rFonts w:ascii="Times New Roman" w:hAnsi="Times New Roman"/>
                <w:i/>
                <w:iCs/>
                <w:color w:val="000000"/>
                <w:sz w:val="20"/>
                <w:szCs w:val="20"/>
              </w:rPr>
              <w:t xml:space="preserve"> </w:t>
            </w:r>
          </w:p>
        </w:tc>
      </w:tr>
      <w:tr w:rsidR="00A00987" w14:paraId="45ADE8B7" w14:textId="77777777">
        <w:tc>
          <w:tcPr>
            <w:tcW w:w="4428" w:type="dxa"/>
          </w:tcPr>
          <w:p w14:paraId="45ADE89B" w14:textId="5C6FAB21" w:rsidR="00A00987" w:rsidRDefault="009A4E61">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Research </w:t>
            </w:r>
            <w:r w:rsidR="00FB2BF6">
              <w:rPr>
                <w:rFonts w:ascii="Times New Roman" w:hAnsi="Times New Roman"/>
                <w:b/>
                <w:bCs/>
                <w:color w:val="000000"/>
                <w:sz w:val="20"/>
                <w:szCs w:val="20"/>
              </w:rPr>
              <w:t>Partner –</w:t>
            </w:r>
            <w:r w:rsidR="007776D5">
              <w:rPr>
                <w:rFonts w:ascii="Times New Roman" w:hAnsi="Times New Roman"/>
                <w:b/>
                <w:bCs/>
                <w:color w:val="000000"/>
                <w:sz w:val="20"/>
                <w:szCs w:val="20"/>
              </w:rPr>
              <w:t xml:space="preserve"> 1</w:t>
            </w:r>
          </w:p>
          <w:p w14:paraId="45ADE89C" w14:textId="0F86ADC4" w:rsidR="00A00987" w:rsidRDefault="006B3C14" w:rsidP="00B97BA2">
            <w:pPr>
              <w:tabs>
                <w:tab w:val="left" w:pos="450"/>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7776D5">
              <w:rPr>
                <w:rFonts w:ascii="Times New Roman" w:hAnsi="Times New Roman"/>
                <w:color w:val="000000"/>
                <w:sz w:val="20"/>
                <w:szCs w:val="20"/>
              </w:rPr>
              <w:t>Name and Designation:</w:t>
            </w:r>
          </w:p>
          <w:p w14:paraId="45ADE89D" w14:textId="77777777" w:rsidR="00A00987" w:rsidRDefault="00A00987">
            <w:pPr>
              <w:tabs>
                <w:tab w:val="left" w:pos="450"/>
              </w:tabs>
              <w:spacing w:after="0" w:line="240" w:lineRule="auto"/>
              <w:rPr>
                <w:rFonts w:ascii="Times New Roman" w:hAnsi="Times New Roman"/>
                <w:color w:val="000000"/>
                <w:sz w:val="20"/>
                <w:szCs w:val="20"/>
              </w:rPr>
            </w:pPr>
          </w:p>
          <w:p w14:paraId="45ADE89E" w14:textId="77777777" w:rsidR="00A00987" w:rsidRDefault="00A00987">
            <w:pPr>
              <w:tabs>
                <w:tab w:val="left" w:pos="450"/>
              </w:tabs>
              <w:spacing w:after="0" w:line="240" w:lineRule="auto"/>
              <w:rPr>
                <w:rFonts w:ascii="Times New Roman" w:hAnsi="Times New Roman"/>
                <w:color w:val="000000"/>
                <w:sz w:val="20"/>
                <w:szCs w:val="20"/>
              </w:rPr>
            </w:pPr>
          </w:p>
          <w:p w14:paraId="45ADE89F" w14:textId="1D867E43" w:rsidR="00A00987" w:rsidRDefault="006B3C14" w:rsidP="00B97BA2">
            <w:pPr>
              <w:tabs>
                <w:tab w:val="left" w:pos="165"/>
                <w:tab w:val="left" w:pos="450"/>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w:t>
            </w:r>
            <w:r w:rsidR="007776D5">
              <w:rPr>
                <w:rFonts w:ascii="Times New Roman" w:hAnsi="Times New Roman"/>
                <w:color w:val="000000"/>
                <w:sz w:val="20"/>
                <w:szCs w:val="20"/>
              </w:rPr>
              <w:t>Institution:</w:t>
            </w:r>
          </w:p>
          <w:p w14:paraId="03901BDE" w14:textId="77777777" w:rsidR="00B97BA2" w:rsidRDefault="00B97BA2">
            <w:pPr>
              <w:spacing w:after="0" w:line="240" w:lineRule="auto"/>
              <w:rPr>
                <w:rFonts w:ascii="Times New Roman" w:hAnsi="Times New Roman"/>
                <w:color w:val="000000"/>
                <w:sz w:val="20"/>
                <w:szCs w:val="20"/>
              </w:rPr>
            </w:pPr>
          </w:p>
          <w:p w14:paraId="207B4163" w14:textId="77777777" w:rsidR="00B97BA2" w:rsidRDefault="00B97BA2">
            <w:pPr>
              <w:spacing w:after="0" w:line="240" w:lineRule="auto"/>
              <w:rPr>
                <w:rFonts w:ascii="Times New Roman" w:hAnsi="Times New Roman"/>
                <w:color w:val="000000"/>
                <w:sz w:val="20"/>
                <w:szCs w:val="20"/>
              </w:rPr>
            </w:pPr>
          </w:p>
          <w:p w14:paraId="45ADE8A2" w14:textId="7F0052D5" w:rsidR="00A00987" w:rsidRDefault="006B3C14">
            <w:pPr>
              <w:spacing w:after="0" w:line="240" w:lineRule="auto"/>
              <w:rPr>
                <w:rFonts w:ascii="Times New Roman" w:hAnsi="Times New Roman"/>
                <w:sz w:val="20"/>
                <w:szCs w:val="20"/>
              </w:rPr>
            </w:pPr>
            <w:r>
              <w:rPr>
                <w:rFonts w:ascii="Times New Roman" w:hAnsi="Times New Roman"/>
                <w:sz w:val="20"/>
                <w:szCs w:val="20"/>
              </w:rPr>
              <w:t xml:space="preserve">      </w:t>
            </w:r>
            <w:r w:rsidR="007776D5">
              <w:rPr>
                <w:rFonts w:ascii="Times New Roman" w:hAnsi="Times New Roman"/>
                <w:sz w:val="20"/>
                <w:szCs w:val="20"/>
              </w:rPr>
              <w:t>Highest academic qualification obtained:</w:t>
            </w:r>
          </w:p>
          <w:p w14:paraId="431BBCCA" w14:textId="77777777" w:rsidR="00B97BA2" w:rsidRDefault="00B97BA2">
            <w:pPr>
              <w:spacing w:after="0" w:line="240" w:lineRule="auto"/>
              <w:rPr>
                <w:rFonts w:ascii="Times New Roman" w:hAnsi="Times New Roman"/>
                <w:sz w:val="20"/>
                <w:szCs w:val="20"/>
              </w:rPr>
            </w:pPr>
          </w:p>
          <w:p w14:paraId="45ADE8A4" w14:textId="5B237EE3" w:rsidR="00A00987" w:rsidRDefault="006B3C14">
            <w:pPr>
              <w:spacing w:after="0" w:line="240" w:lineRule="auto"/>
              <w:rPr>
                <w:rFonts w:ascii="Times New Roman" w:hAnsi="Times New Roman"/>
                <w:sz w:val="20"/>
                <w:szCs w:val="20"/>
              </w:rPr>
            </w:pPr>
            <w:r>
              <w:rPr>
                <w:rFonts w:ascii="Times New Roman" w:hAnsi="Times New Roman"/>
                <w:sz w:val="20"/>
                <w:szCs w:val="20"/>
              </w:rPr>
              <w:t xml:space="preserve">       </w:t>
            </w:r>
            <w:r w:rsidR="007776D5">
              <w:rPr>
                <w:rFonts w:ascii="Times New Roman" w:hAnsi="Times New Roman"/>
                <w:sz w:val="20"/>
                <w:szCs w:val="20"/>
              </w:rPr>
              <w:t xml:space="preserve">Date of award: </w:t>
            </w:r>
          </w:p>
          <w:p w14:paraId="45ADE8A5" w14:textId="77777777" w:rsidR="00A00987" w:rsidRDefault="00A00987">
            <w:pPr>
              <w:spacing w:after="0" w:line="240" w:lineRule="auto"/>
              <w:rPr>
                <w:rFonts w:ascii="Times New Roman" w:hAnsi="Times New Roman"/>
                <w:color w:val="000000"/>
                <w:sz w:val="20"/>
                <w:szCs w:val="20"/>
              </w:rPr>
            </w:pPr>
          </w:p>
          <w:p w14:paraId="45ADE8A6" w14:textId="370DBDF4"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Area of expertise related to the proposed  </w:t>
            </w:r>
          </w:p>
          <w:p w14:paraId="45ADE8A7" w14:textId="253D13C8"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project:</w:t>
            </w:r>
          </w:p>
          <w:p w14:paraId="45ADE8A8" w14:textId="77777777" w:rsidR="00A00987" w:rsidRDefault="00A00987">
            <w:pPr>
              <w:tabs>
                <w:tab w:val="left" w:pos="165"/>
                <w:tab w:val="left" w:pos="450"/>
              </w:tabs>
              <w:spacing w:after="0" w:line="240" w:lineRule="auto"/>
              <w:rPr>
                <w:rFonts w:ascii="Times New Roman" w:hAnsi="Times New Roman"/>
                <w:color w:val="000000"/>
                <w:sz w:val="20"/>
                <w:szCs w:val="20"/>
              </w:rPr>
            </w:pPr>
          </w:p>
        </w:tc>
        <w:tc>
          <w:tcPr>
            <w:tcW w:w="4428" w:type="dxa"/>
          </w:tcPr>
          <w:p w14:paraId="45ADE8A9" w14:textId="77777777" w:rsidR="00A00987" w:rsidRDefault="00A00987">
            <w:pPr>
              <w:tabs>
                <w:tab w:val="left" w:pos="1692"/>
              </w:tabs>
              <w:spacing w:after="0" w:line="240" w:lineRule="auto"/>
              <w:rPr>
                <w:rFonts w:ascii="Times New Roman" w:hAnsi="Times New Roman"/>
                <w:color w:val="000000"/>
                <w:sz w:val="20"/>
                <w:szCs w:val="20"/>
              </w:rPr>
            </w:pPr>
          </w:p>
          <w:p w14:paraId="45ADE8AA" w14:textId="77777777" w:rsidR="00A00987" w:rsidRDefault="007776D5">
            <w:pPr>
              <w:tabs>
                <w:tab w:val="left" w:pos="169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Mailing address   : </w:t>
            </w:r>
          </w:p>
          <w:p w14:paraId="45ADE8AB"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AC"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AD" w14:textId="77777777" w:rsidR="00A00987" w:rsidRDefault="007776D5">
            <w:pPr>
              <w:tabs>
                <w:tab w:val="left" w:pos="142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Telephone            </w:t>
            </w:r>
          </w:p>
          <w:p w14:paraId="45ADE8AE" w14:textId="77777777" w:rsidR="00A00987" w:rsidRDefault="007776D5">
            <w:pPr>
              <w:tabs>
                <w:tab w:val="left" w:pos="1142"/>
                <w:tab w:val="left" w:pos="1422"/>
                <w:tab w:val="left" w:pos="1602"/>
              </w:tabs>
              <w:spacing w:after="0" w:line="240" w:lineRule="auto"/>
              <w:rPr>
                <w:rFonts w:ascii="Times New Roman" w:hAnsi="Times New Roman" w:cs="Iskoola Pota"/>
                <w:color w:val="000000"/>
                <w:sz w:val="20"/>
                <w:szCs w:val="20"/>
                <w:lang w:bidi="si-LK"/>
              </w:rPr>
            </w:pPr>
            <w:r>
              <w:rPr>
                <w:rFonts w:ascii="Times New Roman" w:hAnsi="Times New Roman"/>
                <w:color w:val="000000"/>
                <w:sz w:val="20"/>
                <w:szCs w:val="20"/>
              </w:rPr>
              <w:t xml:space="preserve">             Office      </w:t>
            </w:r>
            <w:r>
              <w:rPr>
                <w:rFonts w:ascii="Times New Roman" w:hAnsi="Times New Roman" w:cs="Iskoola Pota"/>
                <w:color w:val="000000"/>
                <w:sz w:val="20"/>
                <w:szCs w:val="20"/>
                <w:lang w:bidi="si-LK"/>
              </w:rPr>
              <w:t>:</w:t>
            </w:r>
          </w:p>
          <w:p w14:paraId="45ADE8AF" w14:textId="77777777" w:rsidR="00A00987" w:rsidRDefault="007776D5">
            <w:pPr>
              <w:tabs>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Mobile     :</w:t>
            </w:r>
          </w:p>
          <w:p w14:paraId="45ADE8B0" w14:textId="77777777" w:rsidR="00A00987" w:rsidRDefault="00A00987">
            <w:pPr>
              <w:tabs>
                <w:tab w:val="left" w:pos="1422"/>
              </w:tabs>
              <w:spacing w:after="0" w:line="240" w:lineRule="auto"/>
              <w:rPr>
                <w:rFonts w:ascii="Times New Roman" w:hAnsi="Times New Roman"/>
                <w:color w:val="000000"/>
                <w:sz w:val="20"/>
                <w:szCs w:val="20"/>
              </w:rPr>
            </w:pPr>
          </w:p>
          <w:p w14:paraId="45ADE8B1"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45ADE8B2"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45ADE8B3" w14:textId="77777777" w:rsidR="00A00987" w:rsidRDefault="00A00987">
            <w:pPr>
              <w:tabs>
                <w:tab w:val="left" w:pos="1422"/>
              </w:tabs>
              <w:spacing w:after="0" w:line="240" w:lineRule="auto"/>
              <w:rPr>
                <w:rFonts w:ascii="Times New Roman" w:hAnsi="Times New Roman"/>
                <w:color w:val="000000"/>
                <w:sz w:val="20"/>
                <w:szCs w:val="20"/>
              </w:rPr>
            </w:pPr>
          </w:p>
          <w:p w14:paraId="45ADE8B4" w14:textId="77777777" w:rsidR="00A00987" w:rsidRDefault="007776D5">
            <w:pPr>
              <w:tabs>
                <w:tab w:val="left" w:pos="1422"/>
              </w:tabs>
              <w:spacing w:after="0" w:line="240" w:lineRule="auto"/>
              <w:rPr>
                <w:rFonts w:ascii="Times New Roman" w:hAnsi="Times New Roman"/>
                <w:color w:val="FF0000"/>
                <w:sz w:val="20"/>
                <w:szCs w:val="20"/>
              </w:rPr>
            </w:pPr>
            <w:r>
              <w:rPr>
                <w:rFonts w:ascii="Times New Roman" w:hAnsi="Times New Roman"/>
                <w:sz w:val="20"/>
                <w:szCs w:val="20"/>
              </w:rPr>
              <w:t>NIC No</w:t>
            </w:r>
            <w:r>
              <w:rPr>
                <w:rFonts w:ascii="Times New Roman" w:hAnsi="Times New Roman"/>
                <w:color w:val="FF0000"/>
                <w:sz w:val="20"/>
                <w:szCs w:val="20"/>
              </w:rPr>
              <w:t xml:space="preserve">                :</w:t>
            </w:r>
          </w:p>
          <w:p w14:paraId="45ADE8B5"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STMIS Reg. No   : </w:t>
            </w:r>
          </w:p>
          <w:p w14:paraId="45ADE8B6" w14:textId="77777777" w:rsidR="00A00987" w:rsidRDefault="00A00987">
            <w:pPr>
              <w:tabs>
                <w:tab w:val="left" w:pos="1422"/>
              </w:tabs>
              <w:spacing w:after="0" w:line="240" w:lineRule="auto"/>
              <w:rPr>
                <w:rFonts w:ascii="Times New Roman" w:hAnsi="Times New Roman"/>
                <w:color w:val="000000"/>
                <w:sz w:val="20"/>
                <w:szCs w:val="20"/>
              </w:rPr>
            </w:pPr>
          </w:p>
        </w:tc>
      </w:tr>
      <w:tr w:rsidR="00A00987" w14:paraId="45ADE8BA" w14:textId="77777777">
        <w:tc>
          <w:tcPr>
            <w:tcW w:w="8856" w:type="dxa"/>
            <w:gridSpan w:val="2"/>
          </w:tcPr>
          <w:p w14:paraId="45ADE8B8"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Planned leave abroad (Study Leave, Sabbatical Leave, etc.) / Retirement during the project period:</w:t>
            </w:r>
          </w:p>
          <w:p w14:paraId="45ADE8B9" w14:textId="77777777" w:rsidR="00A00987" w:rsidRDefault="00A00987">
            <w:pPr>
              <w:tabs>
                <w:tab w:val="left" w:pos="1692"/>
              </w:tabs>
              <w:spacing w:after="0" w:line="240" w:lineRule="auto"/>
              <w:rPr>
                <w:rFonts w:ascii="Times New Roman" w:hAnsi="Times New Roman"/>
                <w:color w:val="000000"/>
              </w:rPr>
            </w:pPr>
          </w:p>
        </w:tc>
      </w:tr>
      <w:tr w:rsidR="00A00987" w14:paraId="45ADE8D6" w14:textId="77777777">
        <w:tc>
          <w:tcPr>
            <w:tcW w:w="4428" w:type="dxa"/>
          </w:tcPr>
          <w:p w14:paraId="45ADE8BB" w14:textId="73B06609" w:rsidR="00A00987" w:rsidRDefault="00FB2BF6">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Research Partner –</w:t>
            </w:r>
            <w:r w:rsidR="007776D5">
              <w:rPr>
                <w:rFonts w:ascii="Times New Roman" w:hAnsi="Times New Roman"/>
                <w:b/>
                <w:bCs/>
                <w:color w:val="000000"/>
                <w:sz w:val="20"/>
                <w:szCs w:val="20"/>
              </w:rPr>
              <w:t xml:space="preserve"> 2</w:t>
            </w:r>
          </w:p>
          <w:p w14:paraId="45ADE8BC" w14:textId="77777777" w:rsidR="00A00987" w:rsidRDefault="007776D5">
            <w:pPr>
              <w:tabs>
                <w:tab w:val="left" w:pos="450"/>
              </w:tabs>
              <w:spacing w:after="0" w:line="240" w:lineRule="auto"/>
              <w:ind w:left="360" w:hanging="360"/>
              <w:rPr>
                <w:rFonts w:ascii="Times New Roman" w:hAnsi="Times New Roman"/>
                <w:color w:val="000000"/>
                <w:sz w:val="20"/>
                <w:szCs w:val="20"/>
              </w:rPr>
            </w:pPr>
            <w:r>
              <w:rPr>
                <w:rFonts w:ascii="Times New Roman" w:hAnsi="Times New Roman"/>
                <w:color w:val="000000"/>
                <w:sz w:val="20"/>
                <w:szCs w:val="20"/>
              </w:rPr>
              <w:t xml:space="preserve">         Name and Designation:</w:t>
            </w:r>
          </w:p>
          <w:p w14:paraId="45ADE8BD" w14:textId="77777777" w:rsidR="00A00987" w:rsidRDefault="00A00987">
            <w:pPr>
              <w:tabs>
                <w:tab w:val="left" w:pos="450"/>
              </w:tabs>
              <w:spacing w:after="0" w:line="240" w:lineRule="auto"/>
              <w:rPr>
                <w:rFonts w:ascii="Times New Roman" w:hAnsi="Times New Roman"/>
                <w:color w:val="000000"/>
                <w:sz w:val="20"/>
                <w:szCs w:val="20"/>
              </w:rPr>
            </w:pPr>
          </w:p>
          <w:p w14:paraId="45ADE8BE" w14:textId="77777777" w:rsidR="00A00987" w:rsidRDefault="00A00987">
            <w:pPr>
              <w:tabs>
                <w:tab w:val="left" w:pos="450"/>
              </w:tabs>
              <w:spacing w:after="0" w:line="240" w:lineRule="auto"/>
              <w:rPr>
                <w:rFonts w:ascii="Times New Roman" w:hAnsi="Times New Roman"/>
                <w:color w:val="000000"/>
                <w:sz w:val="20"/>
                <w:szCs w:val="20"/>
              </w:rPr>
            </w:pPr>
          </w:p>
          <w:p w14:paraId="45ADE8BF" w14:textId="77777777" w:rsidR="00A00987" w:rsidRDefault="007776D5">
            <w:pPr>
              <w:tabs>
                <w:tab w:val="left" w:pos="165"/>
                <w:tab w:val="left" w:pos="450"/>
              </w:tabs>
              <w:spacing w:after="0" w:line="240" w:lineRule="auto"/>
              <w:ind w:left="450"/>
              <w:rPr>
                <w:rFonts w:ascii="Times New Roman" w:hAnsi="Times New Roman"/>
                <w:color w:val="000000"/>
                <w:sz w:val="20"/>
                <w:szCs w:val="20"/>
              </w:rPr>
            </w:pPr>
            <w:r>
              <w:rPr>
                <w:rFonts w:ascii="Times New Roman" w:hAnsi="Times New Roman"/>
                <w:color w:val="000000"/>
                <w:sz w:val="20"/>
                <w:szCs w:val="20"/>
              </w:rPr>
              <w:t>Institution:</w:t>
            </w:r>
          </w:p>
          <w:p w14:paraId="45ADE8C0" w14:textId="77777777" w:rsidR="00A00987" w:rsidRDefault="00A00987">
            <w:pPr>
              <w:tabs>
                <w:tab w:val="left" w:pos="165"/>
                <w:tab w:val="left" w:pos="450"/>
              </w:tabs>
              <w:spacing w:after="0" w:line="240" w:lineRule="auto"/>
              <w:ind w:left="450"/>
              <w:rPr>
                <w:rFonts w:ascii="Times New Roman" w:hAnsi="Times New Roman"/>
                <w:color w:val="000000"/>
                <w:sz w:val="20"/>
                <w:szCs w:val="20"/>
              </w:rPr>
            </w:pPr>
          </w:p>
          <w:p w14:paraId="45ADE8C1"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 xml:space="preserve">        Highest academic qualification obtained:</w:t>
            </w:r>
          </w:p>
          <w:p w14:paraId="45ADE8C2" w14:textId="77777777" w:rsidR="00A00987" w:rsidRDefault="00A00987">
            <w:pPr>
              <w:spacing w:after="0" w:line="240" w:lineRule="auto"/>
              <w:rPr>
                <w:rFonts w:ascii="Times New Roman" w:hAnsi="Times New Roman"/>
                <w:sz w:val="20"/>
                <w:szCs w:val="20"/>
              </w:rPr>
            </w:pPr>
          </w:p>
          <w:p w14:paraId="45ADE8C3" w14:textId="77777777" w:rsidR="00A00987" w:rsidRDefault="007776D5">
            <w:pPr>
              <w:spacing w:after="0" w:line="240" w:lineRule="auto"/>
              <w:rPr>
                <w:rFonts w:ascii="Times New Roman" w:hAnsi="Times New Roman"/>
                <w:color w:val="FF0000"/>
                <w:sz w:val="20"/>
                <w:szCs w:val="20"/>
              </w:rPr>
            </w:pPr>
            <w:r>
              <w:rPr>
                <w:rFonts w:ascii="Times New Roman" w:hAnsi="Times New Roman"/>
                <w:sz w:val="20"/>
                <w:szCs w:val="20"/>
              </w:rPr>
              <w:t xml:space="preserve">        Date of award</w:t>
            </w:r>
            <w:r>
              <w:rPr>
                <w:rFonts w:ascii="Times New Roman" w:hAnsi="Times New Roman"/>
                <w:color w:val="FF0000"/>
                <w:sz w:val="20"/>
                <w:szCs w:val="20"/>
              </w:rPr>
              <w:t xml:space="preserve">: </w:t>
            </w:r>
          </w:p>
          <w:p w14:paraId="45ADE8C4" w14:textId="77777777" w:rsidR="00A00987" w:rsidRDefault="00A00987">
            <w:pPr>
              <w:tabs>
                <w:tab w:val="left" w:pos="165"/>
                <w:tab w:val="left" w:pos="450"/>
              </w:tabs>
              <w:spacing w:after="0" w:line="240" w:lineRule="auto"/>
              <w:ind w:left="450"/>
              <w:rPr>
                <w:rFonts w:ascii="Times New Roman" w:hAnsi="Times New Roman"/>
                <w:color w:val="000000"/>
                <w:sz w:val="20"/>
                <w:szCs w:val="20"/>
              </w:rPr>
            </w:pPr>
          </w:p>
          <w:p w14:paraId="45ADE8C5" w14:textId="77777777" w:rsidR="00A00987" w:rsidRDefault="00A00987">
            <w:pPr>
              <w:tabs>
                <w:tab w:val="left" w:pos="165"/>
                <w:tab w:val="left" w:pos="450"/>
              </w:tabs>
              <w:spacing w:after="0" w:line="240" w:lineRule="auto"/>
              <w:ind w:left="450"/>
              <w:rPr>
                <w:rFonts w:ascii="Times New Roman" w:hAnsi="Times New Roman"/>
                <w:color w:val="000000"/>
                <w:sz w:val="20"/>
                <w:szCs w:val="20"/>
              </w:rPr>
            </w:pPr>
          </w:p>
          <w:p w14:paraId="45ADE8C6"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Area of expertise related to the proposed  </w:t>
            </w:r>
          </w:p>
          <w:p w14:paraId="45ADE8C7" w14:textId="77777777" w:rsidR="00A00987" w:rsidRDefault="007776D5">
            <w:pPr>
              <w:tabs>
                <w:tab w:val="left" w:pos="165"/>
                <w:tab w:val="left" w:pos="450"/>
              </w:tabs>
              <w:spacing w:after="0" w:line="240" w:lineRule="auto"/>
              <w:ind w:left="450"/>
              <w:rPr>
                <w:rFonts w:ascii="Times New Roman" w:hAnsi="Times New Roman"/>
                <w:color w:val="000000"/>
                <w:sz w:val="20"/>
                <w:szCs w:val="20"/>
              </w:rPr>
            </w:pPr>
            <w:r>
              <w:rPr>
                <w:rFonts w:ascii="Times New Roman" w:hAnsi="Times New Roman"/>
                <w:color w:val="000000"/>
                <w:sz w:val="20"/>
                <w:szCs w:val="20"/>
              </w:rPr>
              <w:t>project:</w:t>
            </w:r>
          </w:p>
          <w:p w14:paraId="45ADE8C8" w14:textId="77777777" w:rsidR="00A00987" w:rsidRDefault="00A00987">
            <w:pPr>
              <w:tabs>
                <w:tab w:val="left" w:pos="165"/>
                <w:tab w:val="left" w:pos="450"/>
              </w:tabs>
              <w:spacing w:after="0" w:line="240" w:lineRule="auto"/>
              <w:rPr>
                <w:rFonts w:ascii="Times New Roman" w:hAnsi="Times New Roman"/>
                <w:color w:val="000000"/>
                <w:sz w:val="20"/>
                <w:szCs w:val="20"/>
              </w:rPr>
            </w:pPr>
          </w:p>
        </w:tc>
        <w:tc>
          <w:tcPr>
            <w:tcW w:w="4428" w:type="dxa"/>
          </w:tcPr>
          <w:p w14:paraId="45ADE8C9" w14:textId="77777777" w:rsidR="00A00987" w:rsidRDefault="00A00987">
            <w:pPr>
              <w:tabs>
                <w:tab w:val="left" w:pos="1692"/>
              </w:tabs>
              <w:spacing w:after="0" w:line="240" w:lineRule="auto"/>
              <w:rPr>
                <w:rFonts w:ascii="Times New Roman" w:hAnsi="Times New Roman"/>
                <w:color w:val="000000"/>
                <w:sz w:val="20"/>
                <w:szCs w:val="20"/>
              </w:rPr>
            </w:pPr>
          </w:p>
          <w:p w14:paraId="45ADE8CA" w14:textId="77777777" w:rsidR="00A00987" w:rsidRDefault="007776D5">
            <w:pPr>
              <w:tabs>
                <w:tab w:val="left" w:pos="169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Mailing address   : </w:t>
            </w:r>
          </w:p>
          <w:p w14:paraId="45ADE8CB"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CC" w14:textId="77777777" w:rsidR="00A00987" w:rsidRDefault="00A00987">
            <w:pPr>
              <w:tabs>
                <w:tab w:val="left" w:pos="1422"/>
              </w:tabs>
              <w:spacing w:after="0" w:line="240" w:lineRule="auto"/>
              <w:ind w:left="1512" w:hanging="1512"/>
              <w:rPr>
                <w:rFonts w:ascii="Times New Roman" w:hAnsi="Times New Roman"/>
                <w:color w:val="000000"/>
                <w:sz w:val="20"/>
                <w:szCs w:val="20"/>
              </w:rPr>
            </w:pPr>
          </w:p>
          <w:p w14:paraId="45ADE8CD" w14:textId="77777777" w:rsidR="00A00987" w:rsidRDefault="007776D5">
            <w:pPr>
              <w:tabs>
                <w:tab w:val="left" w:pos="1422"/>
              </w:tabs>
              <w:spacing w:after="0" w:line="240" w:lineRule="auto"/>
              <w:ind w:left="1512" w:hanging="1512"/>
              <w:rPr>
                <w:rFonts w:ascii="Times New Roman" w:hAnsi="Times New Roman"/>
                <w:color w:val="000000"/>
                <w:sz w:val="20"/>
                <w:szCs w:val="20"/>
              </w:rPr>
            </w:pPr>
            <w:r>
              <w:rPr>
                <w:rFonts w:ascii="Times New Roman" w:hAnsi="Times New Roman"/>
                <w:color w:val="000000"/>
                <w:sz w:val="20"/>
                <w:szCs w:val="20"/>
              </w:rPr>
              <w:t xml:space="preserve">Telephone            </w:t>
            </w:r>
          </w:p>
          <w:p w14:paraId="45ADE8CE" w14:textId="77777777" w:rsidR="00A00987" w:rsidRDefault="007776D5">
            <w:pPr>
              <w:tabs>
                <w:tab w:val="left" w:pos="1142"/>
                <w:tab w:val="left" w:pos="1422"/>
                <w:tab w:val="left" w:pos="1602"/>
              </w:tabs>
              <w:spacing w:after="0" w:line="240" w:lineRule="auto"/>
              <w:rPr>
                <w:rFonts w:ascii="Times New Roman" w:hAnsi="Times New Roman" w:cs="Iskoola Pota"/>
                <w:color w:val="000000"/>
                <w:sz w:val="20"/>
                <w:szCs w:val="20"/>
                <w:lang w:bidi="si-LK"/>
              </w:rPr>
            </w:pPr>
            <w:r>
              <w:rPr>
                <w:rFonts w:ascii="Times New Roman" w:hAnsi="Times New Roman"/>
                <w:color w:val="000000"/>
                <w:sz w:val="20"/>
                <w:szCs w:val="20"/>
              </w:rPr>
              <w:t xml:space="preserve">             Office      </w:t>
            </w:r>
            <w:r>
              <w:rPr>
                <w:rFonts w:ascii="Times New Roman" w:hAnsi="Times New Roman" w:cs="Iskoola Pota"/>
                <w:color w:val="000000"/>
                <w:sz w:val="20"/>
                <w:szCs w:val="20"/>
                <w:lang w:bidi="si-LK"/>
              </w:rPr>
              <w:t>:</w:t>
            </w:r>
          </w:p>
          <w:p w14:paraId="45ADE8CF" w14:textId="77777777" w:rsidR="00A00987" w:rsidRDefault="007776D5">
            <w:pPr>
              <w:tabs>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Mobile     :</w:t>
            </w:r>
          </w:p>
          <w:p w14:paraId="45ADE8D0" w14:textId="77777777" w:rsidR="00A00987" w:rsidRDefault="00A00987">
            <w:pPr>
              <w:tabs>
                <w:tab w:val="left" w:pos="1422"/>
              </w:tabs>
              <w:spacing w:after="0" w:line="240" w:lineRule="auto"/>
              <w:rPr>
                <w:rFonts w:ascii="Times New Roman" w:hAnsi="Times New Roman"/>
                <w:color w:val="000000"/>
                <w:sz w:val="20"/>
                <w:szCs w:val="20"/>
              </w:rPr>
            </w:pPr>
          </w:p>
          <w:p w14:paraId="45ADE8D1"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45ADE8D2"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45ADE8D3" w14:textId="77777777" w:rsidR="00A00987" w:rsidRDefault="007776D5">
            <w:pPr>
              <w:tabs>
                <w:tab w:val="left" w:pos="1422"/>
              </w:tabs>
              <w:spacing w:after="0" w:line="240" w:lineRule="auto"/>
              <w:rPr>
                <w:rFonts w:ascii="Times New Roman" w:hAnsi="Times New Roman"/>
                <w:color w:val="FF0000"/>
                <w:sz w:val="20"/>
                <w:szCs w:val="20"/>
              </w:rPr>
            </w:pPr>
            <w:r>
              <w:rPr>
                <w:rFonts w:ascii="Times New Roman" w:hAnsi="Times New Roman"/>
                <w:sz w:val="20"/>
                <w:szCs w:val="20"/>
              </w:rPr>
              <w:t>NIC No</w:t>
            </w:r>
            <w:r>
              <w:rPr>
                <w:rFonts w:ascii="Times New Roman" w:hAnsi="Times New Roman"/>
                <w:color w:val="FF0000"/>
                <w:sz w:val="20"/>
                <w:szCs w:val="20"/>
              </w:rPr>
              <w:t xml:space="preserve">               :</w:t>
            </w:r>
          </w:p>
          <w:p w14:paraId="45ADE8D4" w14:textId="77777777" w:rsidR="00A00987" w:rsidRDefault="00A00987">
            <w:pPr>
              <w:tabs>
                <w:tab w:val="left" w:pos="1422"/>
              </w:tabs>
              <w:spacing w:after="0" w:line="240" w:lineRule="auto"/>
              <w:rPr>
                <w:rFonts w:ascii="Times New Roman" w:hAnsi="Times New Roman"/>
                <w:color w:val="000000"/>
                <w:sz w:val="20"/>
                <w:szCs w:val="20"/>
              </w:rPr>
            </w:pPr>
          </w:p>
          <w:p w14:paraId="45ADE8D5"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STMIS Reg. No   : </w:t>
            </w:r>
          </w:p>
        </w:tc>
      </w:tr>
      <w:tr w:rsidR="00A00987" w14:paraId="45ADE8DA" w14:textId="77777777">
        <w:tc>
          <w:tcPr>
            <w:tcW w:w="8856" w:type="dxa"/>
            <w:gridSpan w:val="2"/>
          </w:tcPr>
          <w:p w14:paraId="45ADE8D7" w14:textId="13B4D324"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Planned leave abroad (Study Leave, Sabbatical Leave, etc.) / Retirement during the project period :</w:t>
            </w:r>
          </w:p>
          <w:p w14:paraId="1B14CFD1" w14:textId="08755733" w:rsidR="003E022C" w:rsidRDefault="003E022C">
            <w:pPr>
              <w:spacing w:after="0" w:line="240" w:lineRule="auto"/>
              <w:rPr>
                <w:rFonts w:ascii="Times New Roman" w:hAnsi="Times New Roman"/>
                <w:color w:val="000000"/>
                <w:sz w:val="20"/>
                <w:szCs w:val="20"/>
              </w:rPr>
            </w:pPr>
          </w:p>
          <w:p w14:paraId="189F03F1" w14:textId="2766E1CF" w:rsidR="003E022C" w:rsidRDefault="003E022C">
            <w:pPr>
              <w:spacing w:after="0" w:line="240" w:lineRule="auto"/>
              <w:rPr>
                <w:rFonts w:ascii="Times New Roman" w:hAnsi="Times New Roman"/>
                <w:color w:val="000000"/>
                <w:sz w:val="20"/>
                <w:szCs w:val="20"/>
              </w:rPr>
            </w:pPr>
          </w:p>
          <w:p w14:paraId="30F190F3" w14:textId="77777777" w:rsidR="003E022C" w:rsidRDefault="003E022C">
            <w:pPr>
              <w:spacing w:after="0" w:line="240" w:lineRule="auto"/>
              <w:rPr>
                <w:rFonts w:ascii="Times New Roman" w:hAnsi="Times New Roman"/>
                <w:color w:val="000000"/>
                <w:sz w:val="20"/>
                <w:szCs w:val="20"/>
              </w:rPr>
            </w:pPr>
          </w:p>
          <w:p w14:paraId="45ADE8D9" w14:textId="77777777" w:rsidR="00A00987" w:rsidRDefault="00A00987">
            <w:pPr>
              <w:tabs>
                <w:tab w:val="left" w:pos="1692"/>
              </w:tabs>
              <w:spacing w:after="0" w:line="240" w:lineRule="auto"/>
              <w:rPr>
                <w:rFonts w:ascii="Times New Roman" w:hAnsi="Times New Roman"/>
                <w:color w:val="000000"/>
              </w:rPr>
            </w:pPr>
          </w:p>
        </w:tc>
      </w:tr>
      <w:tr w:rsidR="00A00987" w14:paraId="45ADE941" w14:textId="77777777">
        <w:tc>
          <w:tcPr>
            <w:tcW w:w="8856" w:type="dxa"/>
            <w:gridSpan w:val="2"/>
            <w:shd w:val="pct20" w:color="auto" w:fill="auto"/>
          </w:tcPr>
          <w:p w14:paraId="45ADE93D" w14:textId="77777777" w:rsidR="00A00987" w:rsidRDefault="00A00987">
            <w:pPr>
              <w:tabs>
                <w:tab w:val="left" w:pos="1692"/>
              </w:tabs>
              <w:spacing w:after="0" w:line="240" w:lineRule="auto"/>
              <w:rPr>
                <w:rFonts w:ascii="Times New Roman" w:hAnsi="Times New Roman"/>
                <w:b/>
                <w:bCs/>
                <w:color w:val="000000"/>
                <w:sz w:val="4"/>
                <w:szCs w:val="4"/>
              </w:rPr>
            </w:pPr>
          </w:p>
          <w:p w14:paraId="45ADE93E" w14:textId="554D602F" w:rsidR="00A00987" w:rsidRDefault="002F598C">
            <w:pPr>
              <w:tabs>
                <w:tab w:val="left" w:pos="1692"/>
              </w:tabs>
              <w:spacing w:after="0" w:line="240" w:lineRule="auto"/>
              <w:rPr>
                <w:rFonts w:ascii="Times New Roman" w:hAnsi="Times New Roman"/>
                <w:b/>
                <w:bCs/>
                <w:color w:val="000000"/>
                <w:sz w:val="20"/>
                <w:szCs w:val="20"/>
              </w:rPr>
            </w:pPr>
            <w:r>
              <w:rPr>
                <w:rFonts w:ascii="Times New Roman" w:hAnsi="Times New Roman"/>
                <w:b/>
                <w:bCs/>
                <w:color w:val="000000"/>
                <w:sz w:val="20"/>
                <w:szCs w:val="20"/>
              </w:rPr>
              <w:t>5.3</w:t>
            </w:r>
            <w:r w:rsidR="007776D5">
              <w:rPr>
                <w:rFonts w:ascii="Times New Roman" w:hAnsi="Times New Roman"/>
                <w:b/>
                <w:bCs/>
                <w:color w:val="000000"/>
                <w:sz w:val="20"/>
                <w:szCs w:val="20"/>
              </w:rPr>
              <w:t xml:space="preserve"> Collaborator/s</w:t>
            </w:r>
          </w:p>
          <w:p w14:paraId="45ADE93F" w14:textId="77777777" w:rsidR="00A00987" w:rsidRDefault="007776D5">
            <w:pPr>
              <w:tabs>
                <w:tab w:val="left" w:pos="1692"/>
              </w:tabs>
              <w:spacing w:after="0" w:line="240" w:lineRule="auto"/>
              <w:rPr>
                <w:rFonts w:ascii="Times New Roman" w:hAnsi="Times New Roman"/>
                <w:i/>
                <w:iCs/>
                <w:sz w:val="20"/>
                <w:szCs w:val="20"/>
              </w:rPr>
            </w:pPr>
            <w:r>
              <w:rPr>
                <w:rFonts w:ascii="Times New Roman" w:hAnsi="Times New Roman"/>
                <w:i/>
                <w:iCs/>
                <w:color w:val="000000"/>
                <w:sz w:val="20"/>
                <w:szCs w:val="20"/>
              </w:rPr>
              <w:t xml:space="preserve">Letters of Consent should be provided – Annex </w:t>
            </w:r>
            <w:r>
              <w:rPr>
                <w:rFonts w:ascii="Times New Roman" w:hAnsi="Times New Roman"/>
                <w:i/>
                <w:iCs/>
                <w:sz w:val="20"/>
                <w:szCs w:val="20"/>
              </w:rPr>
              <w:t>III</w:t>
            </w:r>
          </w:p>
          <w:p w14:paraId="45ADE940" w14:textId="77777777" w:rsidR="00A00987" w:rsidRDefault="00A00987">
            <w:pPr>
              <w:tabs>
                <w:tab w:val="left" w:pos="1692"/>
              </w:tabs>
              <w:spacing w:after="0" w:line="240" w:lineRule="auto"/>
              <w:rPr>
                <w:rFonts w:ascii="Times New Roman" w:hAnsi="Times New Roman"/>
                <w:b/>
                <w:bCs/>
                <w:color w:val="000000"/>
                <w:sz w:val="4"/>
                <w:szCs w:val="4"/>
              </w:rPr>
            </w:pPr>
          </w:p>
        </w:tc>
      </w:tr>
      <w:tr w:rsidR="00A00987" w14:paraId="45ADE956" w14:textId="77777777">
        <w:tc>
          <w:tcPr>
            <w:tcW w:w="4428" w:type="dxa"/>
          </w:tcPr>
          <w:p w14:paraId="45ADE942"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Collaborator – 1</w:t>
            </w:r>
          </w:p>
          <w:p w14:paraId="45ADE943" w14:textId="77777777" w:rsidR="00A00987" w:rsidRDefault="007776D5">
            <w:pPr>
              <w:tabs>
                <w:tab w:val="left" w:pos="450"/>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Name and Designation:</w:t>
            </w:r>
          </w:p>
          <w:p w14:paraId="45ADE944" w14:textId="77777777" w:rsidR="00A00987" w:rsidRDefault="00A00987">
            <w:pPr>
              <w:tabs>
                <w:tab w:val="left" w:pos="450"/>
              </w:tabs>
              <w:spacing w:after="0" w:line="240" w:lineRule="auto"/>
              <w:rPr>
                <w:rFonts w:ascii="Times New Roman" w:hAnsi="Times New Roman"/>
                <w:color w:val="000000"/>
                <w:sz w:val="20"/>
                <w:szCs w:val="20"/>
              </w:rPr>
            </w:pPr>
          </w:p>
          <w:p w14:paraId="45ADE945" w14:textId="77777777" w:rsidR="00A00987" w:rsidRDefault="00A00987">
            <w:pPr>
              <w:tabs>
                <w:tab w:val="left" w:pos="450"/>
              </w:tabs>
              <w:spacing w:after="0" w:line="240" w:lineRule="auto"/>
              <w:rPr>
                <w:rFonts w:ascii="Times New Roman" w:hAnsi="Times New Roman"/>
                <w:color w:val="000000"/>
                <w:sz w:val="20"/>
                <w:szCs w:val="20"/>
              </w:rPr>
            </w:pPr>
          </w:p>
          <w:p w14:paraId="45ADE946" w14:textId="77777777" w:rsidR="00A00987" w:rsidRDefault="007776D5">
            <w:pPr>
              <w:tabs>
                <w:tab w:val="left" w:pos="165"/>
                <w:tab w:val="left" w:pos="450"/>
                <w:tab w:val="center" w:pos="2331"/>
              </w:tabs>
              <w:spacing w:after="0" w:line="240" w:lineRule="auto"/>
              <w:ind w:left="450"/>
              <w:rPr>
                <w:rFonts w:ascii="Times New Roman" w:hAnsi="Times New Roman"/>
                <w:color w:val="000000"/>
                <w:sz w:val="20"/>
                <w:szCs w:val="20"/>
              </w:rPr>
            </w:pPr>
            <w:r>
              <w:rPr>
                <w:rFonts w:ascii="Times New Roman" w:hAnsi="Times New Roman"/>
                <w:color w:val="000000"/>
                <w:sz w:val="20"/>
                <w:szCs w:val="20"/>
              </w:rPr>
              <w:t>Institution:</w:t>
            </w:r>
          </w:p>
          <w:p w14:paraId="45ADE947" w14:textId="77777777" w:rsidR="00A00987" w:rsidRDefault="00A00987">
            <w:pPr>
              <w:tabs>
                <w:tab w:val="left" w:pos="165"/>
                <w:tab w:val="left" w:pos="450"/>
                <w:tab w:val="center" w:pos="2331"/>
              </w:tabs>
              <w:spacing w:after="0" w:line="240" w:lineRule="auto"/>
              <w:ind w:left="450"/>
              <w:rPr>
                <w:rFonts w:ascii="Times New Roman" w:hAnsi="Times New Roman"/>
                <w:color w:val="000000"/>
                <w:sz w:val="20"/>
                <w:szCs w:val="20"/>
              </w:rPr>
            </w:pPr>
          </w:p>
          <w:p w14:paraId="45ADE948" w14:textId="77777777" w:rsidR="00A00987" w:rsidRDefault="00A00987">
            <w:pPr>
              <w:tabs>
                <w:tab w:val="left" w:pos="165"/>
                <w:tab w:val="left" w:pos="450"/>
                <w:tab w:val="center" w:pos="2331"/>
              </w:tabs>
              <w:spacing w:after="0" w:line="240" w:lineRule="auto"/>
              <w:ind w:left="450"/>
              <w:rPr>
                <w:rFonts w:ascii="Times New Roman" w:hAnsi="Times New Roman"/>
                <w:color w:val="000000"/>
                <w:sz w:val="20"/>
                <w:szCs w:val="20"/>
              </w:rPr>
            </w:pPr>
          </w:p>
          <w:p w14:paraId="45ADE949" w14:textId="77777777" w:rsidR="00A00987" w:rsidRDefault="00A00987">
            <w:pPr>
              <w:tabs>
                <w:tab w:val="left" w:pos="165"/>
                <w:tab w:val="left" w:pos="450"/>
                <w:tab w:val="center" w:pos="2331"/>
              </w:tabs>
              <w:spacing w:after="0" w:line="240" w:lineRule="auto"/>
              <w:rPr>
                <w:rFonts w:ascii="Times New Roman" w:hAnsi="Times New Roman"/>
                <w:color w:val="000000"/>
                <w:sz w:val="20"/>
                <w:szCs w:val="20"/>
              </w:rPr>
            </w:pPr>
          </w:p>
          <w:p w14:paraId="45ADE94A" w14:textId="77777777" w:rsidR="00A00987" w:rsidRDefault="007776D5">
            <w:pPr>
              <w:spacing w:after="0" w:line="240" w:lineRule="auto"/>
              <w:rPr>
                <w:rFonts w:ascii="Times New Roman" w:hAnsi="Times New Roman"/>
                <w:b/>
                <w:color w:val="7030A0"/>
                <w:sz w:val="20"/>
                <w:szCs w:val="20"/>
              </w:rPr>
            </w:pPr>
            <w:r>
              <w:rPr>
                <w:rFonts w:ascii="Times New Roman" w:hAnsi="Times New Roman"/>
                <w:color w:val="000000"/>
                <w:sz w:val="20"/>
                <w:szCs w:val="20"/>
              </w:rPr>
              <w:t xml:space="preserve">         </w:t>
            </w:r>
          </w:p>
          <w:p w14:paraId="45ADE94B" w14:textId="77777777" w:rsidR="00A00987" w:rsidRDefault="007776D5">
            <w:pPr>
              <w:tabs>
                <w:tab w:val="left" w:pos="165"/>
                <w:tab w:val="left" w:pos="450"/>
                <w:tab w:val="center" w:pos="2331"/>
              </w:tabs>
              <w:spacing w:after="0" w:line="240" w:lineRule="auto"/>
              <w:ind w:left="450"/>
              <w:rPr>
                <w:rFonts w:ascii="Times New Roman" w:hAnsi="Times New Roman"/>
                <w:sz w:val="20"/>
                <w:szCs w:val="20"/>
              </w:rPr>
            </w:pPr>
            <w:r>
              <w:rPr>
                <w:rFonts w:ascii="Times New Roman" w:hAnsi="Times New Roman"/>
                <w:sz w:val="20"/>
                <w:szCs w:val="20"/>
              </w:rPr>
              <w:t xml:space="preserve">The contribution expected to be provided for the research project: </w:t>
            </w:r>
          </w:p>
          <w:p w14:paraId="45ADE94C" w14:textId="77777777" w:rsidR="00A00987" w:rsidRDefault="00A00987">
            <w:pPr>
              <w:tabs>
                <w:tab w:val="left" w:pos="165"/>
                <w:tab w:val="left" w:pos="450"/>
                <w:tab w:val="center" w:pos="2331"/>
              </w:tabs>
              <w:spacing w:after="0" w:line="240" w:lineRule="auto"/>
              <w:ind w:left="450"/>
              <w:rPr>
                <w:rFonts w:ascii="Times New Roman" w:hAnsi="Times New Roman"/>
                <w:color w:val="000000"/>
                <w:sz w:val="20"/>
                <w:szCs w:val="20"/>
              </w:rPr>
            </w:pPr>
          </w:p>
          <w:p w14:paraId="45ADE94D" w14:textId="77777777" w:rsidR="00A00987" w:rsidRDefault="00A00987">
            <w:pPr>
              <w:tabs>
                <w:tab w:val="left" w:pos="165"/>
                <w:tab w:val="left" w:pos="450"/>
                <w:tab w:val="center" w:pos="2331"/>
              </w:tabs>
              <w:spacing w:after="0" w:line="240" w:lineRule="auto"/>
              <w:rPr>
                <w:rFonts w:ascii="Times New Roman" w:hAnsi="Times New Roman"/>
                <w:color w:val="000000"/>
                <w:sz w:val="20"/>
                <w:szCs w:val="20"/>
              </w:rPr>
            </w:pPr>
          </w:p>
        </w:tc>
        <w:tc>
          <w:tcPr>
            <w:tcW w:w="4428" w:type="dxa"/>
          </w:tcPr>
          <w:p w14:paraId="45ADE94E" w14:textId="77777777" w:rsidR="00A00987" w:rsidRDefault="00A00987">
            <w:pPr>
              <w:tabs>
                <w:tab w:val="left" w:pos="1692"/>
              </w:tabs>
              <w:spacing w:after="0" w:line="240" w:lineRule="auto"/>
              <w:rPr>
                <w:rFonts w:ascii="Times New Roman" w:hAnsi="Times New Roman"/>
                <w:color w:val="000000"/>
                <w:sz w:val="20"/>
                <w:szCs w:val="20"/>
              </w:rPr>
            </w:pPr>
          </w:p>
          <w:p w14:paraId="45ADE94F" w14:textId="77777777" w:rsidR="00A00987" w:rsidRDefault="007776D5">
            <w:pPr>
              <w:tabs>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Mailing address       : </w:t>
            </w:r>
          </w:p>
          <w:p w14:paraId="45ADE950" w14:textId="77777777" w:rsidR="00A00987" w:rsidRDefault="00A00987">
            <w:pPr>
              <w:tabs>
                <w:tab w:val="left" w:pos="1422"/>
              </w:tabs>
              <w:spacing w:after="0" w:line="240" w:lineRule="auto"/>
              <w:rPr>
                <w:rFonts w:ascii="Times New Roman" w:hAnsi="Times New Roman"/>
                <w:color w:val="000000"/>
                <w:sz w:val="20"/>
                <w:szCs w:val="20"/>
              </w:rPr>
            </w:pPr>
          </w:p>
          <w:p w14:paraId="45ADE951" w14:textId="77777777" w:rsidR="00A00987" w:rsidRDefault="00A00987">
            <w:pPr>
              <w:tabs>
                <w:tab w:val="left" w:pos="1422"/>
              </w:tabs>
              <w:spacing w:after="0" w:line="240" w:lineRule="auto"/>
              <w:rPr>
                <w:rFonts w:ascii="Times New Roman" w:hAnsi="Times New Roman"/>
                <w:color w:val="000000"/>
                <w:sz w:val="20"/>
                <w:szCs w:val="20"/>
              </w:rPr>
            </w:pPr>
          </w:p>
          <w:p w14:paraId="45ADE952"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Telephone                :</w:t>
            </w:r>
          </w:p>
          <w:p w14:paraId="45ADE953"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45ADE954"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45ADE955"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STMIS Reg. No       : </w:t>
            </w:r>
          </w:p>
        </w:tc>
      </w:tr>
      <w:tr w:rsidR="00A00987" w14:paraId="45ADE96B" w14:textId="77777777">
        <w:tc>
          <w:tcPr>
            <w:tcW w:w="4428" w:type="dxa"/>
            <w:tcBorders>
              <w:bottom w:val="single" w:sz="4" w:space="0" w:color="000000"/>
            </w:tcBorders>
          </w:tcPr>
          <w:p w14:paraId="45ADE957"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Collaborator – 2</w:t>
            </w:r>
          </w:p>
          <w:p w14:paraId="45ADE958" w14:textId="77777777" w:rsidR="00A00987" w:rsidRDefault="007776D5">
            <w:pPr>
              <w:tabs>
                <w:tab w:val="left" w:pos="450"/>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        Name and Designation:</w:t>
            </w:r>
          </w:p>
          <w:p w14:paraId="45ADE959" w14:textId="77777777" w:rsidR="00A00987" w:rsidRDefault="00A00987">
            <w:pPr>
              <w:tabs>
                <w:tab w:val="left" w:pos="450"/>
              </w:tabs>
              <w:spacing w:after="0" w:line="240" w:lineRule="auto"/>
              <w:rPr>
                <w:rFonts w:ascii="Times New Roman" w:hAnsi="Times New Roman"/>
                <w:color w:val="000000"/>
                <w:sz w:val="20"/>
                <w:szCs w:val="20"/>
              </w:rPr>
            </w:pPr>
          </w:p>
          <w:p w14:paraId="45ADE95A" w14:textId="77777777" w:rsidR="00A00987" w:rsidRDefault="00A00987">
            <w:pPr>
              <w:tabs>
                <w:tab w:val="left" w:pos="450"/>
              </w:tabs>
              <w:spacing w:after="0" w:line="240" w:lineRule="auto"/>
              <w:rPr>
                <w:rFonts w:ascii="Times New Roman" w:hAnsi="Times New Roman"/>
                <w:color w:val="000000"/>
                <w:sz w:val="20"/>
                <w:szCs w:val="20"/>
              </w:rPr>
            </w:pPr>
          </w:p>
          <w:p w14:paraId="45ADE95B" w14:textId="77777777" w:rsidR="00A00987" w:rsidRDefault="007776D5">
            <w:pPr>
              <w:tabs>
                <w:tab w:val="left" w:pos="165"/>
                <w:tab w:val="left" w:pos="450"/>
                <w:tab w:val="left" w:pos="2054"/>
                <w:tab w:val="center" w:pos="2331"/>
              </w:tabs>
              <w:spacing w:after="0" w:line="240" w:lineRule="auto"/>
              <w:ind w:left="450"/>
              <w:rPr>
                <w:rFonts w:ascii="Times New Roman" w:hAnsi="Times New Roman"/>
                <w:color w:val="000000"/>
                <w:sz w:val="20"/>
                <w:szCs w:val="20"/>
              </w:rPr>
            </w:pPr>
            <w:r>
              <w:rPr>
                <w:rFonts w:ascii="Times New Roman" w:hAnsi="Times New Roman"/>
                <w:color w:val="000000"/>
                <w:sz w:val="20"/>
                <w:szCs w:val="20"/>
              </w:rPr>
              <w:t>Institution:</w:t>
            </w:r>
          </w:p>
          <w:p w14:paraId="45ADE95C" w14:textId="77777777" w:rsidR="00A00987" w:rsidRDefault="00A00987">
            <w:pPr>
              <w:tabs>
                <w:tab w:val="left" w:pos="165"/>
                <w:tab w:val="left" w:pos="450"/>
                <w:tab w:val="left" w:pos="2054"/>
                <w:tab w:val="center" w:pos="2331"/>
              </w:tabs>
              <w:spacing w:after="0" w:line="240" w:lineRule="auto"/>
              <w:ind w:left="450"/>
              <w:rPr>
                <w:rFonts w:ascii="Times New Roman" w:hAnsi="Times New Roman"/>
                <w:color w:val="000000"/>
                <w:sz w:val="20"/>
                <w:szCs w:val="20"/>
              </w:rPr>
            </w:pPr>
          </w:p>
          <w:p w14:paraId="45ADE95D" w14:textId="77777777" w:rsidR="00A00987" w:rsidRDefault="00A00987">
            <w:pPr>
              <w:tabs>
                <w:tab w:val="left" w:pos="165"/>
                <w:tab w:val="left" w:pos="450"/>
                <w:tab w:val="left" w:pos="2054"/>
                <w:tab w:val="center" w:pos="2331"/>
              </w:tabs>
              <w:spacing w:after="0" w:line="240" w:lineRule="auto"/>
              <w:ind w:left="450"/>
              <w:rPr>
                <w:rFonts w:ascii="Times New Roman" w:hAnsi="Times New Roman"/>
                <w:color w:val="000000"/>
                <w:sz w:val="20"/>
                <w:szCs w:val="20"/>
              </w:rPr>
            </w:pPr>
          </w:p>
          <w:p w14:paraId="45ADE95E" w14:textId="77777777" w:rsidR="00A00987" w:rsidRDefault="00A00987">
            <w:pPr>
              <w:tabs>
                <w:tab w:val="left" w:pos="165"/>
                <w:tab w:val="left" w:pos="450"/>
                <w:tab w:val="left" w:pos="2054"/>
                <w:tab w:val="center" w:pos="2331"/>
              </w:tabs>
              <w:spacing w:after="0" w:line="240" w:lineRule="auto"/>
              <w:ind w:left="450"/>
              <w:rPr>
                <w:rFonts w:ascii="Times New Roman" w:hAnsi="Times New Roman"/>
                <w:color w:val="000000"/>
                <w:sz w:val="20"/>
                <w:szCs w:val="20"/>
              </w:rPr>
            </w:pPr>
          </w:p>
          <w:p w14:paraId="45ADE95F" w14:textId="77777777" w:rsidR="00A00987" w:rsidRDefault="007776D5">
            <w:pPr>
              <w:tabs>
                <w:tab w:val="left" w:pos="165"/>
                <w:tab w:val="left" w:pos="450"/>
                <w:tab w:val="center" w:pos="2331"/>
              </w:tabs>
              <w:spacing w:after="0" w:line="240" w:lineRule="auto"/>
              <w:ind w:left="450"/>
              <w:rPr>
                <w:rFonts w:ascii="Times New Roman" w:hAnsi="Times New Roman"/>
                <w:sz w:val="20"/>
                <w:szCs w:val="20"/>
              </w:rPr>
            </w:pPr>
            <w:r>
              <w:rPr>
                <w:rFonts w:ascii="Times New Roman" w:hAnsi="Times New Roman"/>
                <w:sz w:val="20"/>
                <w:szCs w:val="20"/>
              </w:rPr>
              <w:t xml:space="preserve">The contribution expected to be provided for the research project: </w:t>
            </w:r>
          </w:p>
          <w:p w14:paraId="45ADE960" w14:textId="77777777" w:rsidR="00A00987" w:rsidRDefault="00A00987">
            <w:pPr>
              <w:tabs>
                <w:tab w:val="left" w:pos="165"/>
                <w:tab w:val="left" w:pos="450"/>
                <w:tab w:val="center" w:pos="2331"/>
              </w:tabs>
              <w:spacing w:after="0" w:line="240" w:lineRule="auto"/>
              <w:ind w:left="450"/>
              <w:rPr>
                <w:rFonts w:ascii="Times New Roman" w:hAnsi="Times New Roman"/>
                <w:color w:val="000000"/>
                <w:sz w:val="20"/>
                <w:szCs w:val="20"/>
              </w:rPr>
            </w:pPr>
          </w:p>
          <w:p w14:paraId="45ADE961" w14:textId="77777777" w:rsidR="00A00987" w:rsidRDefault="00A00987">
            <w:pPr>
              <w:tabs>
                <w:tab w:val="left" w:pos="165"/>
                <w:tab w:val="left" w:pos="450"/>
                <w:tab w:val="center" w:pos="2331"/>
              </w:tabs>
              <w:spacing w:after="0" w:line="240" w:lineRule="auto"/>
              <w:rPr>
                <w:rFonts w:ascii="Times New Roman" w:hAnsi="Times New Roman"/>
                <w:color w:val="000000"/>
                <w:sz w:val="20"/>
                <w:szCs w:val="20"/>
              </w:rPr>
            </w:pPr>
          </w:p>
        </w:tc>
        <w:tc>
          <w:tcPr>
            <w:tcW w:w="4428" w:type="dxa"/>
            <w:tcBorders>
              <w:bottom w:val="single" w:sz="4" w:space="0" w:color="000000"/>
            </w:tcBorders>
          </w:tcPr>
          <w:p w14:paraId="45ADE962" w14:textId="77777777" w:rsidR="00A00987" w:rsidRDefault="00A00987">
            <w:pPr>
              <w:tabs>
                <w:tab w:val="left" w:pos="1692"/>
              </w:tabs>
              <w:spacing w:after="0" w:line="240" w:lineRule="auto"/>
              <w:rPr>
                <w:rFonts w:ascii="Times New Roman" w:hAnsi="Times New Roman"/>
                <w:color w:val="000000"/>
                <w:sz w:val="20"/>
                <w:szCs w:val="20"/>
              </w:rPr>
            </w:pPr>
          </w:p>
          <w:p w14:paraId="45ADE963" w14:textId="77777777" w:rsidR="00A00987" w:rsidRDefault="007776D5">
            <w:pPr>
              <w:tabs>
                <w:tab w:val="left" w:pos="169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Mailing address       : </w:t>
            </w:r>
          </w:p>
          <w:p w14:paraId="45ADE964" w14:textId="77777777" w:rsidR="00A00987" w:rsidRDefault="00A00987">
            <w:pPr>
              <w:tabs>
                <w:tab w:val="left" w:pos="1422"/>
              </w:tabs>
              <w:spacing w:after="0" w:line="240" w:lineRule="auto"/>
              <w:rPr>
                <w:rFonts w:ascii="Times New Roman" w:hAnsi="Times New Roman"/>
                <w:color w:val="000000"/>
                <w:sz w:val="20"/>
                <w:szCs w:val="20"/>
              </w:rPr>
            </w:pPr>
          </w:p>
          <w:p w14:paraId="45ADE965" w14:textId="77777777" w:rsidR="00A00987" w:rsidRDefault="00A00987">
            <w:pPr>
              <w:tabs>
                <w:tab w:val="left" w:pos="1422"/>
              </w:tabs>
              <w:spacing w:after="0" w:line="240" w:lineRule="auto"/>
              <w:rPr>
                <w:rFonts w:ascii="Times New Roman" w:hAnsi="Times New Roman"/>
                <w:color w:val="000000"/>
                <w:sz w:val="20"/>
                <w:szCs w:val="20"/>
              </w:rPr>
            </w:pPr>
          </w:p>
          <w:p w14:paraId="45ADE966"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Telephone                :</w:t>
            </w:r>
          </w:p>
          <w:p w14:paraId="45ADE967"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Fax                           :</w:t>
            </w:r>
          </w:p>
          <w:p w14:paraId="45ADE968"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E-mail                      :</w:t>
            </w:r>
          </w:p>
          <w:p w14:paraId="45ADE969" w14:textId="77777777" w:rsidR="00A00987" w:rsidRDefault="007776D5">
            <w:pPr>
              <w:tabs>
                <w:tab w:val="left" w:pos="1422"/>
              </w:tabs>
              <w:spacing w:after="0" w:line="240" w:lineRule="auto"/>
              <w:rPr>
                <w:rFonts w:ascii="Times New Roman" w:hAnsi="Times New Roman"/>
                <w:color w:val="000000"/>
                <w:sz w:val="20"/>
                <w:szCs w:val="20"/>
              </w:rPr>
            </w:pPr>
            <w:r>
              <w:rPr>
                <w:rFonts w:ascii="Times New Roman" w:hAnsi="Times New Roman"/>
                <w:color w:val="000000"/>
                <w:sz w:val="20"/>
                <w:szCs w:val="20"/>
              </w:rPr>
              <w:t xml:space="preserve">STMIS Reg. No       : </w:t>
            </w:r>
          </w:p>
          <w:p w14:paraId="45ADE96A" w14:textId="77777777" w:rsidR="00A00987" w:rsidRDefault="00A00987">
            <w:pPr>
              <w:tabs>
                <w:tab w:val="left" w:pos="1422"/>
              </w:tabs>
              <w:spacing w:after="0" w:line="240" w:lineRule="auto"/>
              <w:rPr>
                <w:rFonts w:ascii="Times New Roman" w:hAnsi="Times New Roman"/>
                <w:color w:val="000000"/>
                <w:sz w:val="20"/>
                <w:szCs w:val="20"/>
              </w:rPr>
            </w:pPr>
          </w:p>
        </w:tc>
      </w:tr>
      <w:tr w:rsidR="00A00987" w14:paraId="45ADE999" w14:textId="77777777">
        <w:tc>
          <w:tcPr>
            <w:tcW w:w="8856" w:type="dxa"/>
            <w:gridSpan w:val="2"/>
            <w:shd w:val="pct20" w:color="auto" w:fill="auto"/>
          </w:tcPr>
          <w:p w14:paraId="45ADE996" w14:textId="77777777" w:rsidR="00A00987" w:rsidRDefault="00A00987">
            <w:pPr>
              <w:tabs>
                <w:tab w:val="left" w:pos="1692"/>
              </w:tabs>
              <w:spacing w:after="0" w:line="240" w:lineRule="auto"/>
              <w:rPr>
                <w:rFonts w:ascii="Times New Roman" w:hAnsi="Times New Roman"/>
                <w:color w:val="000000"/>
                <w:sz w:val="6"/>
                <w:szCs w:val="6"/>
              </w:rPr>
            </w:pPr>
          </w:p>
          <w:p w14:paraId="45ADE997" w14:textId="3294DA61" w:rsidR="00A00987" w:rsidRDefault="00F21CA2">
            <w:pPr>
              <w:tabs>
                <w:tab w:val="left" w:pos="1692"/>
              </w:tabs>
              <w:spacing w:after="0" w:line="240" w:lineRule="auto"/>
              <w:rPr>
                <w:rFonts w:ascii="Times New Roman" w:hAnsi="Times New Roman"/>
                <w:b/>
                <w:bCs/>
                <w:color w:val="000000"/>
              </w:rPr>
            </w:pPr>
            <w:r>
              <w:rPr>
                <w:rFonts w:ascii="Times New Roman" w:hAnsi="Times New Roman"/>
                <w:b/>
                <w:bCs/>
                <w:color w:val="000000"/>
              </w:rPr>
              <w:t>6. Location</w:t>
            </w:r>
            <w:r w:rsidR="007D3A54">
              <w:rPr>
                <w:rFonts w:ascii="Times New Roman" w:hAnsi="Times New Roman"/>
                <w:b/>
                <w:bCs/>
                <w:color w:val="000000"/>
              </w:rPr>
              <w:t xml:space="preserve">/s </w:t>
            </w:r>
            <w:r w:rsidR="007776D5">
              <w:rPr>
                <w:rFonts w:ascii="Times New Roman" w:hAnsi="Times New Roman"/>
                <w:b/>
                <w:bCs/>
                <w:color w:val="000000"/>
              </w:rPr>
              <w:t>where the research is to be performed</w:t>
            </w:r>
          </w:p>
          <w:p w14:paraId="45ADE998" w14:textId="77777777" w:rsidR="00A00987" w:rsidRDefault="00A00987">
            <w:pPr>
              <w:tabs>
                <w:tab w:val="left" w:pos="1692"/>
              </w:tabs>
              <w:spacing w:after="0" w:line="240" w:lineRule="auto"/>
              <w:rPr>
                <w:rFonts w:ascii="Times New Roman" w:hAnsi="Times New Roman"/>
                <w:color w:val="000000"/>
                <w:sz w:val="4"/>
                <w:szCs w:val="4"/>
              </w:rPr>
            </w:pPr>
          </w:p>
        </w:tc>
      </w:tr>
      <w:tr w:rsidR="00A00987" w14:paraId="45ADE99D" w14:textId="77777777">
        <w:trPr>
          <w:trHeight w:val="1093"/>
        </w:trPr>
        <w:tc>
          <w:tcPr>
            <w:tcW w:w="8856" w:type="dxa"/>
            <w:gridSpan w:val="2"/>
          </w:tcPr>
          <w:p w14:paraId="45ADE99A" w14:textId="6F63C659" w:rsidR="00A00987" w:rsidRDefault="00A00987">
            <w:pPr>
              <w:tabs>
                <w:tab w:val="left" w:pos="1692"/>
              </w:tabs>
              <w:spacing w:after="0" w:line="240" w:lineRule="auto"/>
              <w:rPr>
                <w:rFonts w:ascii="Times New Roman" w:hAnsi="Times New Roman"/>
                <w:b/>
                <w:bCs/>
                <w:color w:val="000000"/>
                <w:sz w:val="20"/>
                <w:szCs w:val="20"/>
              </w:rPr>
            </w:pPr>
          </w:p>
          <w:p w14:paraId="45ADE99B" w14:textId="77777777" w:rsidR="00A00987" w:rsidRDefault="00A00987">
            <w:pPr>
              <w:tabs>
                <w:tab w:val="left" w:pos="1692"/>
              </w:tabs>
              <w:spacing w:after="0" w:line="240" w:lineRule="auto"/>
              <w:rPr>
                <w:rFonts w:ascii="Times New Roman" w:hAnsi="Times New Roman"/>
                <w:b/>
                <w:bCs/>
                <w:color w:val="000000"/>
                <w:sz w:val="20"/>
                <w:szCs w:val="20"/>
              </w:rPr>
            </w:pPr>
          </w:p>
          <w:p w14:paraId="098748D6" w14:textId="77777777" w:rsidR="00A00987" w:rsidRDefault="00A00987">
            <w:pPr>
              <w:tabs>
                <w:tab w:val="left" w:pos="1692"/>
              </w:tabs>
              <w:spacing w:after="0" w:line="240" w:lineRule="auto"/>
              <w:rPr>
                <w:rFonts w:ascii="Times New Roman" w:hAnsi="Times New Roman"/>
                <w:b/>
                <w:bCs/>
                <w:color w:val="000000"/>
                <w:sz w:val="20"/>
                <w:szCs w:val="20"/>
              </w:rPr>
            </w:pPr>
          </w:p>
          <w:p w14:paraId="362C6A08" w14:textId="77777777" w:rsidR="0061256C" w:rsidRDefault="0061256C">
            <w:pPr>
              <w:tabs>
                <w:tab w:val="left" w:pos="1692"/>
              </w:tabs>
              <w:spacing w:after="0" w:line="240" w:lineRule="auto"/>
              <w:rPr>
                <w:rFonts w:ascii="Times New Roman" w:hAnsi="Times New Roman"/>
                <w:b/>
                <w:bCs/>
                <w:color w:val="000000"/>
                <w:sz w:val="20"/>
                <w:szCs w:val="20"/>
              </w:rPr>
            </w:pPr>
          </w:p>
          <w:p w14:paraId="69F437AF" w14:textId="77777777" w:rsidR="0061256C" w:rsidRDefault="0061256C">
            <w:pPr>
              <w:tabs>
                <w:tab w:val="left" w:pos="1692"/>
              </w:tabs>
              <w:spacing w:after="0" w:line="240" w:lineRule="auto"/>
              <w:rPr>
                <w:rFonts w:ascii="Times New Roman" w:hAnsi="Times New Roman"/>
                <w:b/>
                <w:bCs/>
                <w:color w:val="000000"/>
                <w:sz w:val="20"/>
                <w:szCs w:val="20"/>
              </w:rPr>
            </w:pPr>
          </w:p>
          <w:p w14:paraId="4DA87117" w14:textId="77777777" w:rsidR="0061256C" w:rsidRDefault="0061256C">
            <w:pPr>
              <w:tabs>
                <w:tab w:val="left" w:pos="1692"/>
              </w:tabs>
              <w:spacing w:after="0" w:line="240" w:lineRule="auto"/>
              <w:rPr>
                <w:rFonts w:ascii="Times New Roman" w:hAnsi="Times New Roman"/>
                <w:b/>
                <w:bCs/>
                <w:color w:val="000000"/>
                <w:sz w:val="20"/>
                <w:szCs w:val="20"/>
              </w:rPr>
            </w:pPr>
          </w:p>
          <w:p w14:paraId="7FD01B01" w14:textId="77777777" w:rsidR="0061256C" w:rsidRDefault="0061256C">
            <w:pPr>
              <w:tabs>
                <w:tab w:val="left" w:pos="1692"/>
              </w:tabs>
              <w:spacing w:after="0" w:line="240" w:lineRule="auto"/>
              <w:rPr>
                <w:rFonts w:ascii="Times New Roman" w:hAnsi="Times New Roman"/>
                <w:b/>
                <w:bCs/>
                <w:color w:val="000000"/>
                <w:sz w:val="20"/>
                <w:szCs w:val="20"/>
              </w:rPr>
            </w:pPr>
          </w:p>
          <w:p w14:paraId="45ADE99C" w14:textId="52075EE3" w:rsidR="0061256C" w:rsidRDefault="0061256C">
            <w:pPr>
              <w:tabs>
                <w:tab w:val="left" w:pos="1692"/>
              </w:tabs>
              <w:spacing w:after="0" w:line="240" w:lineRule="auto"/>
              <w:rPr>
                <w:rFonts w:ascii="Times New Roman" w:hAnsi="Times New Roman"/>
                <w:b/>
                <w:bCs/>
                <w:color w:val="000000"/>
                <w:sz w:val="20"/>
                <w:szCs w:val="20"/>
              </w:rPr>
            </w:pPr>
          </w:p>
        </w:tc>
      </w:tr>
    </w:tbl>
    <w:p w14:paraId="45ADE9A2" w14:textId="77777777" w:rsidR="00A00987" w:rsidRDefault="00A00987">
      <w:pPr>
        <w:spacing w:after="0" w:line="240" w:lineRule="auto"/>
        <w:jc w:val="center"/>
        <w:rPr>
          <w:rFonts w:ascii="Times New Roman" w:hAnsi="Times New Roman"/>
          <w:b/>
          <w:bCs/>
          <w:color w:val="000000"/>
        </w:rPr>
      </w:pPr>
    </w:p>
    <w:p w14:paraId="45ADE9A3" w14:textId="77777777" w:rsidR="00A00987" w:rsidRDefault="00A00987">
      <w:pPr>
        <w:spacing w:after="0" w:line="240" w:lineRule="auto"/>
        <w:jc w:val="center"/>
        <w:rPr>
          <w:rFonts w:ascii="Times New Roman" w:hAnsi="Times New Roman"/>
          <w:b/>
          <w:bCs/>
          <w:color w:val="000000"/>
        </w:rPr>
      </w:pPr>
    </w:p>
    <w:p w14:paraId="45ADE9A4" w14:textId="7AD27339" w:rsidR="00A00987" w:rsidRDefault="00A00987">
      <w:pPr>
        <w:spacing w:after="0" w:line="240" w:lineRule="auto"/>
        <w:jc w:val="center"/>
        <w:rPr>
          <w:rFonts w:ascii="Times New Roman" w:hAnsi="Times New Roman"/>
          <w:b/>
          <w:bCs/>
          <w:color w:val="000000"/>
        </w:rPr>
      </w:pPr>
    </w:p>
    <w:p w14:paraId="769B5CD9" w14:textId="4145D683" w:rsidR="00B97BA2" w:rsidRDefault="00B97BA2">
      <w:pPr>
        <w:spacing w:after="0" w:line="240" w:lineRule="auto"/>
        <w:jc w:val="center"/>
        <w:rPr>
          <w:rFonts w:ascii="Times New Roman" w:hAnsi="Times New Roman"/>
          <w:b/>
          <w:bCs/>
          <w:color w:val="000000"/>
        </w:rPr>
      </w:pPr>
    </w:p>
    <w:p w14:paraId="2F4325CD" w14:textId="3E0DE484" w:rsidR="00B97BA2" w:rsidRDefault="00B97BA2">
      <w:pPr>
        <w:spacing w:after="0" w:line="240" w:lineRule="auto"/>
        <w:jc w:val="center"/>
        <w:rPr>
          <w:rFonts w:ascii="Times New Roman" w:hAnsi="Times New Roman"/>
          <w:b/>
          <w:bCs/>
          <w:color w:val="000000"/>
        </w:rPr>
      </w:pPr>
    </w:p>
    <w:p w14:paraId="36047AE3" w14:textId="14B6F348" w:rsidR="00B97BA2" w:rsidRDefault="00B97BA2">
      <w:pPr>
        <w:spacing w:after="0" w:line="240" w:lineRule="auto"/>
        <w:jc w:val="center"/>
        <w:rPr>
          <w:rFonts w:ascii="Times New Roman" w:hAnsi="Times New Roman"/>
          <w:b/>
          <w:bCs/>
          <w:color w:val="000000"/>
        </w:rPr>
      </w:pPr>
    </w:p>
    <w:p w14:paraId="499FC5D5" w14:textId="11754A75" w:rsidR="003E022C" w:rsidRDefault="003E022C">
      <w:pPr>
        <w:spacing w:after="0" w:line="240" w:lineRule="auto"/>
        <w:jc w:val="center"/>
        <w:rPr>
          <w:rFonts w:ascii="Times New Roman" w:hAnsi="Times New Roman"/>
          <w:b/>
          <w:bCs/>
          <w:color w:val="000000"/>
        </w:rPr>
      </w:pPr>
    </w:p>
    <w:p w14:paraId="5BB62852" w14:textId="7635A601" w:rsidR="003E022C" w:rsidRDefault="003E022C">
      <w:pPr>
        <w:spacing w:after="0" w:line="240" w:lineRule="auto"/>
        <w:jc w:val="center"/>
        <w:rPr>
          <w:rFonts w:ascii="Times New Roman" w:hAnsi="Times New Roman"/>
          <w:b/>
          <w:bCs/>
          <w:color w:val="000000"/>
        </w:rPr>
      </w:pPr>
    </w:p>
    <w:p w14:paraId="032E7ADD" w14:textId="292C2590" w:rsidR="003E022C" w:rsidRDefault="003E022C">
      <w:pPr>
        <w:spacing w:after="0" w:line="240" w:lineRule="auto"/>
        <w:jc w:val="center"/>
        <w:rPr>
          <w:rFonts w:ascii="Times New Roman" w:hAnsi="Times New Roman"/>
          <w:b/>
          <w:bCs/>
          <w:color w:val="000000"/>
        </w:rPr>
      </w:pPr>
    </w:p>
    <w:p w14:paraId="1DA9BE6A" w14:textId="13FA9C5C" w:rsidR="003E022C" w:rsidRDefault="003E022C">
      <w:pPr>
        <w:spacing w:after="0" w:line="240" w:lineRule="auto"/>
        <w:jc w:val="center"/>
        <w:rPr>
          <w:rFonts w:ascii="Times New Roman" w:hAnsi="Times New Roman"/>
          <w:b/>
          <w:bCs/>
          <w:color w:val="000000"/>
        </w:rPr>
      </w:pPr>
    </w:p>
    <w:p w14:paraId="104D4393" w14:textId="7F26232F" w:rsidR="003E022C" w:rsidRDefault="003E022C">
      <w:pPr>
        <w:spacing w:after="0" w:line="240" w:lineRule="auto"/>
        <w:jc w:val="center"/>
        <w:rPr>
          <w:rFonts w:ascii="Times New Roman" w:hAnsi="Times New Roman"/>
          <w:b/>
          <w:bCs/>
          <w:color w:val="000000"/>
        </w:rPr>
      </w:pPr>
    </w:p>
    <w:p w14:paraId="7520B888" w14:textId="0354405B" w:rsidR="003E022C" w:rsidRDefault="003E022C">
      <w:pPr>
        <w:spacing w:after="0" w:line="240" w:lineRule="auto"/>
        <w:jc w:val="center"/>
        <w:rPr>
          <w:rFonts w:ascii="Times New Roman" w:hAnsi="Times New Roman"/>
          <w:b/>
          <w:bCs/>
          <w:color w:val="000000"/>
        </w:rPr>
      </w:pPr>
    </w:p>
    <w:p w14:paraId="52359BC7" w14:textId="6DA60E63" w:rsidR="003E022C" w:rsidRDefault="003E022C">
      <w:pPr>
        <w:spacing w:after="0" w:line="240" w:lineRule="auto"/>
        <w:jc w:val="center"/>
        <w:rPr>
          <w:rFonts w:ascii="Times New Roman" w:hAnsi="Times New Roman"/>
          <w:b/>
          <w:bCs/>
          <w:color w:val="000000"/>
        </w:rPr>
      </w:pPr>
    </w:p>
    <w:p w14:paraId="1682EECB" w14:textId="380F9AEB" w:rsidR="003E022C" w:rsidRDefault="003E022C">
      <w:pPr>
        <w:spacing w:after="0" w:line="240" w:lineRule="auto"/>
        <w:jc w:val="center"/>
        <w:rPr>
          <w:rFonts w:ascii="Times New Roman" w:hAnsi="Times New Roman"/>
          <w:b/>
          <w:bCs/>
          <w:color w:val="000000"/>
        </w:rPr>
      </w:pPr>
    </w:p>
    <w:p w14:paraId="49B6F38D" w14:textId="0AAA3B52" w:rsidR="003E022C" w:rsidRDefault="003E022C">
      <w:pPr>
        <w:spacing w:after="0" w:line="240" w:lineRule="auto"/>
        <w:jc w:val="center"/>
        <w:rPr>
          <w:rFonts w:ascii="Times New Roman" w:hAnsi="Times New Roman"/>
          <w:b/>
          <w:bCs/>
          <w:color w:val="000000"/>
        </w:rPr>
      </w:pPr>
    </w:p>
    <w:p w14:paraId="3FB27D20" w14:textId="3D770147" w:rsidR="003E022C" w:rsidRDefault="003E022C">
      <w:pPr>
        <w:spacing w:after="0" w:line="240" w:lineRule="auto"/>
        <w:jc w:val="center"/>
        <w:rPr>
          <w:rFonts w:ascii="Times New Roman" w:hAnsi="Times New Roman"/>
          <w:b/>
          <w:bCs/>
          <w:color w:val="000000"/>
        </w:rPr>
      </w:pPr>
    </w:p>
    <w:p w14:paraId="1978D3AB" w14:textId="4B5CF68D" w:rsidR="003E022C" w:rsidRDefault="003E022C">
      <w:pPr>
        <w:spacing w:after="0" w:line="240" w:lineRule="auto"/>
        <w:jc w:val="center"/>
        <w:rPr>
          <w:rFonts w:ascii="Times New Roman" w:hAnsi="Times New Roman"/>
          <w:b/>
          <w:bCs/>
          <w:color w:val="000000"/>
        </w:rPr>
      </w:pPr>
    </w:p>
    <w:p w14:paraId="486B583D" w14:textId="5924EDE8" w:rsidR="003E022C" w:rsidRDefault="003E022C">
      <w:pPr>
        <w:spacing w:after="0" w:line="240" w:lineRule="auto"/>
        <w:jc w:val="center"/>
        <w:rPr>
          <w:rFonts w:ascii="Times New Roman" w:hAnsi="Times New Roman"/>
          <w:b/>
          <w:bCs/>
          <w:color w:val="000000"/>
        </w:rPr>
      </w:pPr>
    </w:p>
    <w:p w14:paraId="78C7BDA3" w14:textId="21C306AF" w:rsidR="003E022C" w:rsidRDefault="003E022C">
      <w:pPr>
        <w:spacing w:after="0" w:line="240" w:lineRule="auto"/>
        <w:jc w:val="center"/>
        <w:rPr>
          <w:rFonts w:ascii="Times New Roman" w:hAnsi="Times New Roman"/>
          <w:b/>
          <w:bCs/>
          <w:color w:val="000000"/>
        </w:rPr>
      </w:pPr>
    </w:p>
    <w:p w14:paraId="207FD7A6" w14:textId="6380C6D5" w:rsidR="00B97BA2" w:rsidRDefault="00B97BA2">
      <w:pPr>
        <w:spacing w:after="0" w:line="240" w:lineRule="auto"/>
        <w:jc w:val="center"/>
        <w:rPr>
          <w:rFonts w:ascii="Times New Roman" w:hAnsi="Times New Roman"/>
          <w:b/>
          <w:bCs/>
          <w:color w:val="000000"/>
        </w:rPr>
      </w:pPr>
    </w:p>
    <w:p w14:paraId="45ADE9AB" w14:textId="77777777" w:rsidR="00A00987" w:rsidRDefault="007776D5" w:rsidP="00954B23">
      <w:pPr>
        <w:spacing w:after="0" w:line="240" w:lineRule="auto"/>
        <w:jc w:val="center"/>
        <w:rPr>
          <w:rFonts w:ascii="Times New Roman" w:hAnsi="Times New Roman"/>
          <w:b/>
          <w:bCs/>
          <w:color w:val="000000"/>
        </w:rPr>
      </w:pPr>
      <w:r>
        <w:rPr>
          <w:rFonts w:ascii="Times New Roman" w:hAnsi="Times New Roman"/>
          <w:b/>
          <w:bCs/>
          <w:color w:val="000000"/>
        </w:rPr>
        <w:lastRenderedPageBreak/>
        <w:t>SECTION B</w:t>
      </w:r>
    </w:p>
    <w:p w14:paraId="45ADE9AC" w14:textId="77777777" w:rsidR="00A00987" w:rsidRDefault="007776D5">
      <w:pPr>
        <w:spacing w:after="0" w:line="240" w:lineRule="auto"/>
        <w:jc w:val="center"/>
        <w:rPr>
          <w:rFonts w:ascii="Times New Roman" w:hAnsi="Times New Roman"/>
          <w:bCs/>
          <w:i/>
          <w:iCs/>
          <w:color w:val="000000"/>
          <w:sz w:val="24"/>
          <w:szCs w:val="20"/>
        </w:rPr>
      </w:pPr>
      <w:r>
        <w:rPr>
          <w:rFonts w:ascii="Times New Roman" w:hAnsi="Times New Roman"/>
          <w:bCs/>
          <w:i/>
          <w:iCs/>
          <w:color w:val="000000"/>
          <w:sz w:val="24"/>
          <w:szCs w:val="20"/>
        </w:rPr>
        <w:t>* Names and affiliations</w:t>
      </w:r>
      <w:r>
        <w:rPr>
          <w:rFonts w:ascii="Times New Roman" w:hAnsi="Times New Roman"/>
          <w:b/>
          <w:bCs/>
          <w:i/>
          <w:iCs/>
          <w:color w:val="000000"/>
          <w:sz w:val="24"/>
          <w:szCs w:val="20"/>
        </w:rPr>
        <w:t xml:space="preserve"> </w:t>
      </w:r>
      <w:r>
        <w:rPr>
          <w:rFonts w:ascii="Times New Roman" w:hAnsi="Times New Roman"/>
          <w:b/>
          <w:bCs/>
          <w:i/>
          <w:iCs/>
          <w:color w:val="000000"/>
          <w:sz w:val="24"/>
          <w:szCs w:val="20"/>
          <w:u w:val="single"/>
        </w:rPr>
        <w:t>should not be mentioned</w:t>
      </w:r>
      <w:r>
        <w:rPr>
          <w:rFonts w:ascii="Times New Roman" w:hAnsi="Times New Roman"/>
          <w:b/>
          <w:bCs/>
          <w:i/>
          <w:iCs/>
          <w:color w:val="000000"/>
          <w:sz w:val="24"/>
          <w:szCs w:val="20"/>
        </w:rPr>
        <w:t xml:space="preserve"> </w:t>
      </w:r>
      <w:r>
        <w:rPr>
          <w:rFonts w:ascii="Times New Roman" w:hAnsi="Times New Roman"/>
          <w:bCs/>
          <w:i/>
          <w:iCs/>
          <w:color w:val="000000"/>
          <w:sz w:val="24"/>
          <w:szCs w:val="20"/>
        </w:rPr>
        <w:t>in section B.</w:t>
      </w:r>
    </w:p>
    <w:p w14:paraId="45ADE9AD" w14:textId="77777777" w:rsidR="00A00987" w:rsidRDefault="00A00987">
      <w:pPr>
        <w:spacing w:after="0" w:line="240" w:lineRule="auto"/>
        <w:jc w:val="center"/>
        <w:rPr>
          <w:rFonts w:ascii="Times New Roman" w:hAnsi="Times New Roman"/>
          <w:b/>
          <w:bCs/>
          <w:color w:val="000000"/>
        </w:rPr>
      </w:pPr>
    </w:p>
    <w:p w14:paraId="45ADE9AE" w14:textId="0FA44451" w:rsidR="00A00987" w:rsidRPr="00F60150" w:rsidRDefault="007776D5">
      <w:pPr>
        <w:spacing w:after="0" w:line="240" w:lineRule="auto"/>
        <w:rPr>
          <w:rFonts w:ascii="Times New Roman" w:hAnsi="Times New Roman"/>
          <w:b/>
          <w:bCs/>
          <w:color w:val="000000"/>
        </w:rPr>
      </w:pPr>
      <w:r w:rsidRPr="00F60150">
        <w:rPr>
          <w:rFonts w:ascii="Times New Roman" w:hAnsi="Times New Roman"/>
          <w:b/>
          <w:bCs/>
          <w:color w:val="000000"/>
        </w:rPr>
        <w:t xml:space="preserve">Title of the </w:t>
      </w:r>
      <w:r w:rsidR="007944DE" w:rsidRPr="00F60150">
        <w:rPr>
          <w:rFonts w:ascii="Times New Roman" w:hAnsi="Times New Roman"/>
          <w:b/>
          <w:bCs/>
          <w:color w:val="000000"/>
        </w:rPr>
        <w:t>research</w:t>
      </w:r>
      <w:r w:rsidR="00B041EF" w:rsidRPr="00F60150">
        <w:rPr>
          <w:rFonts w:ascii="Times New Roman" w:hAnsi="Times New Roman"/>
          <w:b/>
          <w:bCs/>
          <w:color w:val="000000"/>
        </w:rPr>
        <w:t xml:space="preserve"> </w:t>
      </w:r>
      <w:r w:rsidRPr="00F60150">
        <w:rPr>
          <w:rFonts w:ascii="Times New Roman" w:hAnsi="Times New Roman"/>
          <w:b/>
          <w:bCs/>
          <w:color w:val="000000"/>
        </w:rPr>
        <w:t>project</w:t>
      </w:r>
      <w:r w:rsidRPr="00F60150">
        <w:rPr>
          <w:rFonts w:ascii="Times New Roman" w:hAnsi="Times New Roman"/>
          <w:b/>
          <w:bCs/>
          <w:color w:val="000000"/>
        </w:rPr>
        <w:tab/>
        <w:t>:</w:t>
      </w:r>
    </w:p>
    <w:p w14:paraId="45ADE9AF" w14:textId="77777777" w:rsidR="00A00987" w:rsidRPr="00F60150" w:rsidRDefault="00A00987">
      <w:pPr>
        <w:spacing w:after="0" w:line="240" w:lineRule="auto"/>
        <w:rPr>
          <w:rFonts w:ascii="Times New Roman" w:hAnsi="Times New Roman"/>
          <w:b/>
          <w:bCs/>
          <w:color w:val="000000"/>
        </w:rPr>
      </w:pPr>
    </w:p>
    <w:p w14:paraId="45ADE9B0" w14:textId="4D8D6D06" w:rsidR="00A00987" w:rsidRPr="00F60150" w:rsidRDefault="007776D5">
      <w:pPr>
        <w:spacing w:after="0" w:line="240" w:lineRule="auto"/>
        <w:rPr>
          <w:rFonts w:ascii="Times New Roman" w:hAnsi="Times New Roman"/>
          <w:b/>
          <w:bCs/>
          <w:color w:val="000000"/>
        </w:rPr>
      </w:pPr>
      <w:r w:rsidRPr="00F60150">
        <w:rPr>
          <w:rFonts w:ascii="Times New Roman" w:hAnsi="Times New Roman"/>
          <w:b/>
          <w:bCs/>
          <w:color w:val="000000"/>
        </w:rPr>
        <w:t>Duration</w:t>
      </w:r>
      <w:r w:rsidRPr="00F60150">
        <w:rPr>
          <w:rFonts w:ascii="Times New Roman" w:hAnsi="Times New Roman"/>
          <w:b/>
          <w:bCs/>
          <w:color w:val="000000"/>
        </w:rPr>
        <w:tab/>
      </w:r>
      <w:r w:rsidRPr="00F60150">
        <w:rPr>
          <w:rFonts w:ascii="Times New Roman" w:hAnsi="Times New Roman"/>
          <w:b/>
          <w:bCs/>
          <w:color w:val="000000"/>
        </w:rPr>
        <w:tab/>
      </w:r>
      <w:r w:rsidR="003E022C" w:rsidRPr="00F60150">
        <w:rPr>
          <w:rFonts w:ascii="Times New Roman" w:hAnsi="Times New Roman"/>
          <w:b/>
          <w:bCs/>
          <w:color w:val="000000"/>
        </w:rPr>
        <w:t xml:space="preserve">              </w:t>
      </w:r>
      <w:r w:rsidRPr="00F60150">
        <w:rPr>
          <w:rFonts w:ascii="Times New Roman" w:hAnsi="Times New Roman"/>
          <w:b/>
          <w:bCs/>
          <w:color w:val="000000"/>
        </w:rPr>
        <w:t>:</w:t>
      </w:r>
    </w:p>
    <w:p w14:paraId="45ADE9B1" w14:textId="77777777" w:rsidR="00A00987" w:rsidRDefault="00A00987">
      <w:pPr>
        <w:spacing w:after="0" w:line="240" w:lineRule="auto"/>
        <w:rPr>
          <w:rFonts w:ascii="Times New Roman" w:hAnsi="Times New Roman"/>
          <w:b/>
          <w:b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56"/>
      </w:tblGrid>
      <w:tr w:rsidR="00A00987" w14:paraId="45ADE9B6" w14:textId="77777777">
        <w:tc>
          <w:tcPr>
            <w:tcW w:w="8856" w:type="dxa"/>
            <w:shd w:val="pct20" w:color="auto" w:fill="auto"/>
          </w:tcPr>
          <w:p w14:paraId="45ADE9B2"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1.    </w:t>
            </w:r>
            <w:r>
              <w:rPr>
                <w:rFonts w:ascii="Times New Roman" w:hAnsi="Times New Roman"/>
                <w:b/>
                <w:bCs/>
                <w:color w:val="000000"/>
              </w:rPr>
              <w:t>Summary</w:t>
            </w:r>
          </w:p>
          <w:p w14:paraId="45ADE9B3" w14:textId="78A08077" w:rsidR="00A00987" w:rsidRPr="001C04C2"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 xml:space="preserve"> (a)</w:t>
            </w:r>
            <w:r>
              <w:rPr>
                <w:rFonts w:ascii="Times New Roman" w:hAnsi="Times New Roman"/>
                <w:i/>
                <w:iCs/>
                <w:color w:val="000000"/>
                <w:sz w:val="20"/>
                <w:szCs w:val="20"/>
              </w:rPr>
              <w:t xml:space="preserve"> </w:t>
            </w:r>
            <w:r w:rsidR="00AC0E47">
              <w:rPr>
                <w:rFonts w:ascii="Times New Roman" w:hAnsi="Times New Roman"/>
                <w:i/>
                <w:iCs/>
                <w:color w:val="000000"/>
                <w:sz w:val="20"/>
                <w:szCs w:val="20"/>
              </w:rPr>
              <w:t xml:space="preserve"> </w:t>
            </w:r>
            <w:r w:rsidRPr="001C04C2">
              <w:rPr>
                <w:rFonts w:ascii="Times New Roman" w:hAnsi="Times New Roman"/>
                <w:color w:val="000000"/>
                <w:sz w:val="20"/>
                <w:szCs w:val="20"/>
              </w:rPr>
              <w:t xml:space="preserve">Explain briefly the </w:t>
            </w:r>
            <w:r w:rsidR="00F964AF" w:rsidRPr="00EE770A">
              <w:rPr>
                <w:rFonts w:ascii="Times New Roman" w:hAnsi="Times New Roman"/>
                <w:color w:val="000000"/>
                <w:sz w:val="20"/>
                <w:szCs w:val="20"/>
              </w:rPr>
              <w:t>industry need/</w:t>
            </w:r>
            <w:r w:rsidRPr="00EE770A">
              <w:rPr>
                <w:rFonts w:ascii="Times New Roman" w:hAnsi="Times New Roman"/>
                <w:color w:val="000000"/>
                <w:sz w:val="20"/>
                <w:szCs w:val="20"/>
              </w:rPr>
              <w:t>problem, research approach and expected outputs.</w:t>
            </w:r>
          </w:p>
          <w:p w14:paraId="45ADE9B4" w14:textId="77777777" w:rsidR="00A00987" w:rsidRPr="001C04C2" w:rsidRDefault="007776D5">
            <w:pPr>
              <w:spacing w:after="0" w:line="240" w:lineRule="auto"/>
              <w:rPr>
                <w:rFonts w:ascii="Times New Roman" w:hAnsi="Times New Roman"/>
                <w:i/>
                <w:iCs/>
                <w:color w:val="000000"/>
                <w:sz w:val="20"/>
                <w:szCs w:val="20"/>
              </w:rPr>
            </w:pPr>
            <w:r w:rsidRPr="001C04C2">
              <w:rPr>
                <w:rFonts w:ascii="Times New Roman" w:hAnsi="Times New Roman"/>
                <w:i/>
                <w:iCs/>
                <w:color w:val="000000"/>
                <w:sz w:val="20"/>
                <w:szCs w:val="20"/>
              </w:rPr>
              <w:t xml:space="preserve">       Not exceeding one A4 page, font type Times New Roman, size 11, single space.</w:t>
            </w:r>
          </w:p>
          <w:p w14:paraId="45ADE9B5" w14:textId="77777777" w:rsidR="00A00987" w:rsidRDefault="00A00987">
            <w:pPr>
              <w:spacing w:after="0" w:line="240" w:lineRule="auto"/>
              <w:rPr>
                <w:rFonts w:ascii="Times New Roman" w:hAnsi="Times New Roman"/>
                <w:b/>
                <w:bCs/>
                <w:color w:val="000000"/>
              </w:rPr>
            </w:pPr>
          </w:p>
        </w:tc>
      </w:tr>
      <w:tr w:rsidR="00A00987" w14:paraId="45ADE9E1" w14:textId="77777777">
        <w:tc>
          <w:tcPr>
            <w:tcW w:w="8856" w:type="dxa"/>
          </w:tcPr>
          <w:p w14:paraId="45ADE9B7" w14:textId="77777777" w:rsidR="00A00987" w:rsidRDefault="00A00987">
            <w:pPr>
              <w:spacing w:after="0" w:line="240" w:lineRule="auto"/>
              <w:rPr>
                <w:rFonts w:ascii="Times New Roman" w:hAnsi="Times New Roman"/>
                <w:b/>
                <w:bCs/>
                <w:color w:val="000000"/>
                <w:sz w:val="20"/>
                <w:szCs w:val="20"/>
              </w:rPr>
            </w:pPr>
          </w:p>
          <w:p w14:paraId="45ADE9B8" w14:textId="77777777" w:rsidR="00A00987" w:rsidRDefault="00A00987">
            <w:pPr>
              <w:spacing w:after="0" w:line="240" w:lineRule="auto"/>
              <w:rPr>
                <w:rFonts w:ascii="Times New Roman" w:hAnsi="Times New Roman"/>
                <w:b/>
                <w:bCs/>
                <w:color w:val="000000"/>
                <w:sz w:val="20"/>
                <w:szCs w:val="20"/>
              </w:rPr>
            </w:pPr>
          </w:p>
          <w:p w14:paraId="45ADE9B9" w14:textId="77777777" w:rsidR="00A00987" w:rsidRDefault="00A00987">
            <w:pPr>
              <w:spacing w:after="0" w:line="240" w:lineRule="auto"/>
              <w:rPr>
                <w:rFonts w:ascii="Times New Roman" w:hAnsi="Times New Roman"/>
                <w:b/>
                <w:bCs/>
                <w:color w:val="000000"/>
                <w:sz w:val="20"/>
                <w:szCs w:val="20"/>
              </w:rPr>
            </w:pPr>
          </w:p>
          <w:p w14:paraId="45ADE9BA" w14:textId="77777777" w:rsidR="00A00987" w:rsidRDefault="00A00987">
            <w:pPr>
              <w:spacing w:after="0" w:line="240" w:lineRule="auto"/>
              <w:rPr>
                <w:rFonts w:ascii="Times New Roman" w:hAnsi="Times New Roman"/>
                <w:b/>
                <w:bCs/>
                <w:color w:val="000000"/>
                <w:sz w:val="20"/>
                <w:szCs w:val="20"/>
              </w:rPr>
            </w:pPr>
          </w:p>
          <w:p w14:paraId="45ADE9BB" w14:textId="77777777" w:rsidR="00A00987" w:rsidRDefault="00A00987">
            <w:pPr>
              <w:spacing w:after="0" w:line="240" w:lineRule="auto"/>
              <w:rPr>
                <w:rFonts w:ascii="Times New Roman" w:hAnsi="Times New Roman"/>
                <w:b/>
                <w:bCs/>
                <w:color w:val="000000"/>
                <w:sz w:val="20"/>
                <w:szCs w:val="20"/>
              </w:rPr>
            </w:pPr>
          </w:p>
          <w:p w14:paraId="45ADE9BC" w14:textId="77777777" w:rsidR="00A00987" w:rsidRDefault="00A00987">
            <w:pPr>
              <w:spacing w:after="0" w:line="240" w:lineRule="auto"/>
              <w:rPr>
                <w:rFonts w:ascii="Times New Roman" w:hAnsi="Times New Roman"/>
                <w:b/>
                <w:bCs/>
                <w:color w:val="000000"/>
                <w:sz w:val="20"/>
                <w:szCs w:val="20"/>
              </w:rPr>
            </w:pPr>
          </w:p>
          <w:p w14:paraId="45ADE9BD" w14:textId="77777777" w:rsidR="00A00987" w:rsidRDefault="00A00987">
            <w:pPr>
              <w:spacing w:after="0" w:line="240" w:lineRule="auto"/>
              <w:rPr>
                <w:rFonts w:ascii="Times New Roman" w:hAnsi="Times New Roman"/>
                <w:b/>
                <w:bCs/>
                <w:color w:val="000000"/>
                <w:sz w:val="20"/>
                <w:szCs w:val="20"/>
              </w:rPr>
            </w:pPr>
          </w:p>
          <w:p w14:paraId="45ADE9BE" w14:textId="77777777" w:rsidR="00A00987" w:rsidRDefault="00A00987">
            <w:pPr>
              <w:spacing w:after="0" w:line="240" w:lineRule="auto"/>
              <w:rPr>
                <w:rFonts w:ascii="Times New Roman" w:hAnsi="Times New Roman"/>
                <w:b/>
                <w:bCs/>
                <w:color w:val="000000"/>
                <w:sz w:val="20"/>
                <w:szCs w:val="20"/>
              </w:rPr>
            </w:pPr>
          </w:p>
          <w:p w14:paraId="45ADE9BF" w14:textId="77777777" w:rsidR="00A00987" w:rsidRDefault="00A00987">
            <w:pPr>
              <w:spacing w:after="0" w:line="240" w:lineRule="auto"/>
              <w:rPr>
                <w:rFonts w:ascii="Times New Roman" w:hAnsi="Times New Roman"/>
                <w:b/>
                <w:bCs/>
                <w:color w:val="000000"/>
                <w:sz w:val="20"/>
                <w:szCs w:val="20"/>
              </w:rPr>
            </w:pPr>
          </w:p>
          <w:p w14:paraId="45ADE9C0" w14:textId="77777777" w:rsidR="00A00987" w:rsidRDefault="00A00987">
            <w:pPr>
              <w:spacing w:after="0" w:line="240" w:lineRule="auto"/>
              <w:rPr>
                <w:rFonts w:ascii="Times New Roman" w:hAnsi="Times New Roman"/>
                <w:b/>
                <w:bCs/>
                <w:color w:val="000000"/>
                <w:sz w:val="20"/>
                <w:szCs w:val="20"/>
              </w:rPr>
            </w:pPr>
          </w:p>
          <w:p w14:paraId="45ADE9C1" w14:textId="77777777" w:rsidR="00A00987" w:rsidRDefault="00A00987">
            <w:pPr>
              <w:spacing w:after="0" w:line="240" w:lineRule="auto"/>
              <w:rPr>
                <w:rFonts w:ascii="Times New Roman" w:hAnsi="Times New Roman"/>
                <w:b/>
                <w:bCs/>
                <w:color w:val="000000"/>
                <w:sz w:val="20"/>
                <w:szCs w:val="20"/>
              </w:rPr>
            </w:pPr>
          </w:p>
          <w:p w14:paraId="45ADE9C2" w14:textId="77777777" w:rsidR="00A00987" w:rsidRDefault="00A00987">
            <w:pPr>
              <w:spacing w:after="0" w:line="240" w:lineRule="auto"/>
              <w:rPr>
                <w:rFonts w:ascii="Times New Roman" w:hAnsi="Times New Roman"/>
                <w:b/>
                <w:bCs/>
                <w:color w:val="000000"/>
                <w:sz w:val="20"/>
                <w:szCs w:val="20"/>
              </w:rPr>
            </w:pPr>
          </w:p>
          <w:p w14:paraId="45ADE9C3" w14:textId="77777777" w:rsidR="00A00987" w:rsidRDefault="00A00987">
            <w:pPr>
              <w:spacing w:after="0" w:line="240" w:lineRule="auto"/>
              <w:rPr>
                <w:rFonts w:ascii="Times New Roman" w:hAnsi="Times New Roman"/>
                <w:b/>
                <w:bCs/>
                <w:color w:val="000000"/>
                <w:sz w:val="20"/>
                <w:szCs w:val="20"/>
              </w:rPr>
            </w:pPr>
          </w:p>
          <w:p w14:paraId="45ADE9C4" w14:textId="77777777" w:rsidR="00A00987" w:rsidRDefault="00A00987">
            <w:pPr>
              <w:spacing w:after="0" w:line="240" w:lineRule="auto"/>
              <w:rPr>
                <w:rFonts w:ascii="Times New Roman" w:hAnsi="Times New Roman"/>
                <w:b/>
                <w:bCs/>
                <w:color w:val="000000"/>
                <w:sz w:val="20"/>
                <w:szCs w:val="20"/>
              </w:rPr>
            </w:pPr>
          </w:p>
          <w:p w14:paraId="45ADE9C5" w14:textId="77777777" w:rsidR="00A00987" w:rsidRDefault="00A00987">
            <w:pPr>
              <w:spacing w:after="0" w:line="240" w:lineRule="auto"/>
              <w:rPr>
                <w:rFonts w:ascii="Times New Roman" w:hAnsi="Times New Roman"/>
                <w:b/>
                <w:bCs/>
                <w:color w:val="000000"/>
                <w:sz w:val="20"/>
                <w:szCs w:val="20"/>
              </w:rPr>
            </w:pPr>
          </w:p>
          <w:p w14:paraId="45ADE9C6" w14:textId="77777777" w:rsidR="00A00987" w:rsidRDefault="00A00987">
            <w:pPr>
              <w:spacing w:after="0" w:line="240" w:lineRule="auto"/>
              <w:rPr>
                <w:rFonts w:ascii="Times New Roman" w:hAnsi="Times New Roman"/>
                <w:b/>
                <w:bCs/>
                <w:color w:val="000000"/>
                <w:sz w:val="20"/>
                <w:szCs w:val="20"/>
              </w:rPr>
            </w:pPr>
          </w:p>
          <w:p w14:paraId="45ADE9C7" w14:textId="77777777" w:rsidR="00A00987" w:rsidRDefault="00A00987">
            <w:pPr>
              <w:spacing w:after="0" w:line="240" w:lineRule="auto"/>
              <w:rPr>
                <w:rFonts w:ascii="Times New Roman" w:hAnsi="Times New Roman"/>
                <w:b/>
                <w:bCs/>
                <w:color w:val="000000"/>
                <w:sz w:val="20"/>
                <w:szCs w:val="20"/>
              </w:rPr>
            </w:pPr>
          </w:p>
          <w:p w14:paraId="45ADE9C8" w14:textId="77777777" w:rsidR="00A00987" w:rsidRDefault="00A00987">
            <w:pPr>
              <w:spacing w:after="0" w:line="240" w:lineRule="auto"/>
              <w:rPr>
                <w:rFonts w:ascii="Times New Roman" w:hAnsi="Times New Roman"/>
                <w:b/>
                <w:bCs/>
                <w:color w:val="000000"/>
                <w:sz w:val="20"/>
                <w:szCs w:val="20"/>
              </w:rPr>
            </w:pPr>
          </w:p>
          <w:p w14:paraId="45ADE9C9" w14:textId="77777777" w:rsidR="00A00987" w:rsidRDefault="00A00987">
            <w:pPr>
              <w:spacing w:after="0" w:line="240" w:lineRule="auto"/>
              <w:rPr>
                <w:rFonts w:ascii="Times New Roman" w:hAnsi="Times New Roman"/>
                <w:b/>
                <w:bCs/>
                <w:color w:val="000000"/>
                <w:sz w:val="20"/>
                <w:szCs w:val="20"/>
              </w:rPr>
            </w:pPr>
          </w:p>
          <w:p w14:paraId="45ADE9CA" w14:textId="77777777" w:rsidR="00A00987" w:rsidRDefault="00A00987">
            <w:pPr>
              <w:spacing w:after="0" w:line="240" w:lineRule="auto"/>
              <w:rPr>
                <w:rFonts w:ascii="Times New Roman" w:hAnsi="Times New Roman"/>
                <w:b/>
                <w:bCs/>
                <w:color w:val="000000"/>
                <w:sz w:val="20"/>
                <w:szCs w:val="20"/>
              </w:rPr>
            </w:pPr>
          </w:p>
          <w:p w14:paraId="45ADE9CB" w14:textId="77777777" w:rsidR="00A00987" w:rsidRDefault="00A00987">
            <w:pPr>
              <w:spacing w:after="0" w:line="240" w:lineRule="auto"/>
              <w:rPr>
                <w:rFonts w:ascii="Times New Roman" w:hAnsi="Times New Roman"/>
                <w:b/>
                <w:bCs/>
                <w:color w:val="000000"/>
                <w:sz w:val="20"/>
                <w:szCs w:val="20"/>
              </w:rPr>
            </w:pPr>
          </w:p>
          <w:p w14:paraId="45ADE9CC" w14:textId="77777777" w:rsidR="00A00987" w:rsidRDefault="00A00987">
            <w:pPr>
              <w:spacing w:after="0" w:line="240" w:lineRule="auto"/>
              <w:rPr>
                <w:rFonts w:ascii="Times New Roman" w:hAnsi="Times New Roman"/>
                <w:b/>
                <w:bCs/>
                <w:color w:val="000000"/>
                <w:sz w:val="20"/>
                <w:szCs w:val="20"/>
              </w:rPr>
            </w:pPr>
          </w:p>
          <w:p w14:paraId="45ADE9CD" w14:textId="77777777" w:rsidR="00A00987" w:rsidRDefault="00A00987">
            <w:pPr>
              <w:spacing w:after="0" w:line="240" w:lineRule="auto"/>
              <w:rPr>
                <w:rFonts w:ascii="Times New Roman" w:hAnsi="Times New Roman"/>
                <w:b/>
                <w:bCs/>
                <w:color w:val="000000"/>
                <w:sz w:val="20"/>
                <w:szCs w:val="20"/>
              </w:rPr>
            </w:pPr>
          </w:p>
          <w:p w14:paraId="45ADE9CE" w14:textId="77777777" w:rsidR="00A00987" w:rsidRDefault="00A00987">
            <w:pPr>
              <w:spacing w:after="0" w:line="240" w:lineRule="auto"/>
              <w:rPr>
                <w:rFonts w:ascii="Times New Roman" w:hAnsi="Times New Roman"/>
                <w:b/>
                <w:bCs/>
                <w:color w:val="000000"/>
                <w:sz w:val="20"/>
                <w:szCs w:val="20"/>
              </w:rPr>
            </w:pPr>
          </w:p>
          <w:p w14:paraId="45ADE9CF" w14:textId="77777777" w:rsidR="00A00987" w:rsidRDefault="00A00987">
            <w:pPr>
              <w:spacing w:after="0" w:line="240" w:lineRule="auto"/>
              <w:rPr>
                <w:rFonts w:ascii="Times New Roman" w:hAnsi="Times New Roman"/>
                <w:b/>
                <w:bCs/>
                <w:color w:val="000000"/>
                <w:sz w:val="20"/>
                <w:szCs w:val="20"/>
              </w:rPr>
            </w:pPr>
          </w:p>
          <w:p w14:paraId="45ADE9D0" w14:textId="77777777" w:rsidR="00A00987" w:rsidRDefault="00A00987">
            <w:pPr>
              <w:spacing w:after="0" w:line="240" w:lineRule="auto"/>
              <w:rPr>
                <w:rFonts w:ascii="Times New Roman" w:hAnsi="Times New Roman"/>
                <w:b/>
                <w:bCs/>
                <w:color w:val="000000"/>
                <w:sz w:val="20"/>
                <w:szCs w:val="20"/>
              </w:rPr>
            </w:pPr>
          </w:p>
          <w:p w14:paraId="45ADE9D1" w14:textId="77777777" w:rsidR="00A00987" w:rsidRDefault="00A00987">
            <w:pPr>
              <w:spacing w:after="0" w:line="240" w:lineRule="auto"/>
              <w:rPr>
                <w:rFonts w:ascii="Times New Roman" w:hAnsi="Times New Roman"/>
                <w:b/>
                <w:bCs/>
                <w:color w:val="000000"/>
                <w:sz w:val="20"/>
                <w:szCs w:val="20"/>
              </w:rPr>
            </w:pPr>
          </w:p>
          <w:p w14:paraId="45ADE9D2" w14:textId="77777777" w:rsidR="00A00987" w:rsidRDefault="00A00987">
            <w:pPr>
              <w:spacing w:after="0" w:line="240" w:lineRule="auto"/>
              <w:rPr>
                <w:rFonts w:ascii="Times New Roman" w:hAnsi="Times New Roman"/>
                <w:b/>
                <w:bCs/>
                <w:color w:val="000000"/>
                <w:sz w:val="20"/>
                <w:szCs w:val="20"/>
              </w:rPr>
            </w:pPr>
          </w:p>
          <w:p w14:paraId="45ADE9D3" w14:textId="77777777" w:rsidR="00A00987" w:rsidRDefault="00A00987">
            <w:pPr>
              <w:spacing w:after="0" w:line="240" w:lineRule="auto"/>
              <w:rPr>
                <w:rFonts w:ascii="Times New Roman" w:hAnsi="Times New Roman"/>
                <w:b/>
                <w:bCs/>
                <w:color w:val="000000"/>
                <w:sz w:val="20"/>
                <w:szCs w:val="20"/>
              </w:rPr>
            </w:pPr>
          </w:p>
          <w:p w14:paraId="45ADE9D4" w14:textId="77777777" w:rsidR="00A00987" w:rsidRDefault="00A00987">
            <w:pPr>
              <w:spacing w:after="0" w:line="240" w:lineRule="auto"/>
              <w:rPr>
                <w:rFonts w:ascii="Times New Roman" w:hAnsi="Times New Roman"/>
                <w:b/>
                <w:bCs/>
                <w:color w:val="000000"/>
                <w:sz w:val="20"/>
                <w:szCs w:val="20"/>
              </w:rPr>
            </w:pPr>
          </w:p>
          <w:p w14:paraId="45ADE9D5" w14:textId="77777777" w:rsidR="00A00987" w:rsidRDefault="00A00987">
            <w:pPr>
              <w:spacing w:after="0" w:line="240" w:lineRule="auto"/>
              <w:rPr>
                <w:rFonts w:ascii="Times New Roman" w:hAnsi="Times New Roman"/>
                <w:b/>
                <w:bCs/>
                <w:color w:val="000000"/>
                <w:sz w:val="20"/>
                <w:szCs w:val="20"/>
              </w:rPr>
            </w:pPr>
          </w:p>
          <w:p w14:paraId="45ADE9D6" w14:textId="77777777" w:rsidR="00A00987" w:rsidRDefault="00A00987">
            <w:pPr>
              <w:spacing w:after="0" w:line="240" w:lineRule="auto"/>
              <w:rPr>
                <w:rFonts w:ascii="Times New Roman" w:hAnsi="Times New Roman"/>
                <w:b/>
                <w:bCs/>
                <w:color w:val="000000"/>
                <w:sz w:val="20"/>
                <w:szCs w:val="20"/>
              </w:rPr>
            </w:pPr>
          </w:p>
          <w:p w14:paraId="45ADE9D7" w14:textId="77777777" w:rsidR="00A00987" w:rsidRDefault="00A00987">
            <w:pPr>
              <w:spacing w:after="0" w:line="240" w:lineRule="auto"/>
              <w:rPr>
                <w:rFonts w:ascii="Times New Roman" w:hAnsi="Times New Roman"/>
                <w:b/>
                <w:bCs/>
                <w:color w:val="000000"/>
                <w:sz w:val="20"/>
                <w:szCs w:val="20"/>
              </w:rPr>
            </w:pPr>
          </w:p>
          <w:p w14:paraId="45ADE9D8" w14:textId="77777777" w:rsidR="00A00987" w:rsidRDefault="00A00987">
            <w:pPr>
              <w:spacing w:after="0" w:line="240" w:lineRule="auto"/>
              <w:rPr>
                <w:rFonts w:ascii="Times New Roman" w:hAnsi="Times New Roman"/>
                <w:b/>
                <w:bCs/>
                <w:color w:val="000000"/>
                <w:sz w:val="20"/>
                <w:szCs w:val="20"/>
              </w:rPr>
            </w:pPr>
          </w:p>
          <w:p w14:paraId="45ADE9D9" w14:textId="77777777" w:rsidR="00A00987" w:rsidRDefault="00A00987">
            <w:pPr>
              <w:spacing w:after="0" w:line="240" w:lineRule="auto"/>
              <w:rPr>
                <w:rFonts w:ascii="Times New Roman" w:hAnsi="Times New Roman"/>
                <w:b/>
                <w:bCs/>
                <w:color w:val="000000"/>
                <w:sz w:val="20"/>
                <w:szCs w:val="20"/>
              </w:rPr>
            </w:pPr>
          </w:p>
          <w:p w14:paraId="45ADE9DA" w14:textId="77777777" w:rsidR="00A00987" w:rsidRDefault="00A00987">
            <w:pPr>
              <w:spacing w:after="0" w:line="240" w:lineRule="auto"/>
              <w:rPr>
                <w:rFonts w:ascii="Times New Roman" w:hAnsi="Times New Roman"/>
                <w:b/>
                <w:bCs/>
                <w:color w:val="000000"/>
                <w:sz w:val="20"/>
                <w:szCs w:val="20"/>
              </w:rPr>
            </w:pPr>
          </w:p>
          <w:p w14:paraId="45ADE9DB" w14:textId="77777777" w:rsidR="00A00987" w:rsidRDefault="00A00987">
            <w:pPr>
              <w:spacing w:after="0" w:line="240" w:lineRule="auto"/>
              <w:rPr>
                <w:rFonts w:ascii="Times New Roman" w:hAnsi="Times New Roman"/>
                <w:b/>
                <w:bCs/>
                <w:color w:val="000000"/>
                <w:sz w:val="20"/>
                <w:szCs w:val="20"/>
              </w:rPr>
            </w:pPr>
          </w:p>
          <w:p w14:paraId="45ADE9DC" w14:textId="77777777" w:rsidR="00A00987" w:rsidRDefault="00A00987">
            <w:pPr>
              <w:spacing w:after="0" w:line="240" w:lineRule="auto"/>
              <w:rPr>
                <w:rFonts w:ascii="Times New Roman" w:hAnsi="Times New Roman"/>
                <w:b/>
                <w:bCs/>
                <w:color w:val="000000"/>
                <w:sz w:val="20"/>
                <w:szCs w:val="20"/>
              </w:rPr>
            </w:pPr>
          </w:p>
          <w:p w14:paraId="45ADE9DD" w14:textId="77777777" w:rsidR="00A00987" w:rsidRDefault="00A00987">
            <w:pPr>
              <w:spacing w:after="0" w:line="240" w:lineRule="auto"/>
              <w:rPr>
                <w:rFonts w:ascii="Times New Roman" w:hAnsi="Times New Roman"/>
                <w:b/>
                <w:bCs/>
                <w:color w:val="000000"/>
                <w:sz w:val="20"/>
                <w:szCs w:val="20"/>
              </w:rPr>
            </w:pPr>
          </w:p>
          <w:p w14:paraId="45ADE9DE" w14:textId="77777777" w:rsidR="00A00987" w:rsidRDefault="00A00987">
            <w:pPr>
              <w:tabs>
                <w:tab w:val="left" w:pos="6002"/>
              </w:tabs>
              <w:spacing w:after="0" w:line="240" w:lineRule="auto"/>
              <w:rPr>
                <w:rFonts w:ascii="Times New Roman" w:hAnsi="Times New Roman"/>
                <w:b/>
                <w:bCs/>
                <w:color w:val="000000"/>
                <w:sz w:val="20"/>
                <w:szCs w:val="20"/>
              </w:rPr>
            </w:pPr>
          </w:p>
          <w:p w14:paraId="45ADE9DF" w14:textId="77777777" w:rsidR="00A00987" w:rsidRDefault="00A00987">
            <w:pPr>
              <w:tabs>
                <w:tab w:val="left" w:pos="6002"/>
              </w:tabs>
              <w:spacing w:after="0" w:line="240" w:lineRule="auto"/>
              <w:rPr>
                <w:rFonts w:ascii="Times New Roman" w:hAnsi="Times New Roman"/>
                <w:b/>
                <w:bCs/>
                <w:color w:val="000000"/>
                <w:sz w:val="20"/>
                <w:szCs w:val="20"/>
              </w:rPr>
            </w:pPr>
          </w:p>
          <w:p w14:paraId="45ADE9E0" w14:textId="77777777" w:rsidR="00A00987" w:rsidRDefault="00A00987">
            <w:pPr>
              <w:tabs>
                <w:tab w:val="left" w:pos="6002"/>
              </w:tabs>
              <w:spacing w:after="0" w:line="240" w:lineRule="auto"/>
              <w:rPr>
                <w:rFonts w:ascii="Times New Roman" w:hAnsi="Times New Roman"/>
                <w:b/>
                <w:bCs/>
                <w:color w:val="000000"/>
                <w:sz w:val="20"/>
                <w:szCs w:val="20"/>
              </w:rPr>
            </w:pPr>
          </w:p>
        </w:tc>
      </w:tr>
      <w:tr w:rsidR="00A00987" w14:paraId="45ADE9E3" w14:textId="77777777">
        <w:tc>
          <w:tcPr>
            <w:tcW w:w="8856" w:type="dxa"/>
          </w:tcPr>
          <w:p w14:paraId="45ADE9E2" w14:textId="77777777" w:rsidR="00A00987" w:rsidRPr="00180993" w:rsidRDefault="007776D5">
            <w:pPr>
              <w:spacing w:after="0" w:line="240" w:lineRule="auto"/>
              <w:rPr>
                <w:rFonts w:ascii="Times New Roman" w:hAnsi="Times New Roman"/>
                <w:bCs/>
                <w:color w:val="000000"/>
                <w:sz w:val="20"/>
                <w:szCs w:val="20"/>
              </w:rPr>
            </w:pPr>
            <w:r w:rsidRPr="00180993">
              <w:rPr>
                <w:rFonts w:ascii="Times New Roman" w:hAnsi="Times New Roman"/>
                <w:bCs/>
                <w:color w:val="000000"/>
                <w:sz w:val="20"/>
                <w:szCs w:val="20"/>
              </w:rPr>
              <w:t>(b) Give 3 – 5 keywords for the proposed project:</w:t>
            </w:r>
          </w:p>
        </w:tc>
      </w:tr>
      <w:tr w:rsidR="00A00987" w14:paraId="45ADE9E6" w14:textId="77777777">
        <w:tc>
          <w:tcPr>
            <w:tcW w:w="8856" w:type="dxa"/>
          </w:tcPr>
          <w:p w14:paraId="45ADE9E4" w14:textId="77777777" w:rsidR="00A00987" w:rsidRDefault="00A00987">
            <w:pPr>
              <w:spacing w:after="0" w:line="240" w:lineRule="auto"/>
              <w:rPr>
                <w:rFonts w:ascii="Times New Roman" w:hAnsi="Times New Roman"/>
                <w:b/>
                <w:bCs/>
                <w:color w:val="000000"/>
              </w:rPr>
            </w:pPr>
          </w:p>
          <w:p w14:paraId="45ADE9E5" w14:textId="77777777" w:rsidR="00A00987" w:rsidRDefault="00A00987">
            <w:pPr>
              <w:rPr>
                <w:rFonts w:ascii="Times New Roman" w:hAnsi="Times New Roman"/>
                <w:bCs/>
                <w:color w:val="000000"/>
              </w:rPr>
            </w:pPr>
          </w:p>
        </w:tc>
      </w:tr>
    </w:tbl>
    <w:p w14:paraId="45ADE9E7" w14:textId="77777777" w:rsidR="00A00987" w:rsidRDefault="00A00987">
      <w:pPr>
        <w:spacing w:after="0" w:line="240" w:lineRule="auto"/>
        <w:rPr>
          <w:rFonts w:ascii="Times New Roman" w:hAnsi="Times New Roman"/>
          <w:b/>
          <w:bCs/>
          <w:i/>
          <w:iCs/>
          <w:color w:val="000000"/>
          <w:sz w:val="24"/>
        </w:rPr>
      </w:pPr>
    </w:p>
    <w:p w14:paraId="45ADE9E8" w14:textId="77777777" w:rsidR="00A00987" w:rsidRDefault="00A00987">
      <w:pPr>
        <w:spacing w:after="0" w:line="240" w:lineRule="auto"/>
        <w:rPr>
          <w:rFonts w:ascii="Times New Roman" w:hAnsi="Times New Roman"/>
          <w:b/>
          <w:bCs/>
          <w:i/>
          <w:iCs/>
          <w:color w:val="000000"/>
          <w:sz w:val="24"/>
        </w:rPr>
      </w:pPr>
    </w:p>
    <w:p w14:paraId="45ADE9E9" w14:textId="77777777" w:rsidR="00A00987" w:rsidRDefault="00A00987">
      <w:pPr>
        <w:spacing w:after="0" w:line="240" w:lineRule="auto"/>
        <w:rPr>
          <w:rFonts w:ascii="Times New Roman" w:hAnsi="Times New Roman"/>
          <w:b/>
          <w:bCs/>
          <w:i/>
          <w:iCs/>
          <w:color w:val="000000"/>
          <w:sz w:val="24"/>
        </w:rPr>
      </w:pPr>
    </w:p>
    <w:tbl>
      <w:tblPr>
        <w:tblW w:w="88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448"/>
        <w:gridCol w:w="40"/>
        <w:gridCol w:w="30"/>
        <w:gridCol w:w="4379"/>
      </w:tblGrid>
      <w:tr w:rsidR="00A00987" w14:paraId="45ADE9EC" w14:textId="77777777" w:rsidTr="00ED0CC1">
        <w:trPr>
          <w:trHeight w:val="346"/>
        </w:trPr>
        <w:tc>
          <w:tcPr>
            <w:tcW w:w="8897" w:type="dxa"/>
            <w:gridSpan w:val="4"/>
            <w:tcBorders>
              <w:bottom w:val="single" w:sz="4" w:space="0" w:color="000000" w:themeColor="text1"/>
            </w:tcBorders>
            <w:shd w:val="clear" w:color="auto" w:fill="D8D8D8" w:themeFill="background1" w:themeFillShade="D8"/>
          </w:tcPr>
          <w:p w14:paraId="45ADE9EB" w14:textId="03DF9D86" w:rsidR="00A00987" w:rsidRPr="00ED0CC1" w:rsidRDefault="008F0477" w:rsidP="00ED0CC1">
            <w:pPr>
              <w:numPr>
                <w:ilvl w:val="0"/>
                <w:numId w:val="3"/>
              </w:numPr>
              <w:spacing w:after="0" w:line="240" w:lineRule="auto"/>
              <w:ind w:hanging="480"/>
              <w:rPr>
                <w:rFonts w:ascii="Times New Roman" w:hAnsi="Times New Roman"/>
                <w:b/>
                <w:bCs/>
                <w:color w:val="000000"/>
              </w:rPr>
            </w:pPr>
            <w:r>
              <w:rPr>
                <w:rFonts w:ascii="Times New Roman" w:hAnsi="Times New Roman"/>
                <w:b/>
                <w:bCs/>
                <w:color w:val="000000"/>
              </w:rPr>
              <w:t>Industry</w:t>
            </w:r>
            <w:r w:rsidR="006F5E49">
              <w:rPr>
                <w:rFonts w:ascii="Times New Roman" w:hAnsi="Times New Roman"/>
                <w:b/>
                <w:bCs/>
                <w:color w:val="000000"/>
              </w:rPr>
              <w:t xml:space="preserve"> need/</w:t>
            </w:r>
            <w:r>
              <w:rPr>
                <w:rFonts w:ascii="Times New Roman" w:hAnsi="Times New Roman"/>
                <w:b/>
                <w:bCs/>
                <w:color w:val="000000"/>
              </w:rPr>
              <w:t xml:space="preserve"> </w:t>
            </w:r>
            <w:r w:rsidR="005A2C54">
              <w:rPr>
                <w:rFonts w:ascii="Times New Roman" w:hAnsi="Times New Roman"/>
                <w:b/>
                <w:bCs/>
                <w:color w:val="000000"/>
              </w:rPr>
              <w:t>problem</w:t>
            </w:r>
            <w:r>
              <w:rPr>
                <w:rFonts w:ascii="Times New Roman" w:hAnsi="Times New Roman"/>
                <w:b/>
                <w:bCs/>
                <w:color w:val="000000"/>
              </w:rPr>
              <w:t xml:space="preserve"> identified </w:t>
            </w:r>
          </w:p>
        </w:tc>
      </w:tr>
      <w:tr w:rsidR="00A00987" w14:paraId="45ADE9F6" w14:textId="77777777">
        <w:trPr>
          <w:trHeight w:val="2722"/>
        </w:trPr>
        <w:tc>
          <w:tcPr>
            <w:tcW w:w="8897" w:type="dxa"/>
            <w:gridSpan w:val="4"/>
          </w:tcPr>
          <w:p w14:paraId="45ADE9ED" w14:textId="77777777" w:rsidR="00A00987" w:rsidRDefault="00A00987">
            <w:pPr>
              <w:spacing w:after="0" w:line="240" w:lineRule="auto"/>
              <w:rPr>
                <w:rFonts w:ascii="Times New Roman" w:hAnsi="Times New Roman"/>
                <w:color w:val="000000"/>
                <w:sz w:val="20"/>
                <w:szCs w:val="20"/>
              </w:rPr>
            </w:pPr>
          </w:p>
          <w:p w14:paraId="45ADE9EE" w14:textId="77777777" w:rsidR="00A00987" w:rsidRDefault="00A00987">
            <w:pPr>
              <w:spacing w:after="0" w:line="240" w:lineRule="auto"/>
              <w:rPr>
                <w:rFonts w:ascii="Times New Roman" w:hAnsi="Times New Roman"/>
                <w:color w:val="000000"/>
                <w:sz w:val="20"/>
                <w:szCs w:val="20"/>
              </w:rPr>
            </w:pPr>
          </w:p>
          <w:p w14:paraId="45ADE9EF" w14:textId="77777777" w:rsidR="00A00987" w:rsidRDefault="00A00987">
            <w:pPr>
              <w:spacing w:after="0" w:line="240" w:lineRule="auto"/>
              <w:rPr>
                <w:rFonts w:ascii="Times New Roman" w:hAnsi="Times New Roman"/>
                <w:color w:val="000000"/>
                <w:sz w:val="20"/>
                <w:szCs w:val="20"/>
              </w:rPr>
            </w:pPr>
          </w:p>
          <w:p w14:paraId="45ADE9F0" w14:textId="77777777" w:rsidR="00A00987" w:rsidRDefault="00A00987">
            <w:pPr>
              <w:spacing w:after="0" w:line="240" w:lineRule="auto"/>
              <w:rPr>
                <w:rFonts w:ascii="Times New Roman" w:hAnsi="Times New Roman"/>
                <w:color w:val="000000"/>
                <w:sz w:val="20"/>
                <w:szCs w:val="20"/>
              </w:rPr>
            </w:pPr>
          </w:p>
          <w:p w14:paraId="45ADE9F1" w14:textId="77777777" w:rsidR="00A00987" w:rsidRDefault="00A00987">
            <w:pPr>
              <w:spacing w:after="0" w:line="240" w:lineRule="auto"/>
              <w:rPr>
                <w:rFonts w:ascii="Times New Roman" w:hAnsi="Times New Roman"/>
                <w:color w:val="000000"/>
                <w:sz w:val="20"/>
                <w:szCs w:val="20"/>
              </w:rPr>
            </w:pPr>
          </w:p>
          <w:p w14:paraId="45ADE9F2" w14:textId="77777777" w:rsidR="00A00987" w:rsidRDefault="00A00987">
            <w:pPr>
              <w:spacing w:after="0" w:line="240" w:lineRule="auto"/>
              <w:rPr>
                <w:rFonts w:ascii="Times New Roman" w:hAnsi="Times New Roman"/>
                <w:color w:val="000000"/>
                <w:sz w:val="20"/>
                <w:szCs w:val="20"/>
              </w:rPr>
            </w:pPr>
          </w:p>
          <w:p w14:paraId="45ADE9F3" w14:textId="77777777" w:rsidR="00A00987" w:rsidRDefault="00A00987">
            <w:pPr>
              <w:spacing w:after="0" w:line="240" w:lineRule="auto"/>
              <w:rPr>
                <w:rFonts w:ascii="Times New Roman" w:hAnsi="Times New Roman"/>
                <w:color w:val="000000"/>
                <w:sz w:val="20"/>
                <w:szCs w:val="20"/>
              </w:rPr>
            </w:pPr>
          </w:p>
          <w:p w14:paraId="45ADE9F4" w14:textId="77777777" w:rsidR="00A00987" w:rsidRDefault="00A00987">
            <w:pPr>
              <w:spacing w:after="0" w:line="240" w:lineRule="auto"/>
              <w:rPr>
                <w:rFonts w:ascii="Times New Roman" w:hAnsi="Times New Roman"/>
                <w:color w:val="000000"/>
                <w:sz w:val="20"/>
                <w:szCs w:val="20"/>
              </w:rPr>
            </w:pPr>
          </w:p>
          <w:p w14:paraId="1DB56613" w14:textId="77777777" w:rsidR="008662F0" w:rsidRDefault="008662F0">
            <w:pPr>
              <w:spacing w:after="0" w:line="240" w:lineRule="auto"/>
              <w:rPr>
                <w:rFonts w:ascii="Times New Roman" w:hAnsi="Times New Roman"/>
                <w:color w:val="000000"/>
                <w:sz w:val="20"/>
                <w:szCs w:val="20"/>
              </w:rPr>
            </w:pPr>
          </w:p>
          <w:p w14:paraId="45ADE9F5" w14:textId="365A24C5" w:rsidR="000A7603" w:rsidRDefault="000A7603">
            <w:pPr>
              <w:spacing w:after="0" w:line="240" w:lineRule="auto"/>
              <w:rPr>
                <w:rFonts w:ascii="Times New Roman" w:hAnsi="Times New Roman"/>
                <w:color w:val="000000"/>
                <w:sz w:val="20"/>
                <w:szCs w:val="20"/>
              </w:rPr>
            </w:pPr>
          </w:p>
        </w:tc>
      </w:tr>
      <w:tr w:rsidR="00ED0CC1" w:rsidRPr="00ED0CC1" w14:paraId="327DC0F0" w14:textId="77777777" w:rsidTr="00ED0CC1">
        <w:tc>
          <w:tcPr>
            <w:tcW w:w="8897" w:type="dxa"/>
            <w:gridSpan w:val="4"/>
            <w:tcBorders>
              <w:bottom w:val="single" w:sz="4" w:space="0" w:color="000000" w:themeColor="text1"/>
            </w:tcBorders>
            <w:shd w:val="clear" w:color="auto" w:fill="D9D9D9" w:themeFill="background1" w:themeFillShade="D9"/>
          </w:tcPr>
          <w:p w14:paraId="329C914C" w14:textId="77777777" w:rsidR="00ED0CC1" w:rsidRPr="00114A3C" w:rsidRDefault="00ED0CC1" w:rsidP="00037B4D">
            <w:pPr>
              <w:pStyle w:val="ListParagraph"/>
              <w:numPr>
                <w:ilvl w:val="0"/>
                <w:numId w:val="3"/>
              </w:numPr>
              <w:spacing w:after="0" w:line="240" w:lineRule="auto"/>
              <w:ind w:hanging="480"/>
              <w:rPr>
                <w:rFonts w:ascii="Times New Roman" w:hAnsi="Times New Roman"/>
                <w:b/>
                <w:bCs/>
                <w:color w:val="000000" w:themeColor="text1"/>
              </w:rPr>
            </w:pPr>
            <w:r w:rsidRPr="00114A3C">
              <w:rPr>
                <w:rFonts w:ascii="Times New Roman" w:hAnsi="Times New Roman"/>
                <w:b/>
                <w:bCs/>
                <w:color w:val="000000" w:themeColor="text1"/>
              </w:rPr>
              <w:t>Proposed Solution</w:t>
            </w:r>
          </w:p>
          <w:p w14:paraId="609AECDD" w14:textId="4DD2FF64" w:rsidR="003B6A64" w:rsidRPr="003B6A64" w:rsidRDefault="003B6A64" w:rsidP="003B6A64">
            <w:pPr>
              <w:pStyle w:val="ListParagraph"/>
              <w:spacing w:after="0" w:line="240" w:lineRule="auto"/>
              <w:ind w:left="450"/>
              <w:rPr>
                <w:rFonts w:ascii="Times New Roman" w:hAnsi="Times New Roman"/>
                <w:b/>
                <w:bCs/>
                <w:color w:val="000000" w:themeColor="text1"/>
                <w:sz w:val="10"/>
                <w:szCs w:val="10"/>
              </w:rPr>
            </w:pPr>
          </w:p>
        </w:tc>
      </w:tr>
      <w:tr w:rsidR="00661DB8" w:rsidRPr="00661DB8" w14:paraId="1A0FB839" w14:textId="77777777" w:rsidTr="00661DB8">
        <w:tc>
          <w:tcPr>
            <w:tcW w:w="8897" w:type="dxa"/>
            <w:gridSpan w:val="4"/>
            <w:tcBorders>
              <w:bottom w:val="single" w:sz="4" w:space="0" w:color="000000" w:themeColor="text1"/>
            </w:tcBorders>
          </w:tcPr>
          <w:p w14:paraId="0DF8BA4C" w14:textId="57C0BDD0" w:rsidR="00661DB8" w:rsidRPr="0011084F" w:rsidRDefault="00661DB8" w:rsidP="00661DB8">
            <w:pPr>
              <w:spacing w:after="0" w:line="240" w:lineRule="auto"/>
              <w:rPr>
                <w:rFonts w:ascii="Times New Roman" w:hAnsi="Times New Roman"/>
                <w:b/>
                <w:bCs/>
                <w:color w:val="000000" w:themeColor="text1"/>
                <w:sz w:val="20"/>
                <w:szCs w:val="20"/>
              </w:rPr>
            </w:pPr>
            <w:r w:rsidRPr="0011084F">
              <w:rPr>
                <w:rFonts w:ascii="Times New Roman" w:hAnsi="Times New Roman"/>
                <w:b/>
                <w:bCs/>
                <w:color w:val="000000" w:themeColor="text1"/>
                <w:sz w:val="20"/>
                <w:szCs w:val="20"/>
              </w:rPr>
              <w:t>3.1 Detailed outline of the proposed solution</w:t>
            </w:r>
          </w:p>
        </w:tc>
      </w:tr>
      <w:tr w:rsidR="00ED0CC1" w14:paraId="4FF9E809" w14:textId="77777777" w:rsidTr="00ED0CC1">
        <w:tc>
          <w:tcPr>
            <w:tcW w:w="8897" w:type="dxa"/>
            <w:gridSpan w:val="4"/>
            <w:tcBorders>
              <w:bottom w:val="single" w:sz="4" w:space="0" w:color="000000" w:themeColor="text1"/>
            </w:tcBorders>
          </w:tcPr>
          <w:p w14:paraId="02712279" w14:textId="77777777" w:rsidR="00ED0CC1" w:rsidRDefault="00ED0CC1" w:rsidP="00ED0CC1">
            <w:pPr>
              <w:spacing w:after="0" w:line="240" w:lineRule="auto"/>
              <w:rPr>
                <w:rFonts w:ascii="Times New Roman" w:hAnsi="Times New Roman"/>
                <w:b/>
                <w:bCs/>
                <w:color w:val="000000"/>
              </w:rPr>
            </w:pPr>
          </w:p>
          <w:p w14:paraId="577ACB65" w14:textId="77777777" w:rsidR="00ED0CC1" w:rsidRDefault="00ED0CC1" w:rsidP="00ED0CC1">
            <w:pPr>
              <w:spacing w:after="0" w:line="240" w:lineRule="auto"/>
              <w:rPr>
                <w:rFonts w:ascii="Times New Roman" w:hAnsi="Times New Roman"/>
                <w:b/>
                <w:bCs/>
                <w:color w:val="000000"/>
              </w:rPr>
            </w:pPr>
          </w:p>
          <w:p w14:paraId="695DB22B" w14:textId="77777777" w:rsidR="00ED0CC1" w:rsidRDefault="00ED0CC1" w:rsidP="00ED0CC1">
            <w:pPr>
              <w:spacing w:after="0" w:line="240" w:lineRule="auto"/>
              <w:rPr>
                <w:rFonts w:ascii="Times New Roman" w:hAnsi="Times New Roman"/>
                <w:b/>
                <w:bCs/>
                <w:color w:val="000000"/>
              </w:rPr>
            </w:pPr>
          </w:p>
          <w:p w14:paraId="07B2AE33" w14:textId="77777777" w:rsidR="00ED0CC1" w:rsidRDefault="00ED0CC1" w:rsidP="00ED0CC1">
            <w:pPr>
              <w:spacing w:after="0" w:line="240" w:lineRule="auto"/>
              <w:rPr>
                <w:rFonts w:ascii="Times New Roman" w:hAnsi="Times New Roman"/>
                <w:b/>
                <w:bCs/>
                <w:color w:val="000000"/>
              </w:rPr>
            </w:pPr>
          </w:p>
          <w:p w14:paraId="40389767" w14:textId="77777777" w:rsidR="00ED0CC1" w:rsidRDefault="00ED0CC1" w:rsidP="00ED0CC1">
            <w:pPr>
              <w:spacing w:after="0" w:line="240" w:lineRule="auto"/>
              <w:rPr>
                <w:rFonts w:ascii="Times New Roman" w:hAnsi="Times New Roman"/>
                <w:b/>
                <w:bCs/>
                <w:color w:val="000000"/>
              </w:rPr>
            </w:pPr>
          </w:p>
          <w:p w14:paraId="05367CFA" w14:textId="5F58D83C" w:rsidR="00ED0CC1" w:rsidRDefault="00ED0CC1" w:rsidP="00ED0CC1">
            <w:pPr>
              <w:spacing w:after="0" w:line="240" w:lineRule="auto"/>
              <w:rPr>
                <w:rFonts w:ascii="Times New Roman" w:hAnsi="Times New Roman"/>
                <w:b/>
                <w:bCs/>
                <w:color w:val="000000"/>
              </w:rPr>
            </w:pPr>
          </w:p>
          <w:p w14:paraId="6E6C5A59" w14:textId="77777777" w:rsidR="003B6A64" w:rsidRDefault="003B6A64" w:rsidP="00ED0CC1">
            <w:pPr>
              <w:spacing w:after="0" w:line="240" w:lineRule="auto"/>
              <w:rPr>
                <w:rFonts w:ascii="Times New Roman" w:hAnsi="Times New Roman"/>
                <w:b/>
                <w:bCs/>
                <w:color w:val="000000"/>
              </w:rPr>
            </w:pPr>
          </w:p>
          <w:p w14:paraId="468734C3" w14:textId="75DFE0B4" w:rsidR="00ED0CC1" w:rsidRDefault="00ED0CC1" w:rsidP="00ED0CC1">
            <w:pPr>
              <w:spacing w:after="0" w:line="240" w:lineRule="auto"/>
              <w:rPr>
                <w:rFonts w:ascii="Times New Roman" w:hAnsi="Times New Roman"/>
                <w:b/>
                <w:bCs/>
                <w:color w:val="000000"/>
              </w:rPr>
            </w:pPr>
          </w:p>
          <w:p w14:paraId="28BC589F" w14:textId="77777777" w:rsidR="00C12604" w:rsidRDefault="00C12604" w:rsidP="00ED0CC1">
            <w:pPr>
              <w:spacing w:after="0" w:line="240" w:lineRule="auto"/>
              <w:rPr>
                <w:rFonts w:ascii="Times New Roman" w:hAnsi="Times New Roman"/>
                <w:b/>
                <w:bCs/>
                <w:color w:val="000000"/>
              </w:rPr>
            </w:pPr>
          </w:p>
          <w:p w14:paraId="50510A03" w14:textId="166547FB" w:rsidR="00ED0CC1" w:rsidRPr="00ED0CC1" w:rsidRDefault="00ED0CC1" w:rsidP="00ED0CC1">
            <w:pPr>
              <w:spacing w:after="0" w:line="240" w:lineRule="auto"/>
              <w:rPr>
                <w:rFonts w:ascii="Times New Roman" w:hAnsi="Times New Roman"/>
                <w:b/>
                <w:bCs/>
                <w:color w:val="000000"/>
              </w:rPr>
            </w:pPr>
          </w:p>
        </w:tc>
      </w:tr>
      <w:tr w:rsidR="00A00987" w14:paraId="45ADE9FA" w14:textId="77777777" w:rsidTr="00D44030">
        <w:tc>
          <w:tcPr>
            <w:tcW w:w="8897" w:type="dxa"/>
            <w:gridSpan w:val="4"/>
            <w:tcBorders>
              <w:bottom w:val="single" w:sz="4" w:space="0" w:color="000000" w:themeColor="text1"/>
            </w:tcBorders>
          </w:tcPr>
          <w:p w14:paraId="3C470044" w14:textId="77777777" w:rsidR="0011084F" w:rsidRDefault="002F0081" w:rsidP="002F0081">
            <w:pPr>
              <w:spacing w:after="0" w:line="240" w:lineRule="auto"/>
              <w:rPr>
                <w:rFonts w:ascii="Times New Roman" w:hAnsi="Times New Roman"/>
                <w:b/>
                <w:bCs/>
                <w:sz w:val="20"/>
                <w:szCs w:val="20"/>
              </w:rPr>
            </w:pPr>
            <w:r w:rsidRPr="0011084F">
              <w:rPr>
                <w:rFonts w:ascii="Times New Roman" w:hAnsi="Times New Roman"/>
                <w:b/>
                <w:bCs/>
                <w:color w:val="000000"/>
                <w:sz w:val="20"/>
                <w:szCs w:val="20"/>
              </w:rPr>
              <w:t>3.</w:t>
            </w:r>
            <w:r w:rsidR="008E4359" w:rsidRPr="0011084F">
              <w:rPr>
                <w:rFonts w:ascii="Times New Roman" w:hAnsi="Times New Roman"/>
                <w:b/>
                <w:bCs/>
                <w:color w:val="000000"/>
                <w:sz w:val="20"/>
                <w:szCs w:val="20"/>
              </w:rPr>
              <w:t>2</w:t>
            </w:r>
            <w:r w:rsidRPr="0011084F">
              <w:rPr>
                <w:rFonts w:ascii="Times New Roman" w:hAnsi="Times New Roman"/>
                <w:b/>
                <w:bCs/>
                <w:color w:val="000000"/>
                <w:sz w:val="20"/>
                <w:szCs w:val="20"/>
              </w:rPr>
              <w:t xml:space="preserve">   </w:t>
            </w:r>
            <w:r w:rsidR="00E941EB" w:rsidRPr="0011084F">
              <w:rPr>
                <w:rFonts w:ascii="Times New Roman" w:hAnsi="Times New Roman"/>
                <w:b/>
                <w:bCs/>
                <w:color w:val="000000"/>
                <w:sz w:val="20"/>
                <w:szCs w:val="20"/>
              </w:rPr>
              <w:t xml:space="preserve">Available solutions proven to handle the </w:t>
            </w:r>
            <w:r w:rsidR="00037B4D" w:rsidRPr="0011084F">
              <w:rPr>
                <w:rFonts w:ascii="Times New Roman" w:hAnsi="Times New Roman"/>
                <w:b/>
                <w:bCs/>
                <w:color w:val="000000"/>
                <w:sz w:val="20"/>
                <w:szCs w:val="20"/>
              </w:rPr>
              <w:t>industry</w:t>
            </w:r>
            <w:r w:rsidR="00E941EB" w:rsidRPr="0011084F">
              <w:rPr>
                <w:rFonts w:ascii="Times New Roman" w:hAnsi="Times New Roman"/>
                <w:b/>
                <w:bCs/>
                <w:color w:val="000000"/>
                <w:sz w:val="20"/>
                <w:szCs w:val="20"/>
              </w:rPr>
              <w:t xml:space="preserve"> need/ problem identified</w:t>
            </w:r>
            <w:r w:rsidR="007776D5" w:rsidRPr="0011084F">
              <w:rPr>
                <w:rFonts w:ascii="Times New Roman" w:hAnsi="Times New Roman"/>
                <w:b/>
                <w:bCs/>
                <w:color w:val="000000"/>
                <w:sz w:val="20"/>
                <w:szCs w:val="20"/>
              </w:rPr>
              <w:t xml:space="preserve"> </w:t>
            </w:r>
            <w:r w:rsidR="007776D5" w:rsidRPr="0011084F">
              <w:rPr>
                <w:rFonts w:ascii="Times New Roman" w:hAnsi="Times New Roman"/>
                <w:b/>
                <w:bCs/>
                <w:sz w:val="20"/>
                <w:szCs w:val="20"/>
              </w:rPr>
              <w:t xml:space="preserve">(local and </w:t>
            </w:r>
            <w:r w:rsidR="0011084F">
              <w:rPr>
                <w:rFonts w:ascii="Times New Roman" w:hAnsi="Times New Roman"/>
                <w:b/>
                <w:bCs/>
                <w:sz w:val="20"/>
                <w:szCs w:val="20"/>
              </w:rPr>
              <w:t xml:space="preserve"> </w:t>
            </w:r>
          </w:p>
          <w:p w14:paraId="45ADE9F7" w14:textId="72080381" w:rsidR="00A00987" w:rsidRPr="0011084F" w:rsidRDefault="0011084F" w:rsidP="002F0081">
            <w:pPr>
              <w:spacing w:after="0" w:line="240" w:lineRule="auto"/>
              <w:rPr>
                <w:rFonts w:ascii="Times New Roman" w:hAnsi="Times New Roman"/>
                <w:b/>
                <w:bCs/>
                <w:sz w:val="20"/>
                <w:szCs w:val="20"/>
              </w:rPr>
            </w:pPr>
            <w:r>
              <w:rPr>
                <w:rFonts w:ascii="Times New Roman" w:hAnsi="Times New Roman"/>
                <w:b/>
                <w:bCs/>
                <w:sz w:val="20"/>
                <w:szCs w:val="20"/>
              </w:rPr>
              <w:t xml:space="preserve">        </w:t>
            </w:r>
            <w:r w:rsidR="007776D5" w:rsidRPr="0011084F">
              <w:rPr>
                <w:rFonts w:ascii="Times New Roman" w:hAnsi="Times New Roman"/>
                <w:b/>
                <w:bCs/>
                <w:sz w:val="20"/>
                <w:szCs w:val="20"/>
              </w:rPr>
              <w:t>international)</w:t>
            </w:r>
            <w:r w:rsidR="007776D5" w:rsidRPr="0011084F">
              <w:rPr>
                <w:rFonts w:ascii="Times New Roman" w:hAnsi="Times New Roman"/>
                <w:b/>
                <w:bCs/>
                <w:color w:val="7030A0"/>
                <w:sz w:val="20"/>
                <w:szCs w:val="20"/>
              </w:rPr>
              <w:t xml:space="preserve"> </w:t>
            </w:r>
            <w:r w:rsidR="00001056" w:rsidRPr="0011084F">
              <w:rPr>
                <w:rFonts w:ascii="Times New Roman" w:hAnsi="Times New Roman"/>
                <w:b/>
                <w:bCs/>
                <w:sz w:val="20"/>
                <w:szCs w:val="20"/>
              </w:rPr>
              <w:t>with references</w:t>
            </w:r>
            <w:r w:rsidR="007776D5" w:rsidRPr="0011084F">
              <w:rPr>
                <w:rFonts w:ascii="Times New Roman" w:hAnsi="Times New Roman"/>
                <w:b/>
                <w:bCs/>
                <w:sz w:val="20"/>
                <w:szCs w:val="20"/>
              </w:rPr>
              <w:t xml:space="preserve">  </w:t>
            </w:r>
          </w:p>
          <w:p w14:paraId="47F3806C" w14:textId="77777777" w:rsidR="00D81581" w:rsidRDefault="007776D5" w:rsidP="00D81581">
            <w:pPr>
              <w:spacing w:after="0" w:line="240" w:lineRule="auto"/>
              <w:ind w:left="270"/>
              <w:rPr>
                <w:rFonts w:ascii="Times New Roman" w:hAnsi="Times New Roman"/>
                <w:i/>
                <w:iCs/>
                <w:color w:val="000000"/>
                <w:sz w:val="20"/>
                <w:szCs w:val="20"/>
              </w:rPr>
            </w:pPr>
            <w:r w:rsidRPr="00975298">
              <w:rPr>
                <w:rFonts w:ascii="Times New Roman" w:hAnsi="Times New Roman"/>
                <w:i/>
                <w:iCs/>
                <w:sz w:val="20"/>
                <w:szCs w:val="20"/>
              </w:rPr>
              <w:t xml:space="preserve">  </w:t>
            </w:r>
            <w:r w:rsidR="001709A7" w:rsidRPr="00975298">
              <w:rPr>
                <w:rFonts w:ascii="Times New Roman" w:hAnsi="Times New Roman"/>
                <w:i/>
                <w:iCs/>
                <w:sz w:val="20"/>
                <w:szCs w:val="20"/>
              </w:rPr>
              <w:t xml:space="preserve"> </w:t>
            </w:r>
            <w:r w:rsidRPr="00975298">
              <w:rPr>
                <w:rFonts w:ascii="Times New Roman" w:hAnsi="Times New Roman"/>
                <w:i/>
                <w:iCs/>
                <w:sz w:val="20"/>
                <w:szCs w:val="20"/>
              </w:rPr>
              <w:t>Do not highlight or underline names of investigators in the reference list</w:t>
            </w:r>
            <w:r w:rsidRPr="00975298">
              <w:rPr>
                <w:rFonts w:ascii="Times New Roman" w:hAnsi="Times New Roman"/>
                <w:i/>
                <w:iCs/>
                <w:color w:val="000000"/>
                <w:sz w:val="20"/>
                <w:szCs w:val="20"/>
              </w:rPr>
              <w:t xml:space="preserve"> (Attach additional sheets </w:t>
            </w:r>
            <w:r w:rsidR="00AB1E9C" w:rsidRPr="00975298">
              <w:rPr>
                <w:rFonts w:ascii="Times New Roman" w:hAnsi="Times New Roman"/>
                <w:i/>
                <w:iCs/>
                <w:color w:val="000000"/>
                <w:sz w:val="20"/>
                <w:szCs w:val="20"/>
              </w:rPr>
              <w:t xml:space="preserve">if </w:t>
            </w:r>
          </w:p>
          <w:p w14:paraId="45ADE9F9" w14:textId="058DA781" w:rsidR="00A00987" w:rsidRDefault="00D81581" w:rsidP="00D81581">
            <w:pPr>
              <w:spacing w:after="0" w:line="240" w:lineRule="auto"/>
              <w:ind w:left="270"/>
              <w:rPr>
                <w:rFonts w:ascii="Times New Roman" w:hAnsi="Times New Roman"/>
                <w:i/>
                <w:iCs/>
                <w:color w:val="000000"/>
                <w:sz w:val="20"/>
                <w:szCs w:val="20"/>
              </w:rPr>
            </w:pPr>
            <w:r>
              <w:rPr>
                <w:rFonts w:ascii="Times New Roman" w:hAnsi="Times New Roman"/>
                <w:i/>
                <w:iCs/>
                <w:sz w:val="20"/>
                <w:szCs w:val="20"/>
              </w:rPr>
              <w:t xml:space="preserve">  </w:t>
            </w:r>
            <w:r w:rsidR="00AB1E9C" w:rsidRPr="00975298">
              <w:rPr>
                <w:rFonts w:ascii="Times New Roman" w:hAnsi="Times New Roman"/>
                <w:i/>
                <w:iCs/>
                <w:color w:val="000000"/>
                <w:sz w:val="20"/>
                <w:szCs w:val="20"/>
              </w:rPr>
              <w:t>necessary</w:t>
            </w:r>
            <w:r w:rsidR="007776D5" w:rsidRPr="00975298">
              <w:rPr>
                <w:rFonts w:ascii="Times New Roman" w:hAnsi="Times New Roman"/>
                <w:i/>
                <w:iCs/>
                <w:color w:val="000000"/>
                <w:sz w:val="20"/>
                <w:szCs w:val="20"/>
              </w:rPr>
              <w:t>)</w:t>
            </w:r>
          </w:p>
        </w:tc>
      </w:tr>
      <w:tr w:rsidR="0061256C" w14:paraId="743A0E81" w14:textId="77777777" w:rsidTr="00D44030">
        <w:tc>
          <w:tcPr>
            <w:tcW w:w="8897" w:type="dxa"/>
            <w:gridSpan w:val="4"/>
            <w:tcBorders>
              <w:bottom w:val="single" w:sz="4" w:space="0" w:color="000000" w:themeColor="text1"/>
            </w:tcBorders>
          </w:tcPr>
          <w:p w14:paraId="51B923F6" w14:textId="77777777" w:rsidR="0061256C" w:rsidRDefault="0061256C" w:rsidP="002F0081">
            <w:pPr>
              <w:spacing w:after="0" w:line="240" w:lineRule="auto"/>
              <w:rPr>
                <w:rFonts w:ascii="Times New Roman" w:hAnsi="Times New Roman"/>
                <w:b/>
                <w:bCs/>
                <w:color w:val="000000"/>
                <w:sz w:val="20"/>
                <w:szCs w:val="20"/>
              </w:rPr>
            </w:pPr>
          </w:p>
          <w:p w14:paraId="52EC3FA6" w14:textId="77777777" w:rsidR="0061256C" w:rsidRDefault="0061256C" w:rsidP="002F0081">
            <w:pPr>
              <w:spacing w:after="0" w:line="240" w:lineRule="auto"/>
              <w:rPr>
                <w:rFonts w:ascii="Times New Roman" w:hAnsi="Times New Roman"/>
                <w:b/>
                <w:bCs/>
                <w:color w:val="000000"/>
                <w:sz w:val="20"/>
                <w:szCs w:val="20"/>
              </w:rPr>
            </w:pPr>
          </w:p>
          <w:p w14:paraId="1BB08018" w14:textId="77777777" w:rsidR="0061256C" w:rsidRDefault="0061256C" w:rsidP="002F0081">
            <w:pPr>
              <w:spacing w:after="0" w:line="240" w:lineRule="auto"/>
              <w:rPr>
                <w:rFonts w:ascii="Times New Roman" w:hAnsi="Times New Roman"/>
                <w:b/>
                <w:bCs/>
                <w:color w:val="000000"/>
                <w:sz w:val="20"/>
                <w:szCs w:val="20"/>
              </w:rPr>
            </w:pPr>
          </w:p>
          <w:p w14:paraId="69B250EF" w14:textId="77777777" w:rsidR="0061256C" w:rsidRDefault="0061256C" w:rsidP="002F0081">
            <w:pPr>
              <w:spacing w:after="0" w:line="240" w:lineRule="auto"/>
              <w:rPr>
                <w:rFonts w:ascii="Times New Roman" w:hAnsi="Times New Roman"/>
                <w:b/>
                <w:bCs/>
                <w:color w:val="000000"/>
                <w:sz w:val="20"/>
                <w:szCs w:val="20"/>
              </w:rPr>
            </w:pPr>
          </w:p>
          <w:p w14:paraId="0AD572C1" w14:textId="77777777" w:rsidR="0061256C" w:rsidRDefault="0061256C" w:rsidP="002F0081">
            <w:pPr>
              <w:spacing w:after="0" w:line="240" w:lineRule="auto"/>
              <w:rPr>
                <w:rFonts w:ascii="Times New Roman" w:hAnsi="Times New Roman"/>
                <w:b/>
                <w:bCs/>
                <w:color w:val="000000"/>
                <w:sz w:val="20"/>
                <w:szCs w:val="20"/>
              </w:rPr>
            </w:pPr>
          </w:p>
          <w:p w14:paraId="4EB613D5" w14:textId="77777777" w:rsidR="0061256C" w:rsidRDefault="0061256C" w:rsidP="002F0081">
            <w:pPr>
              <w:spacing w:after="0" w:line="240" w:lineRule="auto"/>
              <w:rPr>
                <w:rFonts w:ascii="Times New Roman" w:hAnsi="Times New Roman"/>
                <w:b/>
                <w:bCs/>
                <w:color w:val="000000"/>
                <w:sz w:val="20"/>
                <w:szCs w:val="20"/>
              </w:rPr>
            </w:pPr>
          </w:p>
          <w:p w14:paraId="0786DB84" w14:textId="77777777" w:rsidR="0061256C" w:rsidRDefault="0061256C" w:rsidP="002F0081">
            <w:pPr>
              <w:spacing w:after="0" w:line="240" w:lineRule="auto"/>
              <w:rPr>
                <w:rFonts w:ascii="Times New Roman" w:hAnsi="Times New Roman"/>
                <w:b/>
                <w:bCs/>
                <w:color w:val="000000"/>
                <w:sz w:val="20"/>
                <w:szCs w:val="20"/>
              </w:rPr>
            </w:pPr>
          </w:p>
          <w:p w14:paraId="2771DBFA" w14:textId="77777777" w:rsidR="0061256C" w:rsidRDefault="0061256C" w:rsidP="002F0081">
            <w:pPr>
              <w:spacing w:after="0" w:line="240" w:lineRule="auto"/>
              <w:rPr>
                <w:rFonts w:ascii="Times New Roman" w:hAnsi="Times New Roman"/>
                <w:b/>
                <w:bCs/>
                <w:color w:val="000000"/>
                <w:sz w:val="20"/>
                <w:szCs w:val="20"/>
              </w:rPr>
            </w:pPr>
          </w:p>
          <w:p w14:paraId="39AA1E9F" w14:textId="77777777" w:rsidR="0061256C" w:rsidRDefault="0061256C" w:rsidP="002F0081">
            <w:pPr>
              <w:spacing w:after="0" w:line="240" w:lineRule="auto"/>
              <w:rPr>
                <w:rFonts w:ascii="Times New Roman" w:hAnsi="Times New Roman"/>
                <w:b/>
                <w:bCs/>
                <w:color w:val="000000"/>
                <w:sz w:val="20"/>
                <w:szCs w:val="20"/>
              </w:rPr>
            </w:pPr>
          </w:p>
          <w:p w14:paraId="2797A6BE" w14:textId="77777777" w:rsidR="0061256C" w:rsidRDefault="0061256C" w:rsidP="002F0081">
            <w:pPr>
              <w:spacing w:after="0" w:line="240" w:lineRule="auto"/>
              <w:rPr>
                <w:rFonts w:ascii="Times New Roman" w:hAnsi="Times New Roman"/>
                <w:b/>
                <w:bCs/>
                <w:color w:val="000000"/>
                <w:sz w:val="20"/>
                <w:szCs w:val="20"/>
              </w:rPr>
            </w:pPr>
          </w:p>
          <w:p w14:paraId="7F3024A5" w14:textId="77777777" w:rsidR="0061256C" w:rsidRDefault="0061256C" w:rsidP="002F0081">
            <w:pPr>
              <w:spacing w:after="0" w:line="240" w:lineRule="auto"/>
              <w:rPr>
                <w:rFonts w:ascii="Times New Roman" w:hAnsi="Times New Roman"/>
                <w:b/>
                <w:bCs/>
                <w:color w:val="000000"/>
                <w:sz w:val="20"/>
                <w:szCs w:val="20"/>
              </w:rPr>
            </w:pPr>
          </w:p>
          <w:p w14:paraId="55CBA74A" w14:textId="77777777" w:rsidR="0061256C" w:rsidRDefault="0061256C" w:rsidP="002F0081">
            <w:pPr>
              <w:spacing w:after="0" w:line="240" w:lineRule="auto"/>
              <w:rPr>
                <w:rFonts w:ascii="Times New Roman" w:hAnsi="Times New Roman"/>
                <w:b/>
                <w:bCs/>
                <w:color w:val="000000"/>
                <w:sz w:val="20"/>
                <w:szCs w:val="20"/>
              </w:rPr>
            </w:pPr>
          </w:p>
          <w:p w14:paraId="525546BD" w14:textId="77777777" w:rsidR="0061256C" w:rsidRDefault="0061256C" w:rsidP="002F0081">
            <w:pPr>
              <w:spacing w:after="0" w:line="240" w:lineRule="auto"/>
              <w:rPr>
                <w:rFonts w:ascii="Times New Roman" w:hAnsi="Times New Roman"/>
                <w:b/>
                <w:bCs/>
                <w:color w:val="000000"/>
                <w:sz w:val="20"/>
                <w:szCs w:val="20"/>
              </w:rPr>
            </w:pPr>
          </w:p>
          <w:p w14:paraId="69C337AF" w14:textId="77777777" w:rsidR="0061256C" w:rsidRDefault="0061256C" w:rsidP="002F0081">
            <w:pPr>
              <w:spacing w:after="0" w:line="240" w:lineRule="auto"/>
              <w:rPr>
                <w:rFonts w:ascii="Times New Roman" w:hAnsi="Times New Roman"/>
                <w:b/>
                <w:bCs/>
                <w:color w:val="000000"/>
                <w:sz w:val="20"/>
                <w:szCs w:val="20"/>
              </w:rPr>
            </w:pPr>
          </w:p>
          <w:p w14:paraId="7CD2F2B2" w14:textId="77777777" w:rsidR="0061256C" w:rsidRDefault="0061256C" w:rsidP="002F0081">
            <w:pPr>
              <w:spacing w:after="0" w:line="240" w:lineRule="auto"/>
              <w:rPr>
                <w:rFonts w:ascii="Times New Roman" w:hAnsi="Times New Roman"/>
                <w:b/>
                <w:bCs/>
                <w:color w:val="000000"/>
                <w:sz w:val="20"/>
                <w:szCs w:val="20"/>
              </w:rPr>
            </w:pPr>
          </w:p>
          <w:p w14:paraId="27DCC633" w14:textId="77777777" w:rsidR="0061256C" w:rsidRDefault="0061256C" w:rsidP="002F0081">
            <w:pPr>
              <w:spacing w:after="0" w:line="240" w:lineRule="auto"/>
              <w:rPr>
                <w:rFonts w:ascii="Times New Roman" w:hAnsi="Times New Roman"/>
                <w:b/>
                <w:bCs/>
                <w:color w:val="000000"/>
                <w:sz w:val="20"/>
                <w:szCs w:val="20"/>
              </w:rPr>
            </w:pPr>
          </w:p>
          <w:p w14:paraId="04DED911" w14:textId="43B59332" w:rsidR="0061256C" w:rsidRPr="0011084F" w:rsidRDefault="0061256C" w:rsidP="002F0081">
            <w:pPr>
              <w:spacing w:after="0" w:line="240" w:lineRule="auto"/>
              <w:rPr>
                <w:rFonts w:ascii="Times New Roman" w:hAnsi="Times New Roman"/>
                <w:b/>
                <w:bCs/>
                <w:color w:val="000000"/>
                <w:sz w:val="20"/>
                <w:szCs w:val="20"/>
              </w:rPr>
            </w:pPr>
          </w:p>
        </w:tc>
      </w:tr>
      <w:tr w:rsidR="00A00987" w:rsidRPr="007041A1" w14:paraId="45ADEA1D" w14:textId="77777777" w:rsidTr="00D44030">
        <w:tc>
          <w:tcPr>
            <w:tcW w:w="8897" w:type="dxa"/>
            <w:gridSpan w:val="4"/>
            <w:tcBorders>
              <w:bottom w:val="single" w:sz="4" w:space="0" w:color="000000" w:themeColor="text1"/>
            </w:tcBorders>
          </w:tcPr>
          <w:p w14:paraId="45ADEA1C" w14:textId="42ADD1DB" w:rsidR="00A00987" w:rsidRPr="00792EAE" w:rsidRDefault="001709A7" w:rsidP="007041A1">
            <w:pPr>
              <w:pStyle w:val="ListParagraph"/>
              <w:numPr>
                <w:ilvl w:val="1"/>
                <w:numId w:val="24"/>
              </w:numPr>
              <w:spacing w:after="0" w:line="240" w:lineRule="auto"/>
              <w:ind w:hanging="750"/>
              <w:rPr>
                <w:rFonts w:ascii="Times New Roman" w:hAnsi="Times New Roman"/>
                <w:b/>
                <w:bCs/>
                <w:color w:val="000000" w:themeColor="text1"/>
                <w:sz w:val="20"/>
                <w:szCs w:val="20"/>
              </w:rPr>
            </w:pPr>
            <w:r w:rsidRPr="00792EAE">
              <w:rPr>
                <w:rFonts w:ascii="Times New Roman" w:hAnsi="Times New Roman"/>
                <w:b/>
                <w:bCs/>
                <w:color w:val="000000" w:themeColor="text1"/>
                <w:sz w:val="20"/>
                <w:szCs w:val="20"/>
              </w:rPr>
              <w:t>N</w:t>
            </w:r>
            <w:r w:rsidR="006F5E49" w:rsidRPr="00792EAE">
              <w:rPr>
                <w:rFonts w:ascii="Times New Roman" w:hAnsi="Times New Roman"/>
                <w:b/>
                <w:bCs/>
                <w:color w:val="000000" w:themeColor="text1"/>
                <w:sz w:val="20"/>
                <w:szCs w:val="20"/>
              </w:rPr>
              <w:t>ovelty</w:t>
            </w:r>
            <w:r w:rsidR="003948CB" w:rsidRPr="00792EAE">
              <w:rPr>
                <w:rFonts w:ascii="Times New Roman" w:hAnsi="Times New Roman"/>
                <w:b/>
                <w:bCs/>
                <w:color w:val="000000" w:themeColor="text1"/>
                <w:sz w:val="20"/>
                <w:szCs w:val="20"/>
              </w:rPr>
              <w:t>/</w:t>
            </w:r>
            <w:r w:rsidR="007776D5" w:rsidRPr="00792EAE">
              <w:rPr>
                <w:rFonts w:ascii="Times New Roman" w:hAnsi="Times New Roman"/>
                <w:b/>
                <w:bCs/>
                <w:color w:val="000000" w:themeColor="text1"/>
                <w:sz w:val="20"/>
                <w:szCs w:val="20"/>
              </w:rPr>
              <w:t xml:space="preserve">innovativeness of the proposed </w:t>
            </w:r>
            <w:r w:rsidR="007D1B0D" w:rsidRPr="00792EAE">
              <w:rPr>
                <w:rFonts w:ascii="Times New Roman" w:hAnsi="Times New Roman"/>
                <w:b/>
                <w:bCs/>
                <w:color w:val="000000" w:themeColor="text1"/>
                <w:sz w:val="20"/>
                <w:szCs w:val="20"/>
              </w:rPr>
              <w:t>solution</w:t>
            </w:r>
            <w:r w:rsidR="00A45A98" w:rsidRPr="00792EAE">
              <w:rPr>
                <w:rFonts w:ascii="Times New Roman" w:hAnsi="Times New Roman"/>
                <w:b/>
                <w:bCs/>
                <w:color w:val="000000" w:themeColor="text1"/>
                <w:sz w:val="20"/>
                <w:szCs w:val="20"/>
              </w:rPr>
              <w:t xml:space="preserve"> </w:t>
            </w:r>
            <w:r w:rsidR="001F1D38" w:rsidRPr="00792EAE">
              <w:rPr>
                <w:rFonts w:ascii="Times New Roman" w:hAnsi="Times New Roman"/>
                <w:b/>
                <w:bCs/>
                <w:color w:val="000000" w:themeColor="text1"/>
                <w:sz w:val="20"/>
                <w:szCs w:val="20"/>
              </w:rPr>
              <w:t>(Please explain how it differs from existing solutions)</w:t>
            </w:r>
          </w:p>
        </w:tc>
      </w:tr>
      <w:tr w:rsidR="00A00987" w14:paraId="45ADEA28" w14:textId="77777777">
        <w:tc>
          <w:tcPr>
            <w:tcW w:w="8897" w:type="dxa"/>
            <w:gridSpan w:val="4"/>
            <w:tcBorders>
              <w:bottom w:val="single" w:sz="4" w:space="0" w:color="000000" w:themeColor="text1"/>
            </w:tcBorders>
          </w:tcPr>
          <w:p w14:paraId="45ADEA1E" w14:textId="77777777" w:rsidR="00A00987" w:rsidRPr="005F46A2" w:rsidRDefault="00A00987">
            <w:pPr>
              <w:spacing w:after="0" w:line="240" w:lineRule="auto"/>
              <w:rPr>
                <w:rFonts w:ascii="Times New Roman" w:hAnsi="Times New Roman"/>
                <w:b/>
                <w:bCs/>
                <w:color w:val="000000" w:themeColor="text1"/>
              </w:rPr>
            </w:pPr>
          </w:p>
          <w:p w14:paraId="45ADEA1F" w14:textId="77777777" w:rsidR="00A00987" w:rsidRPr="005F46A2" w:rsidRDefault="00A00987">
            <w:pPr>
              <w:spacing w:after="0" w:line="240" w:lineRule="auto"/>
              <w:rPr>
                <w:rFonts w:ascii="Times New Roman" w:hAnsi="Times New Roman"/>
                <w:b/>
                <w:bCs/>
                <w:color w:val="000000" w:themeColor="text1"/>
              </w:rPr>
            </w:pPr>
          </w:p>
          <w:p w14:paraId="45ADEA20" w14:textId="77777777" w:rsidR="00A00987" w:rsidRPr="005F46A2" w:rsidRDefault="00A00987">
            <w:pPr>
              <w:spacing w:after="0" w:line="240" w:lineRule="auto"/>
              <w:rPr>
                <w:rFonts w:ascii="Times New Roman" w:hAnsi="Times New Roman"/>
                <w:b/>
                <w:bCs/>
                <w:color w:val="000000" w:themeColor="text1"/>
              </w:rPr>
            </w:pPr>
          </w:p>
          <w:p w14:paraId="0C83B1DD" w14:textId="77777777" w:rsidR="001C33D6" w:rsidRPr="005F46A2" w:rsidRDefault="001C33D6">
            <w:pPr>
              <w:spacing w:after="0" w:line="240" w:lineRule="auto"/>
              <w:rPr>
                <w:rFonts w:ascii="Times New Roman" w:hAnsi="Times New Roman"/>
                <w:b/>
                <w:bCs/>
                <w:color w:val="000000" w:themeColor="text1"/>
              </w:rPr>
            </w:pPr>
          </w:p>
          <w:p w14:paraId="45ADEA25" w14:textId="5BAC4E9E" w:rsidR="00A00987" w:rsidRDefault="00A00987">
            <w:pPr>
              <w:spacing w:after="0" w:line="240" w:lineRule="auto"/>
              <w:rPr>
                <w:rFonts w:ascii="Times New Roman" w:hAnsi="Times New Roman"/>
                <w:b/>
                <w:bCs/>
                <w:color w:val="000000" w:themeColor="text1"/>
              </w:rPr>
            </w:pPr>
          </w:p>
          <w:p w14:paraId="45ADEA26" w14:textId="77777777" w:rsidR="00A00987" w:rsidRPr="0061256C" w:rsidRDefault="00A00987">
            <w:pPr>
              <w:spacing w:after="0" w:line="240" w:lineRule="auto"/>
              <w:rPr>
                <w:rFonts w:ascii="Times New Roman" w:hAnsi="Times New Roman"/>
                <w:b/>
                <w:bCs/>
                <w:color w:val="000000" w:themeColor="text1"/>
                <w:sz w:val="24"/>
                <w:szCs w:val="24"/>
              </w:rPr>
            </w:pPr>
          </w:p>
          <w:p w14:paraId="13979259" w14:textId="77777777" w:rsidR="00A00987" w:rsidRPr="005F46A2" w:rsidRDefault="00A00987">
            <w:pPr>
              <w:spacing w:after="0" w:line="240" w:lineRule="auto"/>
              <w:rPr>
                <w:rFonts w:ascii="Times New Roman" w:hAnsi="Times New Roman"/>
                <w:b/>
                <w:bCs/>
                <w:color w:val="000000" w:themeColor="text1"/>
              </w:rPr>
            </w:pPr>
          </w:p>
          <w:p w14:paraId="45ADEA27" w14:textId="06700C61" w:rsidR="00C34441" w:rsidRPr="005F46A2" w:rsidRDefault="00C34441">
            <w:pPr>
              <w:spacing w:after="0" w:line="240" w:lineRule="auto"/>
              <w:rPr>
                <w:rFonts w:ascii="Times New Roman" w:hAnsi="Times New Roman"/>
                <w:b/>
                <w:bCs/>
                <w:color w:val="000000" w:themeColor="text1"/>
              </w:rPr>
            </w:pPr>
          </w:p>
        </w:tc>
      </w:tr>
      <w:tr w:rsidR="00C34441" w14:paraId="01F08DF1" w14:textId="77777777" w:rsidTr="00D44030">
        <w:tc>
          <w:tcPr>
            <w:tcW w:w="8897" w:type="dxa"/>
            <w:gridSpan w:val="4"/>
            <w:tcBorders>
              <w:bottom w:val="single" w:sz="4" w:space="0" w:color="000000" w:themeColor="text1"/>
            </w:tcBorders>
          </w:tcPr>
          <w:p w14:paraId="09C266DB" w14:textId="5D62F3BA" w:rsidR="00C34441" w:rsidRPr="00792EAE" w:rsidRDefault="00105515" w:rsidP="003948CB">
            <w:pPr>
              <w:spacing w:after="0" w:line="240" w:lineRule="auto"/>
              <w:rPr>
                <w:rFonts w:ascii="Times New Roman" w:hAnsi="Times New Roman"/>
                <w:b/>
                <w:bCs/>
                <w:color w:val="000000"/>
                <w:sz w:val="20"/>
                <w:szCs w:val="20"/>
              </w:rPr>
            </w:pPr>
            <w:r w:rsidRPr="00792EAE">
              <w:rPr>
                <w:rFonts w:ascii="Times New Roman" w:hAnsi="Times New Roman"/>
                <w:b/>
                <w:bCs/>
                <w:color w:val="000000"/>
                <w:sz w:val="20"/>
                <w:szCs w:val="20"/>
              </w:rPr>
              <w:lastRenderedPageBreak/>
              <w:t>3.</w:t>
            </w:r>
            <w:r w:rsidR="00AE0233" w:rsidRPr="00792EAE">
              <w:rPr>
                <w:rFonts w:ascii="Times New Roman" w:hAnsi="Times New Roman"/>
                <w:b/>
                <w:bCs/>
                <w:color w:val="000000"/>
                <w:sz w:val="20"/>
                <w:szCs w:val="20"/>
              </w:rPr>
              <w:t>4</w:t>
            </w:r>
            <w:r w:rsidR="005A6878" w:rsidRPr="00792EAE">
              <w:rPr>
                <w:rFonts w:ascii="Times New Roman" w:hAnsi="Times New Roman"/>
                <w:b/>
                <w:bCs/>
                <w:color w:val="000000"/>
                <w:sz w:val="20"/>
                <w:szCs w:val="20"/>
              </w:rPr>
              <w:t xml:space="preserve"> </w:t>
            </w:r>
            <w:r w:rsidR="00AE0233" w:rsidRPr="00792EAE">
              <w:rPr>
                <w:rFonts w:ascii="Times New Roman" w:hAnsi="Times New Roman"/>
                <w:b/>
                <w:bCs/>
                <w:color w:val="000000"/>
                <w:sz w:val="20"/>
                <w:szCs w:val="20"/>
              </w:rPr>
              <w:t xml:space="preserve">  </w:t>
            </w:r>
            <w:r w:rsidR="005A6878" w:rsidRPr="00792EAE">
              <w:rPr>
                <w:rFonts w:ascii="Times New Roman" w:hAnsi="Times New Roman"/>
                <w:b/>
                <w:bCs/>
                <w:color w:val="000000"/>
                <w:sz w:val="20"/>
                <w:szCs w:val="20"/>
              </w:rPr>
              <w:t>Cost</w:t>
            </w:r>
            <w:r w:rsidR="001C33D6" w:rsidRPr="00792EAE">
              <w:rPr>
                <w:rFonts w:ascii="Times New Roman" w:hAnsi="Times New Roman"/>
                <w:b/>
                <w:bCs/>
                <w:color w:val="000000"/>
                <w:sz w:val="20"/>
                <w:szCs w:val="20"/>
              </w:rPr>
              <w:t xml:space="preserve"> effectiveness of the proposed </w:t>
            </w:r>
            <w:r w:rsidR="007D1B0D" w:rsidRPr="00792EAE">
              <w:rPr>
                <w:rFonts w:ascii="Times New Roman" w:hAnsi="Times New Roman"/>
                <w:b/>
                <w:bCs/>
                <w:color w:val="000000"/>
                <w:sz w:val="20"/>
                <w:szCs w:val="20"/>
              </w:rPr>
              <w:t>solution</w:t>
            </w:r>
          </w:p>
        </w:tc>
      </w:tr>
      <w:tr w:rsidR="00FD3DF2" w14:paraId="7AE57BD5" w14:textId="77777777" w:rsidTr="00FD3DF2">
        <w:tc>
          <w:tcPr>
            <w:tcW w:w="8897" w:type="dxa"/>
            <w:gridSpan w:val="4"/>
            <w:tcBorders>
              <w:bottom w:val="single" w:sz="4" w:space="0" w:color="000000" w:themeColor="text1"/>
            </w:tcBorders>
          </w:tcPr>
          <w:p w14:paraId="27975CF4" w14:textId="77777777" w:rsidR="00FD3DF2" w:rsidRPr="00F44ABE" w:rsidRDefault="00FD3DF2" w:rsidP="00FD3DF2">
            <w:pPr>
              <w:spacing w:after="0" w:line="240" w:lineRule="auto"/>
              <w:rPr>
                <w:rFonts w:ascii="Times New Roman" w:hAnsi="Times New Roman"/>
                <w:b/>
                <w:bCs/>
                <w:color w:val="000000"/>
                <w:sz w:val="20"/>
                <w:szCs w:val="20"/>
              </w:rPr>
            </w:pPr>
          </w:p>
          <w:p w14:paraId="4A0AE46F" w14:textId="77777777" w:rsidR="008734EE" w:rsidRPr="00F44ABE" w:rsidRDefault="008734EE" w:rsidP="00FD3DF2">
            <w:pPr>
              <w:spacing w:after="0" w:line="240" w:lineRule="auto"/>
              <w:rPr>
                <w:rFonts w:ascii="Times New Roman" w:hAnsi="Times New Roman"/>
                <w:b/>
                <w:bCs/>
                <w:color w:val="000000"/>
                <w:sz w:val="20"/>
                <w:szCs w:val="20"/>
              </w:rPr>
            </w:pPr>
          </w:p>
          <w:p w14:paraId="1E4BAA58" w14:textId="77777777" w:rsidR="008734EE" w:rsidRPr="00F44ABE" w:rsidRDefault="008734EE" w:rsidP="00FD3DF2">
            <w:pPr>
              <w:spacing w:after="0" w:line="240" w:lineRule="auto"/>
              <w:rPr>
                <w:rFonts w:ascii="Times New Roman" w:hAnsi="Times New Roman"/>
                <w:b/>
                <w:bCs/>
                <w:color w:val="000000"/>
                <w:sz w:val="20"/>
                <w:szCs w:val="20"/>
              </w:rPr>
            </w:pPr>
          </w:p>
          <w:p w14:paraId="4BF5E07A" w14:textId="77777777" w:rsidR="008734EE" w:rsidRPr="00F44ABE" w:rsidRDefault="008734EE" w:rsidP="00FD3DF2">
            <w:pPr>
              <w:spacing w:after="0" w:line="240" w:lineRule="auto"/>
              <w:rPr>
                <w:rFonts w:ascii="Times New Roman" w:hAnsi="Times New Roman"/>
                <w:b/>
                <w:bCs/>
                <w:color w:val="000000"/>
                <w:sz w:val="20"/>
                <w:szCs w:val="20"/>
              </w:rPr>
            </w:pPr>
          </w:p>
          <w:p w14:paraId="5DB03E04" w14:textId="77777777" w:rsidR="008734EE" w:rsidRPr="00F44ABE" w:rsidRDefault="008734EE" w:rsidP="00FD3DF2">
            <w:pPr>
              <w:spacing w:after="0" w:line="240" w:lineRule="auto"/>
              <w:rPr>
                <w:rFonts w:ascii="Times New Roman" w:hAnsi="Times New Roman"/>
                <w:b/>
                <w:bCs/>
                <w:color w:val="000000"/>
                <w:sz w:val="20"/>
                <w:szCs w:val="20"/>
              </w:rPr>
            </w:pPr>
          </w:p>
          <w:p w14:paraId="5E1F3950" w14:textId="77777777" w:rsidR="008734EE" w:rsidRPr="00F44ABE" w:rsidRDefault="008734EE" w:rsidP="00FD3DF2">
            <w:pPr>
              <w:spacing w:after="0" w:line="240" w:lineRule="auto"/>
              <w:rPr>
                <w:rFonts w:ascii="Times New Roman" w:hAnsi="Times New Roman"/>
                <w:b/>
                <w:bCs/>
                <w:color w:val="000000"/>
                <w:sz w:val="20"/>
                <w:szCs w:val="20"/>
              </w:rPr>
            </w:pPr>
          </w:p>
          <w:p w14:paraId="1E9A62B2" w14:textId="77777777" w:rsidR="008734EE" w:rsidRPr="00F44ABE" w:rsidRDefault="008734EE" w:rsidP="00FD3DF2">
            <w:pPr>
              <w:spacing w:after="0" w:line="240" w:lineRule="auto"/>
              <w:rPr>
                <w:rFonts w:ascii="Times New Roman" w:hAnsi="Times New Roman"/>
                <w:b/>
                <w:bCs/>
                <w:color w:val="000000"/>
                <w:sz w:val="20"/>
                <w:szCs w:val="20"/>
              </w:rPr>
            </w:pPr>
          </w:p>
          <w:p w14:paraId="70D20181" w14:textId="77777777" w:rsidR="008734EE" w:rsidRPr="00F44ABE" w:rsidRDefault="008734EE" w:rsidP="00FD3DF2">
            <w:pPr>
              <w:spacing w:after="0" w:line="240" w:lineRule="auto"/>
              <w:rPr>
                <w:rFonts w:ascii="Times New Roman" w:hAnsi="Times New Roman"/>
                <w:b/>
                <w:bCs/>
                <w:color w:val="000000"/>
                <w:sz w:val="20"/>
                <w:szCs w:val="20"/>
              </w:rPr>
            </w:pPr>
          </w:p>
          <w:p w14:paraId="20E3C9BC" w14:textId="77777777" w:rsidR="008734EE" w:rsidRPr="00F44ABE" w:rsidRDefault="008734EE" w:rsidP="00FD3DF2">
            <w:pPr>
              <w:spacing w:after="0" w:line="240" w:lineRule="auto"/>
              <w:rPr>
                <w:rFonts w:ascii="Times New Roman" w:hAnsi="Times New Roman"/>
                <w:b/>
                <w:bCs/>
                <w:color w:val="000000"/>
                <w:sz w:val="20"/>
                <w:szCs w:val="20"/>
              </w:rPr>
            </w:pPr>
          </w:p>
          <w:p w14:paraId="033B04FD" w14:textId="77777777" w:rsidR="008734EE" w:rsidRPr="00F44ABE" w:rsidRDefault="008734EE" w:rsidP="00FD3DF2">
            <w:pPr>
              <w:spacing w:after="0" w:line="240" w:lineRule="auto"/>
              <w:rPr>
                <w:rFonts w:ascii="Times New Roman" w:hAnsi="Times New Roman"/>
                <w:b/>
                <w:bCs/>
                <w:color w:val="000000"/>
                <w:sz w:val="20"/>
                <w:szCs w:val="20"/>
              </w:rPr>
            </w:pPr>
          </w:p>
          <w:p w14:paraId="2B6B72A9" w14:textId="77777777" w:rsidR="008734EE" w:rsidRPr="00F44ABE" w:rsidRDefault="008734EE" w:rsidP="00FD3DF2">
            <w:pPr>
              <w:spacing w:after="0" w:line="240" w:lineRule="auto"/>
              <w:rPr>
                <w:rFonts w:ascii="Times New Roman" w:hAnsi="Times New Roman"/>
                <w:b/>
                <w:bCs/>
                <w:color w:val="000000"/>
                <w:sz w:val="20"/>
                <w:szCs w:val="20"/>
              </w:rPr>
            </w:pPr>
          </w:p>
          <w:p w14:paraId="5386F157" w14:textId="3457E7FC" w:rsidR="008734EE" w:rsidRPr="00F44ABE" w:rsidRDefault="008734EE" w:rsidP="00FD3DF2">
            <w:pPr>
              <w:spacing w:after="0" w:line="240" w:lineRule="auto"/>
              <w:rPr>
                <w:rFonts w:ascii="Times New Roman" w:hAnsi="Times New Roman"/>
                <w:b/>
                <w:bCs/>
                <w:color w:val="000000"/>
                <w:sz w:val="20"/>
                <w:szCs w:val="20"/>
              </w:rPr>
            </w:pPr>
          </w:p>
        </w:tc>
      </w:tr>
      <w:tr w:rsidR="008734EE" w14:paraId="045EBDC1" w14:textId="77777777" w:rsidTr="00D44030">
        <w:tc>
          <w:tcPr>
            <w:tcW w:w="8897" w:type="dxa"/>
            <w:gridSpan w:val="4"/>
            <w:tcBorders>
              <w:bottom w:val="single" w:sz="4" w:space="0" w:color="000000" w:themeColor="text1"/>
            </w:tcBorders>
          </w:tcPr>
          <w:p w14:paraId="21097F20" w14:textId="0ACC5EF1" w:rsidR="008734EE" w:rsidRPr="00792EAE" w:rsidRDefault="00C2161B" w:rsidP="00AE0233">
            <w:pPr>
              <w:pStyle w:val="ListParagraph"/>
              <w:numPr>
                <w:ilvl w:val="1"/>
                <w:numId w:val="26"/>
              </w:numPr>
              <w:spacing w:after="0" w:line="240" w:lineRule="auto"/>
              <w:rPr>
                <w:rFonts w:ascii="Times New Roman" w:hAnsi="Times New Roman"/>
                <w:b/>
                <w:bCs/>
                <w:sz w:val="20"/>
                <w:szCs w:val="20"/>
              </w:rPr>
            </w:pPr>
            <w:r w:rsidRPr="00792EAE">
              <w:rPr>
                <w:rFonts w:ascii="Times New Roman" w:hAnsi="Times New Roman"/>
                <w:b/>
                <w:bCs/>
                <w:sz w:val="20"/>
                <w:szCs w:val="20"/>
              </w:rPr>
              <w:t xml:space="preserve"> </w:t>
            </w:r>
            <w:r w:rsidR="008734EE" w:rsidRPr="00792EAE">
              <w:rPr>
                <w:rFonts w:ascii="Times New Roman" w:hAnsi="Times New Roman"/>
                <w:b/>
                <w:bCs/>
                <w:sz w:val="20"/>
                <w:szCs w:val="20"/>
              </w:rPr>
              <w:t xml:space="preserve">Sustainability </w:t>
            </w:r>
            <w:r w:rsidR="00C24241" w:rsidRPr="00792EAE">
              <w:rPr>
                <w:rFonts w:ascii="Times New Roman" w:hAnsi="Times New Roman"/>
                <w:b/>
                <w:bCs/>
                <w:sz w:val="20"/>
                <w:szCs w:val="20"/>
              </w:rPr>
              <w:t xml:space="preserve">of the proposed </w:t>
            </w:r>
            <w:r w:rsidR="007D1B0D" w:rsidRPr="00792EAE">
              <w:rPr>
                <w:rFonts w:ascii="Times New Roman" w:hAnsi="Times New Roman"/>
                <w:b/>
                <w:bCs/>
                <w:sz w:val="20"/>
                <w:szCs w:val="20"/>
              </w:rPr>
              <w:t>solution</w:t>
            </w:r>
            <w:r w:rsidR="00D83839" w:rsidRPr="00792EAE">
              <w:rPr>
                <w:rFonts w:ascii="Times New Roman" w:hAnsi="Times New Roman"/>
                <w:b/>
                <w:bCs/>
                <w:sz w:val="20"/>
                <w:szCs w:val="20"/>
              </w:rPr>
              <w:t xml:space="preserve"> </w:t>
            </w:r>
          </w:p>
        </w:tc>
      </w:tr>
      <w:tr w:rsidR="008734EE" w14:paraId="705B6983" w14:textId="77777777" w:rsidTr="008734EE">
        <w:tc>
          <w:tcPr>
            <w:tcW w:w="8897" w:type="dxa"/>
            <w:gridSpan w:val="4"/>
            <w:tcBorders>
              <w:bottom w:val="single" w:sz="4" w:space="0" w:color="000000" w:themeColor="text1"/>
            </w:tcBorders>
          </w:tcPr>
          <w:p w14:paraId="637A0974" w14:textId="77777777" w:rsidR="008734EE" w:rsidRDefault="008734EE" w:rsidP="008734EE">
            <w:pPr>
              <w:spacing w:after="0" w:line="240" w:lineRule="auto"/>
              <w:rPr>
                <w:rFonts w:ascii="Times New Roman" w:hAnsi="Times New Roman"/>
                <w:b/>
                <w:bCs/>
              </w:rPr>
            </w:pPr>
          </w:p>
          <w:p w14:paraId="5CB396D4" w14:textId="77777777" w:rsidR="008734EE" w:rsidRDefault="008734EE" w:rsidP="008734EE">
            <w:pPr>
              <w:spacing w:after="0" w:line="240" w:lineRule="auto"/>
              <w:rPr>
                <w:rFonts w:ascii="Times New Roman" w:hAnsi="Times New Roman"/>
                <w:b/>
                <w:bCs/>
              </w:rPr>
            </w:pPr>
          </w:p>
          <w:p w14:paraId="61E3973F" w14:textId="77777777" w:rsidR="008734EE" w:rsidRDefault="008734EE" w:rsidP="008734EE">
            <w:pPr>
              <w:spacing w:after="0" w:line="240" w:lineRule="auto"/>
              <w:rPr>
                <w:rFonts w:ascii="Times New Roman" w:hAnsi="Times New Roman"/>
                <w:b/>
                <w:bCs/>
              </w:rPr>
            </w:pPr>
          </w:p>
          <w:p w14:paraId="5024774E" w14:textId="77777777" w:rsidR="008734EE" w:rsidRDefault="008734EE" w:rsidP="008734EE">
            <w:pPr>
              <w:spacing w:after="0" w:line="240" w:lineRule="auto"/>
              <w:rPr>
                <w:rFonts w:ascii="Times New Roman" w:hAnsi="Times New Roman"/>
                <w:b/>
                <w:bCs/>
              </w:rPr>
            </w:pPr>
          </w:p>
          <w:p w14:paraId="3AD90B4B" w14:textId="77777777" w:rsidR="008734EE" w:rsidRDefault="008734EE" w:rsidP="008734EE">
            <w:pPr>
              <w:spacing w:after="0" w:line="240" w:lineRule="auto"/>
              <w:rPr>
                <w:rFonts w:ascii="Times New Roman" w:hAnsi="Times New Roman"/>
                <w:b/>
                <w:bCs/>
              </w:rPr>
            </w:pPr>
          </w:p>
          <w:p w14:paraId="2C6CDF8C" w14:textId="77777777" w:rsidR="008734EE" w:rsidRDefault="008734EE" w:rsidP="008734EE">
            <w:pPr>
              <w:spacing w:after="0" w:line="240" w:lineRule="auto"/>
              <w:rPr>
                <w:rFonts w:ascii="Times New Roman" w:hAnsi="Times New Roman"/>
                <w:b/>
                <w:bCs/>
              </w:rPr>
            </w:pPr>
          </w:p>
          <w:p w14:paraId="1A7E73F3" w14:textId="77777777" w:rsidR="008734EE" w:rsidRDefault="008734EE" w:rsidP="008734EE">
            <w:pPr>
              <w:spacing w:after="0" w:line="240" w:lineRule="auto"/>
              <w:rPr>
                <w:rFonts w:ascii="Times New Roman" w:hAnsi="Times New Roman"/>
                <w:b/>
                <w:bCs/>
              </w:rPr>
            </w:pPr>
          </w:p>
          <w:p w14:paraId="3DB7B82E" w14:textId="77777777" w:rsidR="008734EE" w:rsidRDefault="008734EE" w:rsidP="008734EE">
            <w:pPr>
              <w:spacing w:after="0" w:line="240" w:lineRule="auto"/>
              <w:rPr>
                <w:rFonts w:ascii="Times New Roman" w:hAnsi="Times New Roman"/>
                <w:b/>
                <w:bCs/>
              </w:rPr>
            </w:pPr>
          </w:p>
          <w:p w14:paraId="652C523A" w14:textId="0032F398" w:rsidR="008734EE" w:rsidRDefault="008734EE" w:rsidP="008734EE">
            <w:pPr>
              <w:spacing w:after="0" w:line="240" w:lineRule="auto"/>
              <w:rPr>
                <w:rFonts w:ascii="Times New Roman" w:hAnsi="Times New Roman"/>
                <w:b/>
                <w:bCs/>
              </w:rPr>
            </w:pPr>
          </w:p>
        </w:tc>
      </w:tr>
      <w:tr w:rsidR="00A00987" w14:paraId="45ADEA2A" w14:textId="77777777">
        <w:tc>
          <w:tcPr>
            <w:tcW w:w="8897" w:type="dxa"/>
            <w:gridSpan w:val="4"/>
            <w:tcBorders>
              <w:bottom w:val="single" w:sz="4" w:space="0" w:color="000000" w:themeColor="text1"/>
            </w:tcBorders>
            <w:shd w:val="clear" w:color="auto" w:fill="D8D8D8" w:themeFill="background1" w:themeFillShade="D8"/>
          </w:tcPr>
          <w:p w14:paraId="45ADEA29" w14:textId="6D2B84A4" w:rsidR="00A00987" w:rsidRPr="00573888" w:rsidRDefault="007776D5" w:rsidP="00573888">
            <w:pPr>
              <w:pStyle w:val="ListParagraph"/>
              <w:numPr>
                <w:ilvl w:val="0"/>
                <w:numId w:val="3"/>
              </w:numPr>
              <w:spacing w:after="0" w:line="240" w:lineRule="auto"/>
              <w:ind w:hanging="450"/>
              <w:rPr>
                <w:rFonts w:ascii="Times New Roman" w:hAnsi="Times New Roman"/>
                <w:b/>
                <w:bCs/>
              </w:rPr>
            </w:pPr>
            <w:r w:rsidRPr="00573888">
              <w:rPr>
                <w:rFonts w:ascii="Times New Roman" w:hAnsi="Times New Roman"/>
                <w:b/>
                <w:bCs/>
              </w:rPr>
              <w:t xml:space="preserve">General and specific objectives of the proposed </w:t>
            </w:r>
            <w:r w:rsidR="00D25FC3" w:rsidRPr="00573888">
              <w:rPr>
                <w:rFonts w:ascii="Times New Roman" w:hAnsi="Times New Roman"/>
                <w:b/>
                <w:bCs/>
              </w:rPr>
              <w:t>solution</w:t>
            </w:r>
          </w:p>
        </w:tc>
      </w:tr>
      <w:tr w:rsidR="00A00987" w14:paraId="45ADEA2C" w14:textId="77777777">
        <w:trPr>
          <w:trHeight w:val="274"/>
        </w:trPr>
        <w:tc>
          <w:tcPr>
            <w:tcW w:w="8897" w:type="dxa"/>
            <w:gridSpan w:val="4"/>
            <w:tcBorders>
              <w:bottom w:val="single" w:sz="4" w:space="0" w:color="000000" w:themeColor="text1"/>
            </w:tcBorders>
          </w:tcPr>
          <w:p w14:paraId="45ADEA2B" w14:textId="7D1AF7AE" w:rsidR="00A00987" w:rsidRPr="0011084F" w:rsidRDefault="00546A5E">
            <w:pPr>
              <w:spacing w:after="0" w:line="240" w:lineRule="auto"/>
              <w:rPr>
                <w:rFonts w:ascii="Times New Roman" w:hAnsi="Times New Roman"/>
                <w:b/>
                <w:bCs/>
                <w:sz w:val="20"/>
                <w:szCs w:val="20"/>
              </w:rPr>
            </w:pPr>
            <w:r w:rsidRPr="0011084F">
              <w:rPr>
                <w:rFonts w:ascii="Times New Roman" w:hAnsi="Times New Roman"/>
                <w:b/>
                <w:bCs/>
                <w:sz w:val="20"/>
                <w:szCs w:val="20"/>
              </w:rPr>
              <w:t>4</w:t>
            </w:r>
            <w:r w:rsidR="00C24241" w:rsidRPr="0011084F">
              <w:rPr>
                <w:rFonts w:ascii="Times New Roman" w:hAnsi="Times New Roman"/>
                <w:b/>
                <w:bCs/>
                <w:sz w:val="20"/>
                <w:szCs w:val="20"/>
              </w:rPr>
              <w:t>.1 General</w:t>
            </w:r>
            <w:r w:rsidR="007776D5" w:rsidRPr="0011084F">
              <w:rPr>
                <w:rFonts w:ascii="Times New Roman" w:hAnsi="Times New Roman"/>
                <w:b/>
                <w:bCs/>
                <w:sz w:val="20"/>
                <w:szCs w:val="20"/>
              </w:rPr>
              <w:t xml:space="preserve"> Objective</w:t>
            </w:r>
          </w:p>
        </w:tc>
      </w:tr>
      <w:tr w:rsidR="00A00987" w14:paraId="45ADEA32" w14:textId="77777777">
        <w:tc>
          <w:tcPr>
            <w:tcW w:w="8897" w:type="dxa"/>
            <w:gridSpan w:val="4"/>
            <w:tcBorders>
              <w:bottom w:val="single" w:sz="4" w:space="0" w:color="000000" w:themeColor="text1"/>
            </w:tcBorders>
          </w:tcPr>
          <w:p w14:paraId="45ADEA2D" w14:textId="77777777" w:rsidR="00A00987" w:rsidRDefault="00A00987">
            <w:pPr>
              <w:spacing w:after="0" w:line="240" w:lineRule="auto"/>
              <w:ind w:left="360"/>
              <w:rPr>
                <w:rFonts w:ascii="Times New Roman" w:hAnsi="Times New Roman"/>
                <w:b/>
                <w:bCs/>
                <w:color w:val="000000"/>
              </w:rPr>
            </w:pPr>
          </w:p>
          <w:p w14:paraId="45ADEA2E" w14:textId="77777777" w:rsidR="00A00987" w:rsidRDefault="00A00987">
            <w:pPr>
              <w:spacing w:after="0" w:line="240" w:lineRule="auto"/>
              <w:ind w:left="360"/>
              <w:rPr>
                <w:rFonts w:ascii="Times New Roman" w:hAnsi="Times New Roman"/>
                <w:b/>
                <w:bCs/>
                <w:color w:val="000000"/>
              </w:rPr>
            </w:pPr>
          </w:p>
          <w:p w14:paraId="45ADEA2F" w14:textId="77777777" w:rsidR="00A00987" w:rsidRDefault="00A00987">
            <w:pPr>
              <w:spacing w:after="0" w:line="240" w:lineRule="auto"/>
              <w:ind w:left="360"/>
              <w:rPr>
                <w:rFonts w:ascii="Times New Roman" w:hAnsi="Times New Roman"/>
                <w:b/>
                <w:bCs/>
                <w:color w:val="000000"/>
              </w:rPr>
            </w:pPr>
          </w:p>
          <w:p w14:paraId="45ADEA30" w14:textId="53653C4A" w:rsidR="00A00987" w:rsidRDefault="00A00987">
            <w:pPr>
              <w:spacing w:after="0" w:line="240" w:lineRule="auto"/>
              <w:ind w:left="360"/>
              <w:rPr>
                <w:rFonts w:ascii="Times New Roman" w:hAnsi="Times New Roman"/>
                <w:b/>
                <w:bCs/>
                <w:color w:val="000000"/>
              </w:rPr>
            </w:pPr>
          </w:p>
          <w:p w14:paraId="6DC6B873" w14:textId="77777777" w:rsidR="00D5112C" w:rsidRDefault="00D5112C">
            <w:pPr>
              <w:spacing w:after="0" w:line="240" w:lineRule="auto"/>
              <w:ind w:left="360"/>
              <w:rPr>
                <w:rFonts w:ascii="Times New Roman" w:hAnsi="Times New Roman"/>
                <w:b/>
                <w:bCs/>
                <w:color w:val="000000"/>
              </w:rPr>
            </w:pPr>
          </w:p>
          <w:p w14:paraId="45ADEA31" w14:textId="77777777" w:rsidR="00A00987" w:rsidRDefault="00A00987">
            <w:pPr>
              <w:spacing w:after="0" w:line="240" w:lineRule="auto"/>
              <w:ind w:left="360"/>
              <w:jc w:val="right"/>
              <w:rPr>
                <w:rFonts w:ascii="Times New Roman" w:hAnsi="Times New Roman"/>
                <w:b/>
                <w:bCs/>
                <w:color w:val="000000"/>
              </w:rPr>
            </w:pPr>
          </w:p>
        </w:tc>
      </w:tr>
      <w:tr w:rsidR="00A00987" w14:paraId="45ADEA34" w14:textId="77777777">
        <w:trPr>
          <w:trHeight w:val="319"/>
        </w:trPr>
        <w:tc>
          <w:tcPr>
            <w:tcW w:w="8897" w:type="dxa"/>
            <w:gridSpan w:val="4"/>
            <w:tcBorders>
              <w:bottom w:val="single" w:sz="4" w:space="0" w:color="000000" w:themeColor="text1"/>
            </w:tcBorders>
          </w:tcPr>
          <w:p w14:paraId="45ADEA33" w14:textId="691A4B79" w:rsidR="00A00987" w:rsidRPr="0011084F" w:rsidRDefault="00546A5E">
            <w:pPr>
              <w:spacing w:after="0" w:line="240" w:lineRule="auto"/>
              <w:ind w:left="360" w:hanging="360"/>
              <w:rPr>
                <w:rFonts w:ascii="Times New Roman" w:hAnsi="Times New Roman"/>
                <w:b/>
                <w:bCs/>
                <w:color w:val="000000"/>
                <w:sz w:val="20"/>
                <w:szCs w:val="20"/>
              </w:rPr>
            </w:pPr>
            <w:r w:rsidRPr="0011084F">
              <w:rPr>
                <w:rFonts w:ascii="Times New Roman" w:hAnsi="Times New Roman"/>
                <w:b/>
                <w:bCs/>
                <w:color w:val="000000"/>
                <w:sz w:val="20"/>
                <w:szCs w:val="20"/>
              </w:rPr>
              <w:t>4</w:t>
            </w:r>
            <w:r w:rsidR="00C24241" w:rsidRPr="0011084F">
              <w:rPr>
                <w:rFonts w:ascii="Times New Roman" w:hAnsi="Times New Roman"/>
                <w:b/>
                <w:bCs/>
                <w:color w:val="000000"/>
                <w:sz w:val="20"/>
                <w:szCs w:val="20"/>
              </w:rPr>
              <w:t>.2 Specific</w:t>
            </w:r>
            <w:r w:rsidR="007776D5" w:rsidRPr="0011084F">
              <w:rPr>
                <w:rFonts w:ascii="Times New Roman" w:hAnsi="Times New Roman"/>
                <w:b/>
                <w:bCs/>
                <w:color w:val="000000"/>
                <w:sz w:val="20"/>
                <w:szCs w:val="20"/>
              </w:rPr>
              <w:t xml:space="preserve"> Objecti</w:t>
            </w:r>
            <w:r w:rsidR="007776D5" w:rsidRPr="0011084F">
              <w:rPr>
                <w:rFonts w:ascii="Times New Roman" w:hAnsi="Times New Roman"/>
                <w:b/>
                <w:bCs/>
                <w:sz w:val="20"/>
                <w:szCs w:val="20"/>
              </w:rPr>
              <w:t>ves</w:t>
            </w:r>
          </w:p>
        </w:tc>
      </w:tr>
      <w:tr w:rsidR="00A00987" w14:paraId="45ADEA3D" w14:textId="77777777">
        <w:tc>
          <w:tcPr>
            <w:tcW w:w="8897" w:type="dxa"/>
            <w:gridSpan w:val="4"/>
            <w:tcBorders>
              <w:bottom w:val="single" w:sz="4" w:space="0" w:color="000000" w:themeColor="text1"/>
            </w:tcBorders>
          </w:tcPr>
          <w:p w14:paraId="45ADEA35" w14:textId="77777777" w:rsidR="00A00987" w:rsidRDefault="00A00987">
            <w:pPr>
              <w:spacing w:after="0" w:line="240" w:lineRule="auto"/>
              <w:ind w:left="360" w:hanging="360"/>
              <w:rPr>
                <w:rFonts w:ascii="Times New Roman" w:hAnsi="Times New Roman"/>
                <w:color w:val="000000"/>
                <w:sz w:val="4"/>
                <w:szCs w:val="4"/>
              </w:rPr>
            </w:pPr>
          </w:p>
          <w:p w14:paraId="45ADEA36" w14:textId="77777777" w:rsidR="00A00987" w:rsidRDefault="00A00987">
            <w:pPr>
              <w:spacing w:after="0" w:line="240" w:lineRule="auto"/>
              <w:ind w:left="360" w:hanging="360"/>
              <w:rPr>
                <w:rFonts w:ascii="Times New Roman" w:hAnsi="Times New Roman"/>
                <w:color w:val="000000"/>
                <w:sz w:val="20"/>
                <w:szCs w:val="20"/>
              </w:rPr>
            </w:pPr>
          </w:p>
          <w:p w14:paraId="45ADEA37" w14:textId="77777777" w:rsidR="00A00987" w:rsidRDefault="00A00987">
            <w:pPr>
              <w:spacing w:after="0" w:line="240" w:lineRule="auto"/>
              <w:ind w:left="360" w:hanging="360"/>
              <w:rPr>
                <w:rFonts w:ascii="Times New Roman" w:hAnsi="Times New Roman"/>
                <w:color w:val="000000"/>
                <w:sz w:val="20"/>
                <w:szCs w:val="20"/>
              </w:rPr>
            </w:pPr>
          </w:p>
          <w:p w14:paraId="45ADEA38" w14:textId="77777777" w:rsidR="00A00987" w:rsidRDefault="00A00987">
            <w:pPr>
              <w:spacing w:after="0" w:line="240" w:lineRule="auto"/>
              <w:ind w:left="360" w:hanging="360"/>
              <w:rPr>
                <w:rFonts w:ascii="Times New Roman" w:hAnsi="Times New Roman"/>
                <w:color w:val="000000"/>
                <w:sz w:val="20"/>
                <w:szCs w:val="20"/>
              </w:rPr>
            </w:pPr>
          </w:p>
          <w:p w14:paraId="45ADEA39" w14:textId="77777777" w:rsidR="00A00987" w:rsidRDefault="00A00987">
            <w:pPr>
              <w:spacing w:after="0" w:line="240" w:lineRule="auto"/>
              <w:ind w:left="360"/>
              <w:rPr>
                <w:rFonts w:ascii="Times New Roman" w:hAnsi="Times New Roman"/>
                <w:b/>
                <w:bCs/>
                <w:color w:val="000000"/>
              </w:rPr>
            </w:pPr>
          </w:p>
          <w:p w14:paraId="45ADEA3A" w14:textId="77777777" w:rsidR="00A00987" w:rsidRDefault="00A00987">
            <w:pPr>
              <w:spacing w:after="0" w:line="240" w:lineRule="auto"/>
              <w:ind w:left="360"/>
              <w:rPr>
                <w:rFonts w:ascii="Times New Roman" w:hAnsi="Times New Roman"/>
                <w:b/>
                <w:bCs/>
                <w:color w:val="000000"/>
              </w:rPr>
            </w:pPr>
          </w:p>
          <w:p w14:paraId="45ADEA3B" w14:textId="7B9EFE3F" w:rsidR="00A00987" w:rsidRDefault="00A00987">
            <w:pPr>
              <w:spacing w:after="0" w:line="240" w:lineRule="auto"/>
              <w:ind w:left="360"/>
              <w:rPr>
                <w:rFonts w:ascii="Times New Roman" w:hAnsi="Times New Roman"/>
                <w:b/>
                <w:bCs/>
                <w:color w:val="000000"/>
              </w:rPr>
            </w:pPr>
          </w:p>
          <w:p w14:paraId="1D8CBB70" w14:textId="3AFF779A" w:rsidR="00D5112C" w:rsidRDefault="00D5112C">
            <w:pPr>
              <w:spacing w:after="0" w:line="240" w:lineRule="auto"/>
              <w:ind w:left="360"/>
              <w:rPr>
                <w:rFonts w:ascii="Times New Roman" w:hAnsi="Times New Roman"/>
                <w:b/>
                <w:bCs/>
                <w:color w:val="000000"/>
              </w:rPr>
            </w:pPr>
          </w:p>
          <w:p w14:paraId="759C2675" w14:textId="027C5CB4" w:rsidR="00D5112C" w:rsidRDefault="00D5112C">
            <w:pPr>
              <w:spacing w:after="0" w:line="240" w:lineRule="auto"/>
              <w:ind w:left="360"/>
              <w:rPr>
                <w:rFonts w:ascii="Times New Roman" w:hAnsi="Times New Roman"/>
                <w:b/>
                <w:bCs/>
                <w:color w:val="000000"/>
              </w:rPr>
            </w:pPr>
          </w:p>
          <w:p w14:paraId="77FD2527" w14:textId="77777777" w:rsidR="00D5112C" w:rsidRDefault="00D5112C">
            <w:pPr>
              <w:spacing w:after="0" w:line="240" w:lineRule="auto"/>
              <w:ind w:left="360"/>
              <w:rPr>
                <w:rFonts w:ascii="Times New Roman" w:hAnsi="Times New Roman"/>
                <w:b/>
                <w:bCs/>
                <w:color w:val="000000"/>
              </w:rPr>
            </w:pPr>
          </w:p>
          <w:p w14:paraId="3BEF7971" w14:textId="77777777" w:rsidR="00A00987" w:rsidRDefault="00A00987">
            <w:pPr>
              <w:spacing w:after="0" w:line="240" w:lineRule="auto"/>
              <w:rPr>
                <w:rFonts w:ascii="Times New Roman" w:hAnsi="Times New Roman"/>
                <w:b/>
                <w:bCs/>
                <w:color w:val="000000"/>
              </w:rPr>
            </w:pPr>
          </w:p>
          <w:p w14:paraId="035F01C1" w14:textId="77777777" w:rsidR="00545A16" w:rsidRDefault="00545A16">
            <w:pPr>
              <w:spacing w:after="0" w:line="240" w:lineRule="auto"/>
              <w:rPr>
                <w:rFonts w:ascii="Times New Roman" w:hAnsi="Times New Roman"/>
                <w:b/>
                <w:bCs/>
                <w:color w:val="000000"/>
              </w:rPr>
            </w:pPr>
          </w:p>
          <w:p w14:paraId="45ADEA3C" w14:textId="6D12C00F" w:rsidR="00545A16" w:rsidRDefault="00545A16">
            <w:pPr>
              <w:spacing w:after="0" w:line="240" w:lineRule="auto"/>
              <w:rPr>
                <w:rFonts w:ascii="Times New Roman" w:hAnsi="Times New Roman"/>
                <w:b/>
                <w:bCs/>
                <w:color w:val="000000"/>
              </w:rPr>
            </w:pPr>
          </w:p>
        </w:tc>
      </w:tr>
      <w:tr w:rsidR="00A00987" w14:paraId="45ADEA3F" w14:textId="77777777">
        <w:tc>
          <w:tcPr>
            <w:tcW w:w="8897" w:type="dxa"/>
            <w:gridSpan w:val="4"/>
            <w:tcBorders>
              <w:bottom w:val="single" w:sz="4" w:space="0" w:color="000000" w:themeColor="text1"/>
            </w:tcBorders>
            <w:shd w:val="clear" w:color="auto" w:fill="D8D8D8" w:themeFill="background1" w:themeFillShade="D8"/>
          </w:tcPr>
          <w:p w14:paraId="45ADEA3E" w14:textId="589E3234" w:rsidR="00A00987" w:rsidRDefault="007776D5" w:rsidP="004905B4">
            <w:pPr>
              <w:numPr>
                <w:ilvl w:val="0"/>
                <w:numId w:val="3"/>
              </w:numPr>
              <w:spacing w:after="0" w:line="240" w:lineRule="auto"/>
              <w:ind w:hanging="450"/>
              <w:rPr>
                <w:rFonts w:ascii="Times New Roman" w:hAnsi="Times New Roman"/>
                <w:b/>
                <w:bCs/>
                <w:color w:val="000000"/>
              </w:rPr>
            </w:pPr>
            <w:r>
              <w:rPr>
                <w:rFonts w:ascii="Times New Roman" w:hAnsi="Times New Roman"/>
                <w:b/>
                <w:bCs/>
                <w:color w:val="000000"/>
              </w:rPr>
              <w:t>Methodology</w:t>
            </w:r>
            <w:r w:rsidR="003E1C5A">
              <w:rPr>
                <w:rFonts w:ascii="Times New Roman" w:hAnsi="Times New Roman"/>
                <w:b/>
                <w:bCs/>
                <w:color w:val="000000"/>
              </w:rPr>
              <w:t xml:space="preserve"> </w:t>
            </w:r>
            <w:r w:rsidR="002500D6">
              <w:rPr>
                <w:rFonts w:ascii="Times New Roman" w:hAnsi="Times New Roman"/>
                <w:b/>
                <w:bCs/>
                <w:color w:val="000000"/>
              </w:rPr>
              <w:t xml:space="preserve"> </w:t>
            </w:r>
          </w:p>
        </w:tc>
      </w:tr>
      <w:tr w:rsidR="00A00987" w:rsidRPr="00B81A67" w14:paraId="45ADEA42" w14:textId="77777777">
        <w:tc>
          <w:tcPr>
            <w:tcW w:w="8897" w:type="dxa"/>
            <w:gridSpan w:val="4"/>
            <w:tcBorders>
              <w:bottom w:val="single" w:sz="4" w:space="0" w:color="000000" w:themeColor="text1"/>
            </w:tcBorders>
          </w:tcPr>
          <w:p w14:paraId="45ADEA40" w14:textId="664355C0" w:rsidR="00A00987" w:rsidRPr="0011084F" w:rsidRDefault="00D5112C" w:rsidP="008A1E0B">
            <w:pPr>
              <w:spacing w:after="0" w:line="240" w:lineRule="auto"/>
              <w:rPr>
                <w:rFonts w:ascii="Times New Roman" w:hAnsi="Times New Roman"/>
                <w:b/>
                <w:bCs/>
                <w:sz w:val="20"/>
                <w:szCs w:val="20"/>
              </w:rPr>
            </w:pPr>
            <w:r w:rsidRPr="0011084F">
              <w:rPr>
                <w:rFonts w:ascii="Times New Roman" w:hAnsi="Times New Roman"/>
                <w:b/>
                <w:bCs/>
                <w:sz w:val="20"/>
                <w:szCs w:val="20"/>
              </w:rPr>
              <w:t>5</w:t>
            </w:r>
            <w:r w:rsidR="00694119" w:rsidRPr="0011084F">
              <w:rPr>
                <w:rFonts w:ascii="Times New Roman" w:hAnsi="Times New Roman"/>
                <w:b/>
                <w:bCs/>
                <w:sz w:val="20"/>
                <w:szCs w:val="20"/>
              </w:rPr>
              <w:t xml:space="preserve">.1 </w:t>
            </w:r>
            <w:r w:rsidR="007776D5" w:rsidRPr="0011084F">
              <w:rPr>
                <w:rFonts w:ascii="Times New Roman" w:hAnsi="Times New Roman"/>
                <w:b/>
                <w:bCs/>
                <w:sz w:val="20"/>
                <w:szCs w:val="20"/>
              </w:rPr>
              <w:t>Describe the Methodology</w:t>
            </w:r>
            <w:r w:rsidR="003E1C5A" w:rsidRPr="0011084F">
              <w:rPr>
                <w:rFonts w:ascii="Times New Roman" w:hAnsi="Times New Roman"/>
                <w:b/>
                <w:bCs/>
                <w:sz w:val="20"/>
                <w:szCs w:val="20"/>
              </w:rPr>
              <w:t xml:space="preserve"> addressing all specific objectives given in item</w:t>
            </w:r>
            <w:r w:rsidR="00B341E2" w:rsidRPr="0011084F">
              <w:rPr>
                <w:rFonts w:ascii="Times New Roman" w:hAnsi="Times New Roman"/>
                <w:b/>
                <w:bCs/>
                <w:sz w:val="20"/>
                <w:szCs w:val="20"/>
              </w:rPr>
              <w:t xml:space="preserve"> </w:t>
            </w:r>
            <w:r w:rsidR="00666DF4" w:rsidRPr="0011084F">
              <w:rPr>
                <w:rFonts w:ascii="Times New Roman" w:hAnsi="Times New Roman"/>
                <w:b/>
                <w:bCs/>
                <w:sz w:val="20"/>
                <w:szCs w:val="20"/>
              </w:rPr>
              <w:t>4</w:t>
            </w:r>
            <w:r w:rsidR="00B341E2" w:rsidRPr="0011084F">
              <w:rPr>
                <w:rFonts w:ascii="Times New Roman" w:hAnsi="Times New Roman"/>
                <w:b/>
                <w:bCs/>
                <w:sz w:val="20"/>
                <w:szCs w:val="20"/>
              </w:rPr>
              <w:t>.2</w:t>
            </w:r>
            <w:r w:rsidR="003E1C5A" w:rsidRPr="0011084F">
              <w:rPr>
                <w:rFonts w:ascii="Times New Roman" w:hAnsi="Times New Roman"/>
                <w:b/>
                <w:bCs/>
                <w:sz w:val="20"/>
                <w:szCs w:val="20"/>
              </w:rPr>
              <w:t>.</w:t>
            </w:r>
          </w:p>
          <w:p w14:paraId="45ADEA41" w14:textId="77777777" w:rsidR="00A00987" w:rsidRPr="00B81A67" w:rsidRDefault="007776D5">
            <w:pPr>
              <w:spacing w:after="0" w:line="240" w:lineRule="auto"/>
              <w:ind w:left="360"/>
              <w:rPr>
                <w:rFonts w:ascii="Times New Roman" w:hAnsi="Times New Roman"/>
                <w:b/>
                <w:bCs/>
                <w:color w:val="000000"/>
              </w:rPr>
            </w:pPr>
            <w:r w:rsidRPr="0011084F">
              <w:rPr>
                <w:rFonts w:ascii="Times New Roman" w:hAnsi="Times New Roman"/>
                <w:color w:val="000000"/>
                <w:sz w:val="20"/>
                <w:szCs w:val="20"/>
              </w:rPr>
              <w:t xml:space="preserve"> (</w:t>
            </w:r>
            <w:r w:rsidRPr="0011084F">
              <w:rPr>
                <w:rFonts w:ascii="Times New Roman" w:hAnsi="Times New Roman"/>
                <w:i/>
                <w:iCs/>
                <w:color w:val="000000"/>
                <w:sz w:val="20"/>
                <w:szCs w:val="20"/>
              </w:rPr>
              <w:t>Attach additional sheets if necessary</w:t>
            </w:r>
            <w:r w:rsidRPr="00B81A67">
              <w:rPr>
                <w:rFonts w:ascii="Times New Roman" w:hAnsi="Times New Roman"/>
                <w:i/>
                <w:iCs/>
                <w:color w:val="000000"/>
              </w:rPr>
              <w:t>)</w:t>
            </w:r>
          </w:p>
        </w:tc>
      </w:tr>
      <w:tr w:rsidR="00A00987" w14:paraId="45ADEA4D" w14:textId="77777777">
        <w:tc>
          <w:tcPr>
            <w:tcW w:w="8897" w:type="dxa"/>
            <w:gridSpan w:val="4"/>
            <w:tcBorders>
              <w:bottom w:val="single" w:sz="4" w:space="0" w:color="000000" w:themeColor="text1"/>
            </w:tcBorders>
          </w:tcPr>
          <w:p w14:paraId="45ADEA43" w14:textId="77777777" w:rsidR="00A00987" w:rsidRDefault="00A00987">
            <w:pPr>
              <w:spacing w:after="0" w:line="240" w:lineRule="auto"/>
              <w:ind w:left="360" w:hanging="360"/>
              <w:rPr>
                <w:rFonts w:ascii="Times New Roman" w:hAnsi="Times New Roman"/>
                <w:color w:val="000000"/>
                <w:sz w:val="20"/>
                <w:szCs w:val="20"/>
              </w:rPr>
            </w:pPr>
          </w:p>
          <w:p w14:paraId="45ADEA44" w14:textId="77777777" w:rsidR="00A00987" w:rsidRDefault="00A00987">
            <w:pPr>
              <w:spacing w:after="0" w:line="240" w:lineRule="auto"/>
              <w:ind w:left="360" w:hanging="360"/>
              <w:rPr>
                <w:rFonts w:ascii="Times New Roman" w:hAnsi="Times New Roman"/>
                <w:color w:val="000000"/>
                <w:sz w:val="20"/>
                <w:szCs w:val="20"/>
              </w:rPr>
            </w:pPr>
          </w:p>
          <w:p w14:paraId="45ADEA45" w14:textId="77777777" w:rsidR="00A00987" w:rsidRDefault="00A00987">
            <w:pPr>
              <w:spacing w:after="0" w:line="240" w:lineRule="auto"/>
              <w:ind w:left="360" w:hanging="360"/>
              <w:rPr>
                <w:rFonts w:ascii="Times New Roman" w:hAnsi="Times New Roman"/>
                <w:color w:val="000000"/>
                <w:sz w:val="20"/>
                <w:szCs w:val="20"/>
              </w:rPr>
            </w:pPr>
          </w:p>
          <w:p w14:paraId="45ADEA46" w14:textId="77777777" w:rsidR="00A00987" w:rsidRDefault="00A00987">
            <w:pPr>
              <w:spacing w:after="0" w:line="240" w:lineRule="auto"/>
              <w:ind w:left="360" w:hanging="360"/>
              <w:rPr>
                <w:rFonts w:ascii="Times New Roman" w:hAnsi="Times New Roman"/>
                <w:color w:val="000000"/>
                <w:sz w:val="20"/>
                <w:szCs w:val="20"/>
              </w:rPr>
            </w:pPr>
          </w:p>
          <w:p w14:paraId="45ADEA47" w14:textId="77777777" w:rsidR="00A00987" w:rsidRDefault="00A00987">
            <w:pPr>
              <w:spacing w:after="0" w:line="240" w:lineRule="auto"/>
              <w:ind w:left="360" w:hanging="360"/>
              <w:rPr>
                <w:rFonts w:ascii="Times New Roman" w:hAnsi="Times New Roman"/>
                <w:color w:val="000000"/>
                <w:sz w:val="20"/>
                <w:szCs w:val="20"/>
              </w:rPr>
            </w:pPr>
          </w:p>
          <w:p w14:paraId="45ADEA48" w14:textId="77777777" w:rsidR="00A00987" w:rsidRDefault="00A00987">
            <w:pPr>
              <w:spacing w:after="0" w:line="240" w:lineRule="auto"/>
              <w:ind w:left="360" w:hanging="360"/>
              <w:rPr>
                <w:rFonts w:ascii="Times New Roman" w:hAnsi="Times New Roman"/>
                <w:color w:val="000000"/>
                <w:sz w:val="20"/>
                <w:szCs w:val="20"/>
              </w:rPr>
            </w:pPr>
          </w:p>
          <w:p w14:paraId="45ADEA49" w14:textId="77777777" w:rsidR="00A00987" w:rsidRDefault="00A00987">
            <w:pPr>
              <w:spacing w:after="0" w:line="240" w:lineRule="auto"/>
              <w:ind w:left="360" w:hanging="360"/>
              <w:rPr>
                <w:rFonts w:ascii="Times New Roman" w:hAnsi="Times New Roman"/>
                <w:color w:val="000000"/>
                <w:sz w:val="20"/>
                <w:szCs w:val="20"/>
              </w:rPr>
            </w:pPr>
          </w:p>
          <w:p w14:paraId="3C35610B" w14:textId="77777777" w:rsidR="001D7A1A" w:rsidRDefault="001D7A1A">
            <w:pPr>
              <w:spacing w:after="0" w:line="240" w:lineRule="auto"/>
              <w:ind w:left="360" w:hanging="360"/>
              <w:rPr>
                <w:rFonts w:ascii="Times New Roman" w:hAnsi="Times New Roman"/>
                <w:color w:val="000000"/>
                <w:sz w:val="20"/>
                <w:szCs w:val="20"/>
              </w:rPr>
            </w:pPr>
          </w:p>
          <w:p w14:paraId="236C93F1" w14:textId="77777777" w:rsidR="001D7A1A" w:rsidRDefault="001D7A1A">
            <w:pPr>
              <w:spacing w:after="0" w:line="240" w:lineRule="auto"/>
              <w:ind w:left="360" w:hanging="360"/>
              <w:rPr>
                <w:rFonts w:ascii="Times New Roman" w:hAnsi="Times New Roman"/>
                <w:color w:val="000000"/>
                <w:sz w:val="20"/>
                <w:szCs w:val="20"/>
              </w:rPr>
            </w:pPr>
          </w:p>
          <w:p w14:paraId="45ADEA4C" w14:textId="66D8BA36" w:rsidR="001D7A1A" w:rsidRDefault="001D7A1A">
            <w:pPr>
              <w:spacing w:after="0" w:line="240" w:lineRule="auto"/>
              <w:ind w:left="360" w:hanging="360"/>
              <w:rPr>
                <w:rFonts w:ascii="Times New Roman" w:hAnsi="Times New Roman"/>
                <w:color w:val="000000"/>
                <w:sz w:val="20"/>
                <w:szCs w:val="20"/>
              </w:rPr>
            </w:pPr>
          </w:p>
        </w:tc>
      </w:tr>
      <w:tr w:rsidR="00A00987" w:rsidRPr="00C11430" w14:paraId="45ADEA50" w14:textId="77777777">
        <w:tc>
          <w:tcPr>
            <w:tcW w:w="8897" w:type="dxa"/>
            <w:gridSpan w:val="4"/>
            <w:tcBorders>
              <w:bottom w:val="single" w:sz="4" w:space="0" w:color="000000" w:themeColor="text1"/>
            </w:tcBorders>
          </w:tcPr>
          <w:p w14:paraId="45ADEA4E" w14:textId="7CEB8CF1" w:rsidR="00A00987" w:rsidRPr="0011084F" w:rsidRDefault="00196B27">
            <w:pPr>
              <w:spacing w:after="0" w:line="240" w:lineRule="auto"/>
              <w:ind w:left="540" w:hanging="540"/>
              <w:rPr>
                <w:rFonts w:ascii="Times New Roman" w:hAnsi="Times New Roman"/>
                <w:b/>
                <w:bCs/>
                <w:color w:val="000000"/>
                <w:sz w:val="20"/>
                <w:szCs w:val="20"/>
              </w:rPr>
            </w:pPr>
            <w:r w:rsidRPr="0011084F">
              <w:rPr>
                <w:rFonts w:ascii="Times New Roman" w:hAnsi="Times New Roman"/>
                <w:b/>
                <w:bCs/>
                <w:color w:val="000000"/>
                <w:sz w:val="20"/>
                <w:szCs w:val="20"/>
              </w:rPr>
              <w:lastRenderedPageBreak/>
              <w:t>5</w:t>
            </w:r>
            <w:r w:rsidR="007776D5" w:rsidRPr="0011084F">
              <w:rPr>
                <w:rFonts w:ascii="Times New Roman" w:hAnsi="Times New Roman"/>
                <w:b/>
                <w:bCs/>
                <w:color w:val="000000"/>
                <w:sz w:val="20"/>
                <w:szCs w:val="20"/>
              </w:rPr>
              <w:t xml:space="preserve">.2 Describe Experimental design </w:t>
            </w:r>
            <w:r w:rsidR="00694119" w:rsidRPr="0011084F">
              <w:rPr>
                <w:rFonts w:ascii="Times New Roman" w:hAnsi="Times New Roman"/>
                <w:b/>
                <w:bCs/>
                <w:color w:val="000000"/>
                <w:sz w:val="20"/>
                <w:szCs w:val="20"/>
              </w:rPr>
              <w:t>if</w:t>
            </w:r>
            <w:r w:rsidR="007776D5" w:rsidRPr="0011084F">
              <w:rPr>
                <w:rFonts w:ascii="Times New Roman" w:hAnsi="Times New Roman"/>
                <w:b/>
                <w:bCs/>
                <w:color w:val="000000"/>
                <w:sz w:val="20"/>
                <w:szCs w:val="20"/>
              </w:rPr>
              <w:t xml:space="preserve"> applicable </w:t>
            </w:r>
          </w:p>
          <w:p w14:paraId="45ADEA4F" w14:textId="3D52598B" w:rsidR="00A00987" w:rsidRPr="00C11430" w:rsidRDefault="007776D5">
            <w:pPr>
              <w:spacing w:after="0" w:line="240" w:lineRule="auto"/>
              <w:rPr>
                <w:rFonts w:ascii="Times New Roman" w:hAnsi="Times New Roman"/>
                <w:b/>
                <w:bCs/>
                <w:strike/>
                <w:color w:val="000000"/>
              </w:rPr>
            </w:pPr>
            <w:r w:rsidRPr="00C11430">
              <w:rPr>
                <w:rFonts w:ascii="Times New Roman" w:hAnsi="Times New Roman"/>
                <w:color w:val="000000"/>
              </w:rPr>
              <w:t xml:space="preserve">       </w:t>
            </w:r>
          </w:p>
        </w:tc>
      </w:tr>
      <w:tr w:rsidR="00A00987" w14:paraId="45ADEA73" w14:textId="77777777">
        <w:tc>
          <w:tcPr>
            <w:tcW w:w="8897" w:type="dxa"/>
            <w:gridSpan w:val="4"/>
            <w:tcBorders>
              <w:bottom w:val="single" w:sz="4" w:space="0" w:color="000000" w:themeColor="text1"/>
            </w:tcBorders>
          </w:tcPr>
          <w:p w14:paraId="45ADEA70" w14:textId="31338BDC" w:rsidR="00A00987" w:rsidRDefault="00A00987">
            <w:pPr>
              <w:spacing w:after="0" w:line="240" w:lineRule="auto"/>
              <w:ind w:left="540" w:hanging="540"/>
              <w:rPr>
                <w:rFonts w:ascii="Times New Roman" w:hAnsi="Times New Roman"/>
                <w:color w:val="000000"/>
              </w:rPr>
            </w:pPr>
          </w:p>
          <w:p w14:paraId="2189406E" w14:textId="297976B5" w:rsidR="008A1E0B" w:rsidRDefault="008A1E0B">
            <w:pPr>
              <w:spacing w:after="0" w:line="240" w:lineRule="auto"/>
              <w:ind w:left="540" w:hanging="540"/>
              <w:rPr>
                <w:rFonts w:ascii="Times New Roman" w:hAnsi="Times New Roman"/>
                <w:color w:val="000000"/>
              </w:rPr>
            </w:pPr>
          </w:p>
          <w:p w14:paraId="33CBC0D1" w14:textId="2AB0DB35" w:rsidR="008A1E0B" w:rsidRDefault="008A1E0B">
            <w:pPr>
              <w:spacing w:after="0" w:line="240" w:lineRule="auto"/>
              <w:ind w:left="540" w:hanging="540"/>
              <w:rPr>
                <w:rFonts w:ascii="Times New Roman" w:hAnsi="Times New Roman"/>
                <w:color w:val="000000"/>
              </w:rPr>
            </w:pPr>
          </w:p>
          <w:p w14:paraId="0D7DB99F" w14:textId="2B46B92B" w:rsidR="008A1E0B" w:rsidRDefault="008A1E0B">
            <w:pPr>
              <w:spacing w:after="0" w:line="240" w:lineRule="auto"/>
              <w:ind w:left="540" w:hanging="540"/>
              <w:rPr>
                <w:rFonts w:ascii="Times New Roman" w:hAnsi="Times New Roman"/>
                <w:color w:val="000000"/>
              </w:rPr>
            </w:pPr>
          </w:p>
          <w:p w14:paraId="0BE536A9" w14:textId="736EB08E" w:rsidR="008A1E0B" w:rsidRDefault="008A1E0B">
            <w:pPr>
              <w:spacing w:after="0" w:line="240" w:lineRule="auto"/>
              <w:ind w:left="540" w:hanging="540"/>
              <w:rPr>
                <w:rFonts w:ascii="Times New Roman" w:hAnsi="Times New Roman"/>
                <w:color w:val="000000"/>
              </w:rPr>
            </w:pPr>
          </w:p>
          <w:p w14:paraId="78783C81" w14:textId="37B62A0F" w:rsidR="008A1E0B" w:rsidRDefault="008A1E0B">
            <w:pPr>
              <w:spacing w:after="0" w:line="240" w:lineRule="auto"/>
              <w:ind w:left="540" w:hanging="540"/>
              <w:rPr>
                <w:rFonts w:ascii="Times New Roman" w:hAnsi="Times New Roman"/>
                <w:color w:val="000000"/>
              </w:rPr>
            </w:pPr>
          </w:p>
          <w:p w14:paraId="62784B67" w14:textId="77777777" w:rsidR="008A1E0B" w:rsidRDefault="008A1E0B">
            <w:pPr>
              <w:spacing w:after="0" w:line="240" w:lineRule="auto"/>
              <w:ind w:left="540" w:hanging="540"/>
              <w:rPr>
                <w:rFonts w:ascii="Times New Roman" w:hAnsi="Times New Roman"/>
                <w:color w:val="000000"/>
              </w:rPr>
            </w:pPr>
          </w:p>
          <w:p w14:paraId="45ADEA71" w14:textId="77777777" w:rsidR="00A00987" w:rsidRDefault="00A00987">
            <w:pPr>
              <w:spacing w:after="0" w:line="240" w:lineRule="auto"/>
              <w:ind w:left="540" w:hanging="540"/>
              <w:rPr>
                <w:rFonts w:ascii="Times New Roman" w:hAnsi="Times New Roman"/>
                <w:color w:val="000000"/>
              </w:rPr>
            </w:pPr>
          </w:p>
          <w:p w14:paraId="45ADEA72" w14:textId="77777777" w:rsidR="00A00987" w:rsidRDefault="00A00987">
            <w:pPr>
              <w:spacing w:after="0" w:line="240" w:lineRule="auto"/>
              <w:rPr>
                <w:rFonts w:ascii="Times New Roman" w:hAnsi="Times New Roman"/>
                <w:color w:val="000000"/>
              </w:rPr>
            </w:pPr>
          </w:p>
        </w:tc>
      </w:tr>
      <w:tr w:rsidR="00A00987" w14:paraId="45ADEA75" w14:textId="77777777">
        <w:tc>
          <w:tcPr>
            <w:tcW w:w="8897" w:type="dxa"/>
            <w:gridSpan w:val="4"/>
            <w:tcBorders>
              <w:bottom w:val="single" w:sz="4" w:space="0" w:color="000000" w:themeColor="text1"/>
            </w:tcBorders>
            <w:shd w:val="clear" w:color="auto" w:fill="D8D8D8" w:themeFill="background1" w:themeFillShade="D8"/>
          </w:tcPr>
          <w:p w14:paraId="45ADEA74" w14:textId="5D1AD999" w:rsidR="00A00987" w:rsidRDefault="003E022C" w:rsidP="00573888">
            <w:pPr>
              <w:numPr>
                <w:ilvl w:val="0"/>
                <w:numId w:val="3"/>
              </w:numPr>
              <w:spacing w:after="0" w:line="240" w:lineRule="auto"/>
              <w:ind w:left="270" w:hanging="270"/>
              <w:rPr>
                <w:rFonts w:ascii="Times New Roman" w:hAnsi="Times New Roman"/>
                <w:b/>
                <w:bCs/>
                <w:color w:val="000000"/>
              </w:rPr>
            </w:pPr>
            <w:r>
              <w:rPr>
                <w:rFonts w:ascii="Times New Roman" w:hAnsi="Times New Roman"/>
                <w:b/>
                <w:bCs/>
                <w:color w:val="000000"/>
              </w:rPr>
              <w:t xml:space="preserve">Technical </w:t>
            </w:r>
            <w:r w:rsidR="007776D5">
              <w:rPr>
                <w:rFonts w:ascii="Times New Roman" w:hAnsi="Times New Roman"/>
                <w:b/>
                <w:bCs/>
                <w:color w:val="000000"/>
              </w:rPr>
              <w:t>Feasibility</w:t>
            </w:r>
          </w:p>
        </w:tc>
      </w:tr>
      <w:tr w:rsidR="00A00987" w:rsidRPr="00EC1A90" w14:paraId="45ADEA77" w14:textId="77777777" w:rsidTr="00AE5928">
        <w:tc>
          <w:tcPr>
            <w:tcW w:w="8897" w:type="dxa"/>
            <w:gridSpan w:val="4"/>
            <w:tcBorders>
              <w:bottom w:val="single" w:sz="4" w:space="0" w:color="000000" w:themeColor="text1"/>
            </w:tcBorders>
            <w:shd w:val="clear" w:color="auto" w:fill="D9D9D9" w:themeFill="background1" w:themeFillShade="D9"/>
          </w:tcPr>
          <w:p w14:paraId="45ADEA76" w14:textId="5A41DD15" w:rsidR="00A00987" w:rsidRPr="008D2776" w:rsidRDefault="008800AE">
            <w:pPr>
              <w:spacing w:after="0" w:line="240" w:lineRule="auto"/>
              <w:rPr>
                <w:rFonts w:ascii="Times New Roman" w:hAnsi="Times New Roman"/>
                <w:b/>
                <w:bCs/>
                <w:color w:val="000000"/>
                <w:sz w:val="20"/>
                <w:szCs w:val="20"/>
              </w:rPr>
            </w:pPr>
            <w:r w:rsidRPr="008D2776">
              <w:rPr>
                <w:rFonts w:ascii="Times New Roman" w:hAnsi="Times New Roman"/>
                <w:b/>
                <w:bCs/>
                <w:color w:val="000000"/>
                <w:sz w:val="20"/>
                <w:szCs w:val="20"/>
              </w:rPr>
              <w:t>6</w:t>
            </w:r>
            <w:r w:rsidR="006744C7" w:rsidRPr="008D2776">
              <w:rPr>
                <w:rFonts w:ascii="Times New Roman" w:hAnsi="Times New Roman"/>
                <w:b/>
                <w:bCs/>
                <w:color w:val="000000"/>
                <w:sz w:val="20"/>
                <w:szCs w:val="20"/>
              </w:rPr>
              <w:t>.</w:t>
            </w:r>
            <w:r w:rsidRPr="008D2776">
              <w:rPr>
                <w:rFonts w:ascii="Times New Roman" w:hAnsi="Times New Roman"/>
                <w:b/>
                <w:bCs/>
                <w:color w:val="000000"/>
                <w:sz w:val="20"/>
                <w:szCs w:val="20"/>
              </w:rPr>
              <w:t>1</w:t>
            </w:r>
            <w:r w:rsidR="002F530D" w:rsidRPr="008D2776">
              <w:rPr>
                <w:rFonts w:ascii="Times New Roman" w:hAnsi="Times New Roman"/>
                <w:b/>
                <w:bCs/>
                <w:color w:val="000000"/>
                <w:sz w:val="20"/>
                <w:szCs w:val="20"/>
              </w:rPr>
              <w:t xml:space="preserve"> Human</w:t>
            </w:r>
            <w:r w:rsidR="007776D5" w:rsidRPr="008D2776">
              <w:rPr>
                <w:rFonts w:ascii="Times New Roman" w:hAnsi="Times New Roman"/>
                <w:b/>
                <w:bCs/>
                <w:color w:val="000000"/>
                <w:sz w:val="20"/>
                <w:szCs w:val="20"/>
              </w:rPr>
              <w:t xml:space="preserve"> resource requirement </w:t>
            </w:r>
          </w:p>
        </w:tc>
      </w:tr>
      <w:tr w:rsidR="00A00987" w:rsidRPr="003E5256" w14:paraId="45ADEA7B" w14:textId="77777777">
        <w:tc>
          <w:tcPr>
            <w:tcW w:w="8897" w:type="dxa"/>
            <w:gridSpan w:val="4"/>
            <w:tcBorders>
              <w:bottom w:val="single" w:sz="4" w:space="0" w:color="000000" w:themeColor="text1"/>
            </w:tcBorders>
          </w:tcPr>
          <w:p w14:paraId="45ADEA78" w14:textId="3DB1BA30" w:rsidR="00A00987" w:rsidRPr="008D2776" w:rsidRDefault="008800AE">
            <w:pPr>
              <w:spacing w:after="0" w:line="240" w:lineRule="auto"/>
              <w:rPr>
                <w:rFonts w:ascii="Times New Roman" w:hAnsi="Times New Roman"/>
                <w:b/>
                <w:bCs/>
                <w:color w:val="000000"/>
                <w:sz w:val="20"/>
                <w:szCs w:val="20"/>
              </w:rPr>
            </w:pPr>
            <w:r w:rsidRPr="008D2776">
              <w:rPr>
                <w:rFonts w:ascii="Times New Roman" w:hAnsi="Times New Roman"/>
                <w:b/>
                <w:bCs/>
                <w:color w:val="000000"/>
                <w:sz w:val="20"/>
                <w:szCs w:val="20"/>
              </w:rPr>
              <w:t>6</w:t>
            </w:r>
            <w:r w:rsidR="00682023" w:rsidRPr="008D2776">
              <w:rPr>
                <w:rFonts w:ascii="Times New Roman" w:hAnsi="Times New Roman"/>
                <w:b/>
                <w:bCs/>
                <w:color w:val="000000"/>
                <w:sz w:val="20"/>
                <w:szCs w:val="20"/>
              </w:rPr>
              <w:t xml:space="preserve">.1.1 </w:t>
            </w:r>
            <w:r w:rsidR="002F530D" w:rsidRPr="008D2776">
              <w:rPr>
                <w:rFonts w:ascii="Times New Roman" w:hAnsi="Times New Roman"/>
                <w:b/>
                <w:bCs/>
                <w:color w:val="000000"/>
                <w:sz w:val="20"/>
                <w:szCs w:val="20"/>
              </w:rPr>
              <w:t>Project Leader</w:t>
            </w:r>
          </w:p>
          <w:p w14:paraId="45ADEA79" w14:textId="77777777" w:rsidR="00A00987" w:rsidRPr="008D2776" w:rsidRDefault="007776D5">
            <w:pPr>
              <w:spacing w:after="0" w:line="240" w:lineRule="auto"/>
              <w:rPr>
                <w:rFonts w:ascii="Times New Roman" w:hAnsi="Times New Roman"/>
                <w:i/>
                <w:iCs/>
                <w:color w:val="000000"/>
                <w:sz w:val="20"/>
                <w:szCs w:val="20"/>
                <w:u w:val="single"/>
              </w:rPr>
            </w:pPr>
            <w:r w:rsidRPr="008D2776">
              <w:rPr>
                <w:rFonts w:ascii="Times New Roman" w:hAnsi="Times New Roman"/>
                <w:i/>
                <w:iCs/>
                <w:color w:val="000000"/>
                <w:sz w:val="20"/>
                <w:szCs w:val="20"/>
              </w:rPr>
              <w:t xml:space="preserve">Name and affiliation </w:t>
            </w:r>
            <w:r w:rsidRPr="008D2776">
              <w:rPr>
                <w:rFonts w:ascii="Times New Roman" w:hAnsi="Times New Roman"/>
                <w:b/>
                <w:i/>
                <w:iCs/>
                <w:color w:val="000000"/>
                <w:sz w:val="20"/>
                <w:szCs w:val="20"/>
                <w:u w:val="single"/>
              </w:rPr>
              <w:t>should not be mentioned.</w:t>
            </w:r>
          </w:p>
          <w:p w14:paraId="45ADEA7A" w14:textId="4F801763" w:rsidR="00A00987" w:rsidRPr="008D2776" w:rsidRDefault="007776D5">
            <w:pPr>
              <w:spacing w:after="0" w:line="240" w:lineRule="auto"/>
              <w:rPr>
                <w:rFonts w:ascii="Times New Roman" w:hAnsi="Times New Roman"/>
                <w:b/>
                <w:bCs/>
                <w:color w:val="000000"/>
                <w:sz w:val="20"/>
                <w:szCs w:val="20"/>
              </w:rPr>
            </w:pPr>
            <w:r w:rsidRPr="008D2776">
              <w:rPr>
                <w:rFonts w:ascii="Times New Roman" w:hAnsi="Times New Roman"/>
                <w:color w:val="000000"/>
                <w:sz w:val="20"/>
                <w:szCs w:val="20"/>
              </w:rPr>
              <w:t>Describe knowledge and research</w:t>
            </w:r>
            <w:r w:rsidR="002C0888" w:rsidRPr="008D2776">
              <w:rPr>
                <w:rFonts w:ascii="Times New Roman" w:hAnsi="Times New Roman"/>
                <w:color w:val="000000"/>
                <w:sz w:val="20"/>
                <w:szCs w:val="20"/>
              </w:rPr>
              <w:t>/industry</w:t>
            </w:r>
            <w:r w:rsidRPr="008D2776">
              <w:rPr>
                <w:rFonts w:ascii="Times New Roman" w:hAnsi="Times New Roman"/>
                <w:color w:val="000000"/>
                <w:sz w:val="20"/>
                <w:szCs w:val="20"/>
              </w:rPr>
              <w:t xml:space="preserve"> experience in the area related to the project work</w:t>
            </w:r>
            <w:r w:rsidR="008A31E3" w:rsidRPr="008D2776">
              <w:rPr>
                <w:rFonts w:ascii="Times New Roman" w:hAnsi="Times New Roman"/>
                <w:color w:val="000000"/>
                <w:sz w:val="20"/>
                <w:szCs w:val="20"/>
              </w:rPr>
              <w:t>.</w:t>
            </w:r>
            <w:r w:rsidRPr="008D2776">
              <w:rPr>
                <w:rFonts w:ascii="Times New Roman" w:hAnsi="Times New Roman"/>
                <w:color w:val="000000"/>
                <w:sz w:val="20"/>
                <w:szCs w:val="20"/>
              </w:rPr>
              <w:t xml:space="preserve"> </w:t>
            </w:r>
            <w:r w:rsidR="00630E02" w:rsidRPr="008D2776">
              <w:rPr>
                <w:rFonts w:ascii="Times New Roman" w:hAnsi="Times New Roman"/>
                <w:color w:val="000000"/>
                <w:sz w:val="20"/>
                <w:szCs w:val="20"/>
              </w:rPr>
              <w:t xml:space="preserve">                </w:t>
            </w:r>
            <w:r w:rsidRPr="008D2776">
              <w:rPr>
                <w:rFonts w:ascii="Times New Roman" w:hAnsi="Times New Roman"/>
                <w:color w:val="000000"/>
                <w:sz w:val="20"/>
                <w:szCs w:val="20"/>
              </w:rPr>
              <w:t>(</w:t>
            </w:r>
            <w:r w:rsidRPr="008D2776">
              <w:rPr>
                <w:rFonts w:ascii="Times New Roman" w:hAnsi="Times New Roman"/>
                <w:i/>
                <w:color w:val="000000"/>
                <w:sz w:val="20"/>
                <w:szCs w:val="20"/>
              </w:rPr>
              <w:t xml:space="preserve">Please </w:t>
            </w:r>
            <w:r w:rsidRPr="008D2776">
              <w:rPr>
                <w:rFonts w:ascii="Times New Roman" w:hAnsi="Times New Roman"/>
                <w:i/>
                <w:color w:val="000000"/>
                <w:sz w:val="20"/>
                <w:szCs w:val="20"/>
                <w:u w:val="single"/>
              </w:rPr>
              <w:t>do not</w:t>
            </w:r>
            <w:r w:rsidRPr="008D2776">
              <w:rPr>
                <w:rFonts w:ascii="Times New Roman" w:hAnsi="Times New Roman"/>
                <w:i/>
                <w:color w:val="000000"/>
                <w:sz w:val="20"/>
                <w:szCs w:val="20"/>
              </w:rPr>
              <w:t xml:space="preserve"> include publications;</w:t>
            </w:r>
            <w:r w:rsidRPr="008D2776">
              <w:rPr>
                <w:rFonts w:ascii="Times New Roman" w:hAnsi="Times New Roman"/>
                <w:color w:val="000000"/>
                <w:sz w:val="20"/>
                <w:szCs w:val="20"/>
              </w:rPr>
              <w:t xml:space="preserve"> </w:t>
            </w:r>
            <w:r w:rsidRPr="008D2776">
              <w:rPr>
                <w:rFonts w:ascii="Times New Roman" w:hAnsi="Times New Roman"/>
                <w:i/>
                <w:iCs/>
                <w:sz w:val="20"/>
                <w:szCs w:val="20"/>
                <w:u w:val="single"/>
              </w:rPr>
              <w:t>word limit -100 words</w:t>
            </w:r>
            <w:r w:rsidRPr="008D2776">
              <w:rPr>
                <w:rFonts w:ascii="Times New Roman" w:hAnsi="Times New Roman"/>
                <w:sz w:val="20"/>
                <w:szCs w:val="20"/>
              </w:rPr>
              <w:t>)</w:t>
            </w:r>
          </w:p>
        </w:tc>
      </w:tr>
      <w:tr w:rsidR="00A00987" w14:paraId="45ADEA83" w14:textId="77777777">
        <w:tc>
          <w:tcPr>
            <w:tcW w:w="8897" w:type="dxa"/>
            <w:gridSpan w:val="4"/>
            <w:tcBorders>
              <w:bottom w:val="single" w:sz="4" w:space="0" w:color="000000" w:themeColor="text1"/>
            </w:tcBorders>
          </w:tcPr>
          <w:p w14:paraId="45ADEA7C" w14:textId="77777777" w:rsidR="00A00987" w:rsidRDefault="00A00987">
            <w:pPr>
              <w:spacing w:after="0" w:line="240" w:lineRule="auto"/>
              <w:rPr>
                <w:rFonts w:ascii="Times New Roman" w:hAnsi="Times New Roman"/>
                <w:b/>
                <w:bCs/>
                <w:color w:val="000000"/>
              </w:rPr>
            </w:pPr>
          </w:p>
          <w:p w14:paraId="45ADEA7D" w14:textId="77777777" w:rsidR="00A00987" w:rsidRDefault="00A00987">
            <w:pPr>
              <w:spacing w:after="0" w:line="240" w:lineRule="auto"/>
              <w:rPr>
                <w:rFonts w:ascii="Times New Roman" w:hAnsi="Times New Roman"/>
                <w:b/>
                <w:bCs/>
                <w:color w:val="000000"/>
              </w:rPr>
            </w:pPr>
          </w:p>
          <w:p w14:paraId="45ADEA7E" w14:textId="77777777" w:rsidR="00A00987" w:rsidRDefault="00A00987">
            <w:pPr>
              <w:spacing w:after="0" w:line="240" w:lineRule="auto"/>
              <w:rPr>
                <w:rFonts w:ascii="Times New Roman" w:hAnsi="Times New Roman"/>
                <w:b/>
                <w:bCs/>
                <w:color w:val="000000"/>
              </w:rPr>
            </w:pPr>
          </w:p>
          <w:p w14:paraId="45ADEA7F" w14:textId="77777777" w:rsidR="00A00987" w:rsidRDefault="00A00987">
            <w:pPr>
              <w:spacing w:after="0" w:line="240" w:lineRule="auto"/>
              <w:rPr>
                <w:rFonts w:ascii="Times New Roman" w:hAnsi="Times New Roman"/>
                <w:b/>
                <w:bCs/>
                <w:color w:val="000000"/>
              </w:rPr>
            </w:pPr>
          </w:p>
          <w:p w14:paraId="45ADEA80" w14:textId="77777777" w:rsidR="00A00987" w:rsidRDefault="00A00987">
            <w:pPr>
              <w:spacing w:after="0" w:line="240" w:lineRule="auto"/>
              <w:rPr>
                <w:rFonts w:ascii="Times New Roman" w:hAnsi="Times New Roman"/>
                <w:b/>
                <w:bCs/>
                <w:color w:val="000000"/>
              </w:rPr>
            </w:pPr>
          </w:p>
          <w:p w14:paraId="45ADEA81" w14:textId="77777777" w:rsidR="00A00987" w:rsidRDefault="00A00987">
            <w:pPr>
              <w:spacing w:after="0" w:line="240" w:lineRule="auto"/>
              <w:rPr>
                <w:rFonts w:ascii="Times New Roman" w:hAnsi="Times New Roman"/>
                <w:b/>
                <w:bCs/>
                <w:color w:val="000000"/>
              </w:rPr>
            </w:pPr>
          </w:p>
          <w:p w14:paraId="45ADEA82" w14:textId="77777777" w:rsidR="00A00987" w:rsidRDefault="00A00987">
            <w:pPr>
              <w:spacing w:after="0" w:line="240" w:lineRule="auto"/>
              <w:rPr>
                <w:rFonts w:ascii="Times New Roman" w:hAnsi="Times New Roman"/>
                <w:b/>
                <w:bCs/>
                <w:color w:val="000000"/>
              </w:rPr>
            </w:pPr>
          </w:p>
        </w:tc>
      </w:tr>
      <w:tr w:rsidR="00A00987" w:rsidRPr="003E5256" w14:paraId="45ADEA87" w14:textId="77777777">
        <w:tc>
          <w:tcPr>
            <w:tcW w:w="8897" w:type="dxa"/>
            <w:gridSpan w:val="4"/>
            <w:tcBorders>
              <w:bottom w:val="single" w:sz="4" w:space="0" w:color="000000" w:themeColor="text1"/>
            </w:tcBorders>
          </w:tcPr>
          <w:p w14:paraId="45ADEA84" w14:textId="3B5F3BA6" w:rsidR="00A00987" w:rsidRPr="00C41261" w:rsidRDefault="008A31E3">
            <w:pPr>
              <w:spacing w:after="0" w:line="240" w:lineRule="auto"/>
              <w:rPr>
                <w:rFonts w:ascii="Times New Roman" w:hAnsi="Times New Roman"/>
                <w:b/>
                <w:bCs/>
                <w:color w:val="000000"/>
                <w:sz w:val="20"/>
                <w:szCs w:val="20"/>
              </w:rPr>
            </w:pPr>
            <w:r w:rsidRPr="00C41261">
              <w:rPr>
                <w:rFonts w:ascii="Times New Roman" w:hAnsi="Times New Roman"/>
                <w:b/>
                <w:bCs/>
                <w:color w:val="000000"/>
                <w:sz w:val="20"/>
                <w:szCs w:val="20"/>
              </w:rPr>
              <w:t>6</w:t>
            </w:r>
            <w:r w:rsidR="009852E8" w:rsidRPr="00C41261">
              <w:rPr>
                <w:rFonts w:ascii="Times New Roman" w:hAnsi="Times New Roman"/>
                <w:b/>
                <w:bCs/>
                <w:color w:val="000000"/>
                <w:sz w:val="20"/>
                <w:szCs w:val="20"/>
              </w:rPr>
              <w:t>.1.2</w:t>
            </w:r>
            <w:r w:rsidR="008D612E" w:rsidRPr="00C41261">
              <w:rPr>
                <w:rFonts w:ascii="Times New Roman" w:hAnsi="Times New Roman"/>
                <w:b/>
                <w:bCs/>
                <w:color w:val="000000"/>
                <w:sz w:val="20"/>
                <w:szCs w:val="20"/>
              </w:rPr>
              <w:t xml:space="preserve"> Team member-1: </w:t>
            </w:r>
            <w:r w:rsidR="009852E8" w:rsidRPr="00C41261">
              <w:rPr>
                <w:rFonts w:ascii="Times New Roman" w:hAnsi="Times New Roman"/>
                <w:b/>
                <w:bCs/>
                <w:color w:val="000000"/>
                <w:sz w:val="20"/>
                <w:szCs w:val="20"/>
              </w:rPr>
              <w:t xml:space="preserve"> Industry</w:t>
            </w:r>
            <w:r w:rsidR="004F10F7" w:rsidRPr="00C41261">
              <w:rPr>
                <w:rFonts w:ascii="Times New Roman" w:hAnsi="Times New Roman"/>
                <w:b/>
                <w:bCs/>
                <w:color w:val="000000"/>
                <w:sz w:val="20"/>
                <w:szCs w:val="20"/>
              </w:rPr>
              <w:t xml:space="preserve"> Partner</w:t>
            </w:r>
          </w:p>
          <w:p w14:paraId="45ADEA85" w14:textId="77777777" w:rsidR="00A00987" w:rsidRPr="00C41261" w:rsidRDefault="007776D5">
            <w:pPr>
              <w:spacing w:after="0" w:line="240" w:lineRule="auto"/>
              <w:rPr>
                <w:rFonts w:ascii="Times New Roman" w:hAnsi="Times New Roman"/>
                <w:i/>
                <w:iCs/>
                <w:color w:val="000000"/>
                <w:sz w:val="20"/>
                <w:szCs w:val="20"/>
                <w:u w:val="single"/>
              </w:rPr>
            </w:pPr>
            <w:r w:rsidRPr="00C41261">
              <w:rPr>
                <w:rFonts w:ascii="Times New Roman" w:hAnsi="Times New Roman"/>
                <w:i/>
                <w:iCs/>
                <w:color w:val="000000"/>
                <w:sz w:val="20"/>
                <w:szCs w:val="20"/>
              </w:rPr>
              <w:t xml:space="preserve">Name and affiliation </w:t>
            </w:r>
            <w:r w:rsidRPr="00C41261">
              <w:rPr>
                <w:rFonts w:ascii="Times New Roman" w:hAnsi="Times New Roman"/>
                <w:b/>
                <w:i/>
                <w:iCs/>
                <w:color w:val="000000"/>
                <w:sz w:val="20"/>
                <w:szCs w:val="20"/>
                <w:u w:val="single"/>
              </w:rPr>
              <w:t>should not be mentioned.</w:t>
            </w:r>
          </w:p>
          <w:p w14:paraId="45ADEA86" w14:textId="10F2EA08" w:rsidR="00A00987" w:rsidRPr="003E5256" w:rsidRDefault="007776D5">
            <w:pPr>
              <w:spacing w:after="0" w:line="240" w:lineRule="auto"/>
              <w:rPr>
                <w:rFonts w:ascii="Times New Roman" w:hAnsi="Times New Roman"/>
                <w:b/>
                <w:bCs/>
                <w:color w:val="000000"/>
                <w:sz w:val="20"/>
                <w:szCs w:val="20"/>
              </w:rPr>
            </w:pPr>
            <w:r w:rsidRPr="00C41261">
              <w:rPr>
                <w:rFonts w:ascii="Times New Roman" w:hAnsi="Times New Roman"/>
                <w:color w:val="000000"/>
                <w:sz w:val="20"/>
                <w:szCs w:val="20"/>
              </w:rPr>
              <w:t xml:space="preserve">Describe knowledge and </w:t>
            </w:r>
            <w:r w:rsidR="002C0888" w:rsidRPr="00C41261">
              <w:rPr>
                <w:rFonts w:ascii="Times New Roman" w:hAnsi="Times New Roman"/>
                <w:color w:val="000000"/>
                <w:sz w:val="20"/>
                <w:szCs w:val="20"/>
              </w:rPr>
              <w:t>re</w:t>
            </w:r>
            <w:r w:rsidRPr="00C41261">
              <w:rPr>
                <w:rFonts w:ascii="Times New Roman" w:hAnsi="Times New Roman"/>
                <w:color w:val="000000"/>
                <w:sz w:val="20"/>
                <w:szCs w:val="20"/>
              </w:rPr>
              <w:t>search</w:t>
            </w:r>
            <w:r w:rsidR="002C0888" w:rsidRPr="00C41261">
              <w:rPr>
                <w:rFonts w:ascii="Times New Roman" w:hAnsi="Times New Roman"/>
                <w:color w:val="000000"/>
                <w:sz w:val="20"/>
                <w:szCs w:val="20"/>
              </w:rPr>
              <w:t>/industry</w:t>
            </w:r>
            <w:r w:rsidRPr="00C41261">
              <w:rPr>
                <w:rFonts w:ascii="Times New Roman" w:hAnsi="Times New Roman"/>
                <w:color w:val="000000"/>
                <w:sz w:val="20"/>
                <w:szCs w:val="20"/>
              </w:rPr>
              <w:t xml:space="preserve"> experience in the area related to the project work</w:t>
            </w:r>
            <w:r w:rsidR="006B3C14" w:rsidRPr="00C41261">
              <w:rPr>
                <w:rFonts w:ascii="Times New Roman" w:hAnsi="Times New Roman"/>
                <w:color w:val="000000"/>
                <w:sz w:val="20"/>
                <w:szCs w:val="20"/>
              </w:rPr>
              <w:t>.</w:t>
            </w:r>
            <w:r w:rsidRPr="00C41261">
              <w:rPr>
                <w:rFonts w:ascii="Times New Roman" w:hAnsi="Times New Roman"/>
                <w:color w:val="000000"/>
                <w:sz w:val="20"/>
                <w:szCs w:val="20"/>
              </w:rPr>
              <w:t xml:space="preserve"> </w:t>
            </w:r>
            <w:r w:rsidR="00E27F91" w:rsidRPr="00C41261">
              <w:rPr>
                <w:rFonts w:ascii="Times New Roman" w:hAnsi="Times New Roman"/>
                <w:color w:val="000000"/>
                <w:sz w:val="20"/>
                <w:szCs w:val="20"/>
              </w:rPr>
              <w:t xml:space="preserve">            </w:t>
            </w:r>
            <w:r w:rsidR="005C7A23" w:rsidRPr="00C41261">
              <w:rPr>
                <w:rFonts w:ascii="Times New Roman" w:hAnsi="Times New Roman"/>
                <w:color w:val="000000"/>
                <w:sz w:val="20"/>
                <w:szCs w:val="20"/>
              </w:rPr>
              <w:t xml:space="preserve">  </w:t>
            </w:r>
            <w:r w:rsidR="00E27F91" w:rsidRPr="00C41261">
              <w:rPr>
                <w:rFonts w:ascii="Times New Roman" w:hAnsi="Times New Roman"/>
                <w:color w:val="000000"/>
                <w:sz w:val="20"/>
                <w:szCs w:val="20"/>
              </w:rPr>
              <w:t xml:space="preserve"> </w:t>
            </w:r>
            <w:r w:rsidRPr="00C41261">
              <w:rPr>
                <w:rFonts w:ascii="Times New Roman" w:hAnsi="Times New Roman"/>
                <w:color w:val="000000"/>
                <w:sz w:val="20"/>
                <w:szCs w:val="20"/>
              </w:rPr>
              <w:t>(</w:t>
            </w:r>
            <w:r w:rsidRPr="00C41261">
              <w:rPr>
                <w:rFonts w:ascii="Times New Roman" w:hAnsi="Times New Roman"/>
                <w:i/>
                <w:color w:val="000000"/>
                <w:sz w:val="20"/>
                <w:szCs w:val="20"/>
              </w:rPr>
              <w:t xml:space="preserve">Please </w:t>
            </w:r>
            <w:r w:rsidRPr="00C41261">
              <w:rPr>
                <w:rFonts w:ascii="Times New Roman" w:hAnsi="Times New Roman"/>
                <w:i/>
                <w:color w:val="000000"/>
                <w:sz w:val="20"/>
                <w:szCs w:val="20"/>
                <w:u w:val="single"/>
              </w:rPr>
              <w:t>do not</w:t>
            </w:r>
            <w:r w:rsidRPr="00C41261">
              <w:rPr>
                <w:rFonts w:ascii="Times New Roman" w:hAnsi="Times New Roman"/>
                <w:i/>
                <w:color w:val="000000"/>
                <w:sz w:val="20"/>
                <w:szCs w:val="20"/>
              </w:rPr>
              <w:t xml:space="preserve"> include publications;</w:t>
            </w:r>
            <w:r w:rsidRPr="00C41261">
              <w:rPr>
                <w:rFonts w:ascii="Times New Roman" w:hAnsi="Times New Roman"/>
                <w:color w:val="000000"/>
                <w:sz w:val="20"/>
                <w:szCs w:val="20"/>
              </w:rPr>
              <w:t xml:space="preserve"> </w:t>
            </w:r>
            <w:r w:rsidRPr="00C41261">
              <w:rPr>
                <w:rFonts w:ascii="Times New Roman" w:hAnsi="Times New Roman"/>
                <w:i/>
                <w:iCs/>
                <w:sz w:val="20"/>
                <w:szCs w:val="20"/>
                <w:u w:val="single"/>
              </w:rPr>
              <w:t>word limit -100 words)</w:t>
            </w:r>
          </w:p>
        </w:tc>
      </w:tr>
      <w:tr w:rsidR="00A00987" w14:paraId="45ADEA91" w14:textId="77777777">
        <w:tc>
          <w:tcPr>
            <w:tcW w:w="8897" w:type="dxa"/>
            <w:gridSpan w:val="4"/>
            <w:tcBorders>
              <w:bottom w:val="single" w:sz="4" w:space="0" w:color="000000" w:themeColor="text1"/>
            </w:tcBorders>
          </w:tcPr>
          <w:p w14:paraId="45ADEA88" w14:textId="77777777" w:rsidR="00A00987" w:rsidRDefault="00A00987">
            <w:pPr>
              <w:spacing w:after="0" w:line="240" w:lineRule="auto"/>
              <w:rPr>
                <w:rFonts w:ascii="Times New Roman" w:hAnsi="Times New Roman"/>
                <w:color w:val="000000"/>
                <w:sz w:val="20"/>
                <w:szCs w:val="20"/>
              </w:rPr>
            </w:pPr>
          </w:p>
          <w:p w14:paraId="45ADEA89" w14:textId="77777777" w:rsidR="00A00987" w:rsidRDefault="00A00987">
            <w:pPr>
              <w:spacing w:after="0" w:line="240" w:lineRule="auto"/>
              <w:rPr>
                <w:rFonts w:ascii="Times New Roman" w:hAnsi="Times New Roman"/>
                <w:color w:val="000000"/>
                <w:sz w:val="20"/>
                <w:szCs w:val="20"/>
              </w:rPr>
            </w:pPr>
          </w:p>
          <w:p w14:paraId="45ADEA8A" w14:textId="77777777" w:rsidR="00A00987" w:rsidRDefault="00A00987">
            <w:pPr>
              <w:spacing w:after="0" w:line="240" w:lineRule="auto"/>
              <w:rPr>
                <w:rFonts w:ascii="Times New Roman" w:hAnsi="Times New Roman"/>
                <w:color w:val="000000"/>
                <w:sz w:val="20"/>
                <w:szCs w:val="20"/>
              </w:rPr>
            </w:pPr>
          </w:p>
          <w:p w14:paraId="45ADEA8C" w14:textId="77777777" w:rsidR="00A00987" w:rsidRDefault="00A00987">
            <w:pPr>
              <w:spacing w:after="0" w:line="240" w:lineRule="auto"/>
              <w:rPr>
                <w:rFonts w:ascii="Times New Roman" w:hAnsi="Times New Roman"/>
                <w:color w:val="000000"/>
                <w:sz w:val="20"/>
                <w:szCs w:val="20"/>
              </w:rPr>
            </w:pPr>
          </w:p>
          <w:p w14:paraId="45ADEA8D" w14:textId="77777777" w:rsidR="00A00987" w:rsidRDefault="00A00987">
            <w:pPr>
              <w:spacing w:after="0" w:line="240" w:lineRule="auto"/>
              <w:rPr>
                <w:rFonts w:ascii="Times New Roman" w:hAnsi="Times New Roman"/>
                <w:color w:val="000000"/>
                <w:sz w:val="20"/>
                <w:szCs w:val="20"/>
              </w:rPr>
            </w:pPr>
          </w:p>
          <w:p w14:paraId="45ADEA8E" w14:textId="5D520ED4" w:rsidR="00A00987" w:rsidRDefault="00A00987">
            <w:pPr>
              <w:spacing w:after="0" w:line="240" w:lineRule="auto"/>
              <w:rPr>
                <w:rFonts w:ascii="Times New Roman" w:hAnsi="Times New Roman"/>
                <w:color w:val="000000"/>
                <w:sz w:val="20"/>
                <w:szCs w:val="20"/>
              </w:rPr>
            </w:pPr>
          </w:p>
          <w:p w14:paraId="300FCF88" w14:textId="77777777" w:rsidR="003E5256" w:rsidRDefault="003E5256">
            <w:pPr>
              <w:spacing w:after="0" w:line="240" w:lineRule="auto"/>
              <w:rPr>
                <w:rFonts w:ascii="Times New Roman" w:hAnsi="Times New Roman"/>
                <w:color w:val="000000"/>
                <w:sz w:val="20"/>
                <w:szCs w:val="20"/>
              </w:rPr>
            </w:pPr>
          </w:p>
          <w:p w14:paraId="45ADEA8F" w14:textId="77777777" w:rsidR="00A00987" w:rsidRDefault="00A00987">
            <w:pPr>
              <w:spacing w:after="0" w:line="240" w:lineRule="auto"/>
              <w:rPr>
                <w:rFonts w:ascii="Times New Roman" w:hAnsi="Times New Roman"/>
                <w:color w:val="000000"/>
                <w:sz w:val="20"/>
                <w:szCs w:val="20"/>
              </w:rPr>
            </w:pPr>
          </w:p>
          <w:p w14:paraId="45ADEA90" w14:textId="31E484DC" w:rsidR="00CE5ACA" w:rsidRDefault="00CE5ACA">
            <w:pPr>
              <w:spacing w:after="0" w:line="240" w:lineRule="auto"/>
              <w:rPr>
                <w:rFonts w:ascii="Times New Roman" w:hAnsi="Times New Roman"/>
                <w:color w:val="000000"/>
                <w:sz w:val="20"/>
                <w:szCs w:val="20"/>
              </w:rPr>
            </w:pPr>
          </w:p>
        </w:tc>
      </w:tr>
      <w:tr w:rsidR="00A00987" w:rsidRPr="003E5256" w14:paraId="45ADEA95" w14:textId="77777777">
        <w:tc>
          <w:tcPr>
            <w:tcW w:w="8897" w:type="dxa"/>
            <w:gridSpan w:val="4"/>
            <w:tcBorders>
              <w:bottom w:val="single" w:sz="4" w:space="0" w:color="000000" w:themeColor="text1"/>
            </w:tcBorders>
          </w:tcPr>
          <w:p w14:paraId="45ADEA92" w14:textId="38591127" w:rsidR="00A00987" w:rsidRPr="00C41261" w:rsidRDefault="000B6157">
            <w:pPr>
              <w:spacing w:after="0" w:line="240" w:lineRule="auto"/>
              <w:rPr>
                <w:rFonts w:ascii="Times New Roman" w:hAnsi="Times New Roman"/>
                <w:b/>
                <w:bCs/>
                <w:color w:val="000000"/>
                <w:sz w:val="20"/>
                <w:szCs w:val="20"/>
              </w:rPr>
            </w:pPr>
            <w:r w:rsidRPr="00C41261">
              <w:rPr>
                <w:rFonts w:ascii="Times New Roman" w:hAnsi="Times New Roman"/>
                <w:b/>
                <w:bCs/>
                <w:color w:val="000000"/>
                <w:sz w:val="20"/>
                <w:szCs w:val="20"/>
              </w:rPr>
              <w:t>6</w:t>
            </w:r>
            <w:r w:rsidR="007776D5" w:rsidRPr="00C41261">
              <w:rPr>
                <w:rFonts w:ascii="Times New Roman" w:hAnsi="Times New Roman"/>
                <w:b/>
                <w:bCs/>
                <w:color w:val="000000"/>
                <w:sz w:val="20"/>
                <w:szCs w:val="20"/>
              </w:rPr>
              <w:t xml:space="preserve">.1.3 </w:t>
            </w:r>
            <w:r w:rsidR="008D612E" w:rsidRPr="00C41261">
              <w:rPr>
                <w:rFonts w:ascii="Times New Roman" w:hAnsi="Times New Roman"/>
                <w:b/>
                <w:bCs/>
                <w:color w:val="000000"/>
                <w:sz w:val="20"/>
                <w:szCs w:val="20"/>
              </w:rPr>
              <w:t>Team member</w:t>
            </w:r>
            <w:r w:rsidR="007776D5" w:rsidRPr="00C41261">
              <w:rPr>
                <w:rFonts w:ascii="Times New Roman" w:hAnsi="Times New Roman"/>
                <w:b/>
                <w:bCs/>
                <w:color w:val="000000"/>
                <w:sz w:val="20"/>
                <w:szCs w:val="20"/>
              </w:rPr>
              <w:t>- 2</w:t>
            </w:r>
            <w:r w:rsidR="008D612E" w:rsidRPr="00C41261">
              <w:rPr>
                <w:rFonts w:ascii="Times New Roman" w:hAnsi="Times New Roman"/>
                <w:b/>
                <w:bCs/>
                <w:color w:val="000000"/>
                <w:sz w:val="20"/>
                <w:szCs w:val="20"/>
              </w:rPr>
              <w:t>: Research Partner</w:t>
            </w:r>
            <w:r w:rsidR="00857AE6" w:rsidRPr="00C41261">
              <w:rPr>
                <w:rFonts w:ascii="Times New Roman" w:hAnsi="Times New Roman"/>
                <w:b/>
                <w:bCs/>
                <w:color w:val="000000"/>
                <w:sz w:val="20"/>
                <w:szCs w:val="20"/>
              </w:rPr>
              <w:t>-1</w:t>
            </w:r>
          </w:p>
          <w:p w14:paraId="45ADEA93" w14:textId="77777777" w:rsidR="00A00987" w:rsidRPr="00C41261" w:rsidRDefault="007776D5">
            <w:pPr>
              <w:spacing w:after="0" w:line="240" w:lineRule="auto"/>
              <w:rPr>
                <w:rFonts w:ascii="Times New Roman" w:hAnsi="Times New Roman"/>
                <w:i/>
                <w:iCs/>
                <w:color w:val="000000"/>
                <w:sz w:val="20"/>
                <w:szCs w:val="20"/>
                <w:u w:val="single"/>
              </w:rPr>
            </w:pPr>
            <w:r w:rsidRPr="00C41261">
              <w:rPr>
                <w:rFonts w:ascii="Times New Roman" w:hAnsi="Times New Roman"/>
                <w:i/>
                <w:iCs/>
                <w:color w:val="000000"/>
                <w:sz w:val="20"/>
                <w:szCs w:val="20"/>
              </w:rPr>
              <w:t xml:space="preserve">Name and affiliation </w:t>
            </w:r>
            <w:r w:rsidRPr="00C41261">
              <w:rPr>
                <w:rFonts w:ascii="Times New Roman" w:hAnsi="Times New Roman"/>
                <w:b/>
                <w:i/>
                <w:iCs/>
                <w:color w:val="000000"/>
                <w:sz w:val="20"/>
                <w:szCs w:val="20"/>
                <w:u w:val="single"/>
              </w:rPr>
              <w:t>should not be mentioned.</w:t>
            </w:r>
          </w:p>
          <w:p w14:paraId="45ADEA94" w14:textId="0B3F281F" w:rsidR="00A00987" w:rsidRPr="003E5256" w:rsidRDefault="007776D5">
            <w:pPr>
              <w:spacing w:after="0" w:line="240" w:lineRule="auto"/>
              <w:rPr>
                <w:rFonts w:ascii="Times New Roman" w:hAnsi="Times New Roman"/>
                <w:b/>
                <w:bCs/>
                <w:color w:val="000000"/>
                <w:sz w:val="20"/>
                <w:szCs w:val="20"/>
              </w:rPr>
            </w:pPr>
            <w:r w:rsidRPr="00C41261">
              <w:rPr>
                <w:rFonts w:ascii="Times New Roman" w:hAnsi="Times New Roman"/>
                <w:color w:val="000000"/>
                <w:sz w:val="20"/>
                <w:szCs w:val="20"/>
              </w:rPr>
              <w:t xml:space="preserve">Describe knowledge and research experience in the area related to the project </w:t>
            </w:r>
            <w:r w:rsidR="008D612E" w:rsidRPr="00C41261">
              <w:rPr>
                <w:rFonts w:ascii="Times New Roman" w:hAnsi="Times New Roman"/>
                <w:color w:val="000000"/>
                <w:sz w:val="20"/>
                <w:szCs w:val="20"/>
              </w:rPr>
              <w:t>work</w:t>
            </w:r>
            <w:r w:rsidR="006B3C14" w:rsidRPr="00C41261">
              <w:rPr>
                <w:rFonts w:ascii="Times New Roman" w:hAnsi="Times New Roman"/>
                <w:color w:val="000000"/>
                <w:sz w:val="20"/>
                <w:szCs w:val="20"/>
              </w:rPr>
              <w:t>.</w:t>
            </w:r>
            <w:r w:rsidR="008D612E" w:rsidRPr="00C41261">
              <w:rPr>
                <w:rFonts w:ascii="Times New Roman" w:hAnsi="Times New Roman"/>
                <w:color w:val="000000"/>
                <w:sz w:val="20"/>
                <w:szCs w:val="20"/>
              </w:rPr>
              <w:t xml:space="preserve"> </w:t>
            </w:r>
            <w:r w:rsidR="002B0FD6" w:rsidRPr="00C41261">
              <w:rPr>
                <w:rFonts w:ascii="Times New Roman" w:hAnsi="Times New Roman"/>
                <w:color w:val="000000"/>
                <w:sz w:val="20"/>
                <w:szCs w:val="20"/>
              </w:rPr>
              <w:t xml:space="preserve">                             </w:t>
            </w:r>
            <w:r w:rsidR="008D612E" w:rsidRPr="00C41261">
              <w:rPr>
                <w:rFonts w:ascii="Times New Roman" w:hAnsi="Times New Roman"/>
                <w:color w:val="000000"/>
                <w:sz w:val="20"/>
                <w:szCs w:val="20"/>
              </w:rPr>
              <w:t>(</w:t>
            </w:r>
            <w:r w:rsidRPr="00C41261">
              <w:rPr>
                <w:rFonts w:ascii="Times New Roman" w:hAnsi="Times New Roman"/>
                <w:i/>
                <w:color w:val="000000"/>
                <w:sz w:val="20"/>
                <w:szCs w:val="20"/>
              </w:rPr>
              <w:t xml:space="preserve">Please </w:t>
            </w:r>
            <w:r w:rsidRPr="00C41261">
              <w:rPr>
                <w:rFonts w:ascii="Times New Roman" w:hAnsi="Times New Roman"/>
                <w:i/>
                <w:color w:val="000000"/>
                <w:sz w:val="20"/>
                <w:szCs w:val="20"/>
                <w:u w:val="single"/>
              </w:rPr>
              <w:t>do not</w:t>
            </w:r>
            <w:r w:rsidRPr="00C41261">
              <w:rPr>
                <w:rFonts w:ascii="Times New Roman" w:hAnsi="Times New Roman"/>
                <w:i/>
                <w:color w:val="000000"/>
                <w:sz w:val="20"/>
                <w:szCs w:val="20"/>
              </w:rPr>
              <w:t xml:space="preserve"> include </w:t>
            </w:r>
            <w:r w:rsidR="004A6F6A" w:rsidRPr="00C41261">
              <w:rPr>
                <w:rFonts w:ascii="Times New Roman" w:hAnsi="Times New Roman"/>
                <w:i/>
                <w:color w:val="000000"/>
                <w:sz w:val="20"/>
                <w:szCs w:val="20"/>
              </w:rPr>
              <w:t>publications;</w:t>
            </w:r>
            <w:r w:rsidRPr="00C41261">
              <w:rPr>
                <w:rFonts w:ascii="Times New Roman" w:hAnsi="Times New Roman"/>
                <w:color w:val="FF0000"/>
                <w:sz w:val="20"/>
                <w:szCs w:val="20"/>
              </w:rPr>
              <w:t xml:space="preserve"> </w:t>
            </w:r>
            <w:r w:rsidRPr="00C41261">
              <w:rPr>
                <w:rFonts w:ascii="Times New Roman" w:hAnsi="Times New Roman"/>
                <w:i/>
                <w:iCs/>
                <w:sz w:val="20"/>
                <w:szCs w:val="20"/>
                <w:u w:val="single"/>
              </w:rPr>
              <w:t>word limit -100 words)</w:t>
            </w:r>
          </w:p>
        </w:tc>
      </w:tr>
      <w:tr w:rsidR="00A00987" w14:paraId="45ADEA9D" w14:textId="77777777">
        <w:tc>
          <w:tcPr>
            <w:tcW w:w="8897" w:type="dxa"/>
            <w:gridSpan w:val="4"/>
            <w:tcBorders>
              <w:bottom w:val="single" w:sz="4" w:space="0" w:color="000000" w:themeColor="text1"/>
            </w:tcBorders>
          </w:tcPr>
          <w:p w14:paraId="45ADEA96" w14:textId="77777777" w:rsidR="00A00987" w:rsidRDefault="00A00987">
            <w:pPr>
              <w:spacing w:after="0" w:line="240" w:lineRule="auto"/>
              <w:rPr>
                <w:rFonts w:ascii="Times New Roman" w:hAnsi="Times New Roman"/>
                <w:b/>
                <w:bCs/>
                <w:color w:val="000000"/>
              </w:rPr>
            </w:pPr>
          </w:p>
          <w:p w14:paraId="45ADEA97" w14:textId="77777777" w:rsidR="00A00987" w:rsidRDefault="00A00987">
            <w:pPr>
              <w:spacing w:after="0" w:line="240" w:lineRule="auto"/>
              <w:rPr>
                <w:rFonts w:ascii="Times New Roman" w:hAnsi="Times New Roman"/>
                <w:b/>
                <w:bCs/>
                <w:color w:val="000000"/>
              </w:rPr>
            </w:pPr>
          </w:p>
          <w:p w14:paraId="45ADEA98" w14:textId="77777777" w:rsidR="00A00987" w:rsidRDefault="00A00987">
            <w:pPr>
              <w:spacing w:after="0" w:line="240" w:lineRule="auto"/>
              <w:rPr>
                <w:rFonts w:ascii="Times New Roman" w:hAnsi="Times New Roman"/>
                <w:b/>
                <w:bCs/>
                <w:color w:val="000000"/>
              </w:rPr>
            </w:pPr>
          </w:p>
          <w:p w14:paraId="45ADEA99" w14:textId="77777777" w:rsidR="00A00987" w:rsidRDefault="00A00987">
            <w:pPr>
              <w:spacing w:after="0" w:line="240" w:lineRule="auto"/>
              <w:rPr>
                <w:rFonts w:ascii="Times New Roman" w:hAnsi="Times New Roman"/>
                <w:b/>
                <w:bCs/>
                <w:color w:val="000000"/>
              </w:rPr>
            </w:pPr>
          </w:p>
          <w:p w14:paraId="45ADEA9B" w14:textId="77777777" w:rsidR="00A00987" w:rsidRDefault="00A00987">
            <w:pPr>
              <w:spacing w:after="0" w:line="240" w:lineRule="auto"/>
              <w:rPr>
                <w:rFonts w:ascii="Times New Roman" w:hAnsi="Times New Roman"/>
                <w:b/>
                <w:bCs/>
                <w:color w:val="000000"/>
              </w:rPr>
            </w:pPr>
          </w:p>
          <w:p w14:paraId="45ADEA9C" w14:textId="77777777" w:rsidR="00A00987" w:rsidRDefault="00A00987">
            <w:pPr>
              <w:spacing w:after="0" w:line="240" w:lineRule="auto"/>
              <w:rPr>
                <w:rFonts w:ascii="Times New Roman" w:hAnsi="Times New Roman"/>
                <w:b/>
                <w:bCs/>
                <w:color w:val="000000"/>
              </w:rPr>
            </w:pPr>
          </w:p>
        </w:tc>
      </w:tr>
      <w:tr w:rsidR="00A00987" w:rsidRPr="003E5256" w14:paraId="45ADEAA1" w14:textId="77777777">
        <w:tc>
          <w:tcPr>
            <w:tcW w:w="8897" w:type="dxa"/>
            <w:gridSpan w:val="4"/>
            <w:tcBorders>
              <w:bottom w:val="single" w:sz="4" w:space="0" w:color="000000" w:themeColor="text1"/>
            </w:tcBorders>
          </w:tcPr>
          <w:p w14:paraId="45ADEA9E" w14:textId="27BC35E7" w:rsidR="00A00987" w:rsidRPr="00B9436F" w:rsidRDefault="002B0FD6">
            <w:pPr>
              <w:spacing w:after="0" w:line="240" w:lineRule="auto"/>
              <w:rPr>
                <w:rFonts w:ascii="Times New Roman" w:hAnsi="Times New Roman"/>
                <w:b/>
                <w:bCs/>
                <w:color w:val="000000"/>
                <w:sz w:val="20"/>
                <w:szCs w:val="20"/>
              </w:rPr>
            </w:pPr>
            <w:r w:rsidRPr="00B9436F">
              <w:rPr>
                <w:rFonts w:ascii="Times New Roman" w:hAnsi="Times New Roman"/>
                <w:b/>
                <w:bCs/>
                <w:color w:val="000000"/>
                <w:sz w:val="20"/>
                <w:szCs w:val="20"/>
              </w:rPr>
              <w:t>6</w:t>
            </w:r>
            <w:r w:rsidR="007776D5" w:rsidRPr="00B9436F">
              <w:rPr>
                <w:rFonts w:ascii="Times New Roman" w:hAnsi="Times New Roman"/>
                <w:b/>
                <w:bCs/>
                <w:color w:val="000000"/>
                <w:sz w:val="20"/>
                <w:szCs w:val="20"/>
              </w:rPr>
              <w:t xml:space="preserve">.1.4 </w:t>
            </w:r>
            <w:r w:rsidR="004A6F6A" w:rsidRPr="00B9436F">
              <w:rPr>
                <w:rFonts w:ascii="Times New Roman" w:hAnsi="Times New Roman"/>
                <w:b/>
                <w:bCs/>
                <w:color w:val="000000"/>
                <w:sz w:val="20"/>
                <w:szCs w:val="20"/>
              </w:rPr>
              <w:t xml:space="preserve">Team member- </w:t>
            </w:r>
            <w:r w:rsidR="008C3540" w:rsidRPr="00B9436F">
              <w:rPr>
                <w:rFonts w:ascii="Times New Roman" w:hAnsi="Times New Roman"/>
                <w:b/>
                <w:bCs/>
                <w:color w:val="000000"/>
                <w:sz w:val="20"/>
                <w:szCs w:val="20"/>
              </w:rPr>
              <w:t>3</w:t>
            </w:r>
            <w:r w:rsidR="004A6F6A" w:rsidRPr="00B9436F">
              <w:rPr>
                <w:rFonts w:ascii="Times New Roman" w:hAnsi="Times New Roman"/>
                <w:b/>
                <w:bCs/>
                <w:color w:val="000000"/>
                <w:sz w:val="20"/>
                <w:szCs w:val="20"/>
              </w:rPr>
              <w:t>: Research Partner</w:t>
            </w:r>
            <w:r w:rsidR="00857AE6" w:rsidRPr="00B9436F">
              <w:rPr>
                <w:rFonts w:ascii="Times New Roman" w:hAnsi="Times New Roman"/>
                <w:b/>
                <w:bCs/>
                <w:color w:val="000000"/>
                <w:sz w:val="20"/>
                <w:szCs w:val="20"/>
              </w:rPr>
              <w:t>-2</w:t>
            </w:r>
          </w:p>
          <w:p w14:paraId="45ADEA9F" w14:textId="77777777" w:rsidR="00A00987" w:rsidRPr="00B9436F" w:rsidRDefault="007776D5">
            <w:pPr>
              <w:spacing w:after="0" w:line="240" w:lineRule="auto"/>
              <w:rPr>
                <w:rFonts w:ascii="Times New Roman" w:hAnsi="Times New Roman"/>
                <w:i/>
                <w:iCs/>
                <w:color w:val="000000"/>
                <w:sz w:val="20"/>
                <w:szCs w:val="20"/>
                <w:u w:val="single"/>
              </w:rPr>
            </w:pPr>
            <w:r w:rsidRPr="00B9436F">
              <w:rPr>
                <w:rFonts w:ascii="Times New Roman" w:hAnsi="Times New Roman"/>
                <w:i/>
                <w:iCs/>
                <w:color w:val="000000"/>
                <w:sz w:val="20"/>
                <w:szCs w:val="20"/>
              </w:rPr>
              <w:t xml:space="preserve">Name and affiliation </w:t>
            </w:r>
            <w:r w:rsidRPr="00B9436F">
              <w:rPr>
                <w:rFonts w:ascii="Times New Roman" w:hAnsi="Times New Roman"/>
                <w:b/>
                <w:i/>
                <w:iCs/>
                <w:color w:val="000000"/>
                <w:sz w:val="20"/>
                <w:szCs w:val="20"/>
                <w:u w:val="single"/>
              </w:rPr>
              <w:t>should not be mentioned.</w:t>
            </w:r>
          </w:p>
          <w:p w14:paraId="45ADEAA0" w14:textId="7A5C69A4" w:rsidR="00A00987" w:rsidRPr="003E5256" w:rsidRDefault="007776D5">
            <w:pPr>
              <w:spacing w:after="0" w:line="240" w:lineRule="auto"/>
              <w:rPr>
                <w:rFonts w:ascii="Times New Roman" w:hAnsi="Times New Roman"/>
                <w:b/>
                <w:bCs/>
                <w:color w:val="000000"/>
                <w:sz w:val="20"/>
                <w:szCs w:val="20"/>
              </w:rPr>
            </w:pPr>
            <w:r w:rsidRPr="00B9436F">
              <w:rPr>
                <w:rFonts w:ascii="Times New Roman" w:hAnsi="Times New Roman"/>
                <w:color w:val="000000"/>
                <w:sz w:val="20"/>
                <w:szCs w:val="20"/>
              </w:rPr>
              <w:t>Describe knowledge and research experience in the area related to the project work</w:t>
            </w:r>
            <w:r w:rsidR="006B3C14" w:rsidRPr="00B9436F">
              <w:rPr>
                <w:rFonts w:ascii="Times New Roman" w:hAnsi="Times New Roman"/>
                <w:color w:val="000000"/>
                <w:sz w:val="20"/>
                <w:szCs w:val="20"/>
              </w:rPr>
              <w:t xml:space="preserve">.               </w:t>
            </w:r>
            <w:r w:rsidRPr="00B9436F">
              <w:rPr>
                <w:rFonts w:ascii="Times New Roman" w:hAnsi="Times New Roman"/>
                <w:color w:val="000000"/>
                <w:sz w:val="20"/>
                <w:szCs w:val="20"/>
              </w:rPr>
              <w:t xml:space="preserve">  </w:t>
            </w:r>
            <w:r w:rsidR="006B3C14" w:rsidRPr="00B9436F">
              <w:rPr>
                <w:rFonts w:ascii="Times New Roman" w:hAnsi="Times New Roman"/>
                <w:color w:val="000000"/>
                <w:sz w:val="20"/>
                <w:szCs w:val="20"/>
              </w:rPr>
              <w:t xml:space="preserve">             </w:t>
            </w:r>
            <w:r w:rsidRPr="00B9436F">
              <w:rPr>
                <w:rFonts w:ascii="Times New Roman" w:hAnsi="Times New Roman"/>
                <w:color w:val="000000"/>
                <w:sz w:val="20"/>
                <w:szCs w:val="20"/>
              </w:rPr>
              <w:t>(</w:t>
            </w:r>
            <w:r w:rsidRPr="00B9436F">
              <w:rPr>
                <w:rFonts w:ascii="Times New Roman" w:hAnsi="Times New Roman"/>
                <w:i/>
                <w:color w:val="000000"/>
                <w:sz w:val="20"/>
                <w:szCs w:val="20"/>
              </w:rPr>
              <w:t xml:space="preserve">Please </w:t>
            </w:r>
            <w:r w:rsidRPr="00B9436F">
              <w:rPr>
                <w:rFonts w:ascii="Times New Roman" w:hAnsi="Times New Roman"/>
                <w:i/>
                <w:color w:val="000000"/>
                <w:sz w:val="20"/>
                <w:szCs w:val="20"/>
                <w:u w:val="single"/>
              </w:rPr>
              <w:t>do not</w:t>
            </w:r>
            <w:r w:rsidRPr="00B9436F">
              <w:rPr>
                <w:rFonts w:ascii="Times New Roman" w:hAnsi="Times New Roman"/>
                <w:i/>
                <w:color w:val="000000"/>
                <w:sz w:val="20"/>
                <w:szCs w:val="20"/>
              </w:rPr>
              <w:t xml:space="preserve"> include publications;</w:t>
            </w:r>
            <w:r w:rsidRPr="00B9436F">
              <w:rPr>
                <w:rFonts w:ascii="Times New Roman" w:hAnsi="Times New Roman"/>
                <w:color w:val="000000"/>
                <w:sz w:val="20"/>
                <w:szCs w:val="20"/>
              </w:rPr>
              <w:t xml:space="preserve"> </w:t>
            </w:r>
            <w:r w:rsidRPr="00B9436F">
              <w:rPr>
                <w:rFonts w:ascii="Times New Roman" w:hAnsi="Times New Roman"/>
                <w:i/>
                <w:iCs/>
                <w:sz w:val="20"/>
                <w:szCs w:val="20"/>
                <w:u w:val="single"/>
              </w:rPr>
              <w:t>word limit -100 words)</w:t>
            </w:r>
          </w:p>
        </w:tc>
      </w:tr>
      <w:tr w:rsidR="00A00987" w14:paraId="45ADEAA9" w14:textId="77777777">
        <w:tc>
          <w:tcPr>
            <w:tcW w:w="8897" w:type="dxa"/>
            <w:gridSpan w:val="4"/>
            <w:tcBorders>
              <w:bottom w:val="single" w:sz="4" w:space="0" w:color="000000" w:themeColor="text1"/>
            </w:tcBorders>
          </w:tcPr>
          <w:p w14:paraId="45ADEAA2" w14:textId="77777777" w:rsidR="00A00987" w:rsidRDefault="00A00987">
            <w:pPr>
              <w:spacing w:after="0" w:line="240" w:lineRule="auto"/>
              <w:rPr>
                <w:rFonts w:ascii="Times New Roman" w:hAnsi="Times New Roman"/>
                <w:b/>
                <w:bCs/>
                <w:color w:val="000000"/>
              </w:rPr>
            </w:pPr>
          </w:p>
          <w:p w14:paraId="45ADEAA3" w14:textId="77777777" w:rsidR="00A00987" w:rsidRDefault="00A00987">
            <w:pPr>
              <w:spacing w:after="0" w:line="240" w:lineRule="auto"/>
              <w:rPr>
                <w:rFonts w:ascii="Times New Roman" w:hAnsi="Times New Roman"/>
                <w:b/>
                <w:bCs/>
                <w:color w:val="000000"/>
              </w:rPr>
            </w:pPr>
          </w:p>
          <w:p w14:paraId="45ADEAA4" w14:textId="77777777" w:rsidR="00A00987" w:rsidRDefault="00A00987">
            <w:pPr>
              <w:spacing w:after="0" w:line="240" w:lineRule="auto"/>
              <w:rPr>
                <w:rFonts w:ascii="Times New Roman" w:hAnsi="Times New Roman"/>
                <w:b/>
                <w:bCs/>
                <w:color w:val="000000"/>
              </w:rPr>
            </w:pPr>
          </w:p>
          <w:p w14:paraId="45ADEAA5" w14:textId="77777777" w:rsidR="00A00987" w:rsidRDefault="00A00987">
            <w:pPr>
              <w:spacing w:after="0" w:line="240" w:lineRule="auto"/>
              <w:rPr>
                <w:rFonts w:ascii="Times New Roman" w:hAnsi="Times New Roman"/>
                <w:b/>
                <w:bCs/>
                <w:color w:val="000000"/>
              </w:rPr>
            </w:pPr>
          </w:p>
          <w:p w14:paraId="4752592F" w14:textId="3D343831" w:rsidR="00AE5928" w:rsidRDefault="00AE5928">
            <w:pPr>
              <w:spacing w:after="0" w:line="240" w:lineRule="auto"/>
              <w:rPr>
                <w:rFonts w:ascii="Times New Roman" w:hAnsi="Times New Roman"/>
                <w:b/>
                <w:bCs/>
                <w:color w:val="000000"/>
              </w:rPr>
            </w:pPr>
          </w:p>
          <w:p w14:paraId="45ADEAA8" w14:textId="77777777" w:rsidR="00A00987" w:rsidRDefault="00A00987">
            <w:pPr>
              <w:spacing w:after="0" w:line="240" w:lineRule="auto"/>
              <w:rPr>
                <w:rFonts w:ascii="Times New Roman" w:hAnsi="Times New Roman"/>
                <w:b/>
                <w:bCs/>
                <w:color w:val="000000"/>
              </w:rPr>
            </w:pPr>
          </w:p>
        </w:tc>
      </w:tr>
      <w:tr w:rsidR="007567C2" w:rsidRPr="001C0F8F" w14:paraId="786EF657" w14:textId="77777777">
        <w:tc>
          <w:tcPr>
            <w:tcW w:w="8897" w:type="dxa"/>
            <w:gridSpan w:val="4"/>
            <w:tcBorders>
              <w:bottom w:val="single" w:sz="4" w:space="0" w:color="000000" w:themeColor="text1"/>
            </w:tcBorders>
            <w:shd w:val="clear" w:color="auto" w:fill="D8D8D8" w:themeFill="background1" w:themeFillShade="D8"/>
          </w:tcPr>
          <w:p w14:paraId="3B787166" w14:textId="70062BB1" w:rsidR="007567C2" w:rsidRPr="008C3540" w:rsidRDefault="007567C2">
            <w:pPr>
              <w:tabs>
                <w:tab w:val="left" w:pos="472"/>
              </w:tabs>
              <w:spacing w:after="0" w:line="240" w:lineRule="auto"/>
              <w:rPr>
                <w:rFonts w:ascii="Times New Roman" w:hAnsi="Times New Roman"/>
                <w:b/>
                <w:bCs/>
                <w:color w:val="000000"/>
              </w:rPr>
            </w:pPr>
            <w:r>
              <w:rPr>
                <w:rFonts w:ascii="Times New Roman" w:hAnsi="Times New Roman"/>
                <w:b/>
                <w:bCs/>
                <w:color w:val="000000"/>
              </w:rPr>
              <w:lastRenderedPageBreak/>
              <w:t>6.2</w:t>
            </w:r>
            <w:r w:rsidRPr="006744C7">
              <w:rPr>
                <w:rFonts w:ascii="Times New Roman" w:hAnsi="Times New Roman"/>
                <w:b/>
                <w:bCs/>
                <w:color w:val="000000"/>
                <w:sz w:val="20"/>
                <w:szCs w:val="20"/>
              </w:rPr>
              <w:t xml:space="preserve"> Facilities available at the Institutions of the Investigators for the research project</w:t>
            </w:r>
          </w:p>
          <w:p w14:paraId="66C3966E" w14:textId="3E040674" w:rsidR="007567C2" w:rsidRPr="008C3540" w:rsidRDefault="007567C2">
            <w:pPr>
              <w:tabs>
                <w:tab w:val="left" w:pos="472"/>
              </w:tabs>
              <w:spacing w:after="0" w:line="240" w:lineRule="auto"/>
              <w:rPr>
                <w:rFonts w:ascii="Times New Roman" w:hAnsi="Times New Roman"/>
                <w:b/>
                <w:bCs/>
                <w:color w:val="000000"/>
              </w:rPr>
            </w:pPr>
          </w:p>
        </w:tc>
      </w:tr>
      <w:tr w:rsidR="007567C2" w:rsidRPr="001C0F8F" w14:paraId="10C92BED" w14:textId="77777777" w:rsidTr="007567C2">
        <w:tc>
          <w:tcPr>
            <w:tcW w:w="8897" w:type="dxa"/>
            <w:gridSpan w:val="4"/>
            <w:tcBorders>
              <w:bottom w:val="single" w:sz="4" w:space="0" w:color="000000" w:themeColor="text1"/>
            </w:tcBorders>
          </w:tcPr>
          <w:p w14:paraId="3F114E73" w14:textId="7B4F5366" w:rsidR="007567C2" w:rsidRDefault="007567C2" w:rsidP="007567C2">
            <w:pPr>
              <w:spacing w:after="0" w:line="240" w:lineRule="auto"/>
              <w:ind w:left="1350" w:hanging="1350"/>
              <w:rPr>
                <w:rFonts w:ascii="Times New Roman" w:hAnsi="Times New Roman"/>
                <w:color w:val="000000"/>
                <w:sz w:val="20"/>
                <w:szCs w:val="20"/>
              </w:rPr>
            </w:pPr>
            <w:r>
              <w:rPr>
                <w:rFonts w:ascii="Times New Roman" w:hAnsi="Times New Roman"/>
                <w:color w:val="000000"/>
                <w:sz w:val="20"/>
                <w:szCs w:val="20"/>
              </w:rPr>
              <w:t xml:space="preserve">       Major equipment and other facilities available at the institution</w:t>
            </w:r>
          </w:p>
          <w:p w14:paraId="72AEC928" w14:textId="77777777" w:rsidR="007567C2" w:rsidRDefault="007567C2">
            <w:pPr>
              <w:tabs>
                <w:tab w:val="left" w:pos="472"/>
              </w:tabs>
              <w:spacing w:after="0" w:line="240" w:lineRule="auto"/>
              <w:rPr>
                <w:rFonts w:ascii="Times New Roman" w:hAnsi="Times New Roman"/>
                <w:b/>
                <w:bCs/>
                <w:color w:val="000000"/>
              </w:rPr>
            </w:pPr>
          </w:p>
          <w:p w14:paraId="4D1C8F39" w14:textId="77777777" w:rsidR="007567C2" w:rsidRDefault="007567C2">
            <w:pPr>
              <w:tabs>
                <w:tab w:val="left" w:pos="472"/>
              </w:tabs>
              <w:spacing w:after="0" w:line="240" w:lineRule="auto"/>
              <w:rPr>
                <w:rFonts w:ascii="Times New Roman" w:hAnsi="Times New Roman"/>
                <w:b/>
                <w:bCs/>
                <w:color w:val="000000"/>
              </w:rPr>
            </w:pPr>
          </w:p>
          <w:p w14:paraId="6F90951C" w14:textId="77777777" w:rsidR="007567C2" w:rsidRDefault="007567C2">
            <w:pPr>
              <w:tabs>
                <w:tab w:val="left" w:pos="472"/>
              </w:tabs>
              <w:spacing w:after="0" w:line="240" w:lineRule="auto"/>
              <w:rPr>
                <w:rFonts w:ascii="Times New Roman" w:hAnsi="Times New Roman"/>
                <w:b/>
                <w:bCs/>
                <w:color w:val="000000"/>
              </w:rPr>
            </w:pPr>
          </w:p>
          <w:p w14:paraId="7B166C0A" w14:textId="7F94653F" w:rsidR="007567C2" w:rsidRDefault="007567C2">
            <w:pPr>
              <w:tabs>
                <w:tab w:val="left" w:pos="472"/>
              </w:tabs>
              <w:spacing w:after="0" w:line="240" w:lineRule="auto"/>
              <w:rPr>
                <w:rFonts w:ascii="Times New Roman" w:hAnsi="Times New Roman"/>
                <w:b/>
                <w:bCs/>
                <w:color w:val="000000"/>
              </w:rPr>
            </w:pPr>
          </w:p>
          <w:p w14:paraId="7AFD1D37" w14:textId="5B56C695" w:rsidR="0061256C" w:rsidRDefault="0061256C">
            <w:pPr>
              <w:tabs>
                <w:tab w:val="left" w:pos="472"/>
              </w:tabs>
              <w:spacing w:after="0" w:line="240" w:lineRule="auto"/>
              <w:rPr>
                <w:rFonts w:ascii="Times New Roman" w:hAnsi="Times New Roman"/>
                <w:b/>
                <w:bCs/>
                <w:color w:val="000000"/>
              </w:rPr>
            </w:pPr>
          </w:p>
          <w:p w14:paraId="2B0D28DB" w14:textId="77777777" w:rsidR="0061256C" w:rsidRDefault="0061256C">
            <w:pPr>
              <w:tabs>
                <w:tab w:val="left" w:pos="472"/>
              </w:tabs>
              <w:spacing w:after="0" w:line="240" w:lineRule="auto"/>
              <w:rPr>
                <w:rFonts w:ascii="Times New Roman" w:hAnsi="Times New Roman"/>
                <w:b/>
                <w:bCs/>
                <w:color w:val="000000"/>
              </w:rPr>
            </w:pPr>
          </w:p>
          <w:p w14:paraId="5E316096" w14:textId="77777777" w:rsidR="007567C2" w:rsidRDefault="007567C2">
            <w:pPr>
              <w:tabs>
                <w:tab w:val="left" w:pos="472"/>
              </w:tabs>
              <w:spacing w:after="0" w:line="240" w:lineRule="auto"/>
              <w:rPr>
                <w:rFonts w:ascii="Times New Roman" w:hAnsi="Times New Roman"/>
                <w:b/>
                <w:bCs/>
                <w:color w:val="000000"/>
              </w:rPr>
            </w:pPr>
          </w:p>
          <w:p w14:paraId="3EA9BD1F" w14:textId="04240B74" w:rsidR="007567C2" w:rsidRPr="008C3540" w:rsidRDefault="007567C2">
            <w:pPr>
              <w:tabs>
                <w:tab w:val="left" w:pos="472"/>
              </w:tabs>
              <w:spacing w:after="0" w:line="240" w:lineRule="auto"/>
              <w:rPr>
                <w:rFonts w:ascii="Times New Roman" w:hAnsi="Times New Roman"/>
                <w:b/>
                <w:bCs/>
                <w:color w:val="000000"/>
              </w:rPr>
            </w:pPr>
          </w:p>
        </w:tc>
      </w:tr>
      <w:tr w:rsidR="00A00987" w14:paraId="45ADEAF2" w14:textId="77777777">
        <w:tc>
          <w:tcPr>
            <w:tcW w:w="8897" w:type="dxa"/>
            <w:gridSpan w:val="4"/>
            <w:tcBorders>
              <w:bottom w:val="single" w:sz="4" w:space="0" w:color="000000" w:themeColor="text1"/>
            </w:tcBorders>
            <w:shd w:val="clear" w:color="auto" w:fill="D8D8D8" w:themeFill="background1" w:themeFillShade="D8"/>
          </w:tcPr>
          <w:p w14:paraId="45ADEAF0" w14:textId="77777777" w:rsidR="00A00987" w:rsidRDefault="007776D5" w:rsidP="00AA7F19">
            <w:pPr>
              <w:numPr>
                <w:ilvl w:val="0"/>
                <w:numId w:val="3"/>
              </w:numPr>
              <w:spacing w:after="0" w:line="240" w:lineRule="auto"/>
              <w:ind w:left="240" w:hanging="270"/>
              <w:rPr>
                <w:rFonts w:ascii="Times New Roman" w:hAnsi="Times New Roman"/>
                <w:b/>
                <w:bCs/>
              </w:rPr>
            </w:pPr>
            <w:r>
              <w:rPr>
                <w:rFonts w:ascii="Times New Roman" w:hAnsi="Times New Roman"/>
                <w:b/>
                <w:bCs/>
              </w:rPr>
              <w:t>Authorization</w:t>
            </w:r>
          </w:p>
          <w:p w14:paraId="45ADEAF1" w14:textId="569C3125" w:rsidR="00A00987" w:rsidRDefault="007776D5">
            <w:pPr>
              <w:spacing w:after="0" w:line="240" w:lineRule="auto"/>
              <w:ind w:left="360"/>
              <w:rPr>
                <w:rFonts w:ascii="Times New Roman" w:hAnsi="Times New Roman"/>
                <w:b/>
                <w:bCs/>
                <w:color w:val="FF0000"/>
              </w:rPr>
            </w:pPr>
            <w:r>
              <w:rPr>
                <w:rFonts w:ascii="Times New Roman" w:hAnsi="Times New Roman"/>
                <w:bCs/>
                <w:i/>
                <w:sz w:val="20"/>
                <w:szCs w:val="20"/>
              </w:rPr>
              <w:t>(Ethical clearance/necessary permission</w:t>
            </w:r>
            <w:r>
              <w:rPr>
                <w:rFonts w:ascii="Times New Roman" w:hAnsi="Times New Roman"/>
                <w:b/>
                <w:bCs/>
              </w:rPr>
              <w:t xml:space="preserve"> </w:t>
            </w:r>
            <w:r>
              <w:rPr>
                <w:rFonts w:ascii="Times New Roman" w:hAnsi="Times New Roman"/>
                <w:bCs/>
                <w:i/>
                <w:sz w:val="20"/>
                <w:szCs w:val="20"/>
              </w:rPr>
              <w:t>should be submitted along with the application or within one month of the deadline for submission of applications)</w:t>
            </w:r>
          </w:p>
        </w:tc>
      </w:tr>
      <w:tr w:rsidR="00A00987" w14:paraId="45ADEAF4" w14:textId="77777777">
        <w:tc>
          <w:tcPr>
            <w:tcW w:w="8897" w:type="dxa"/>
            <w:gridSpan w:val="4"/>
            <w:tcBorders>
              <w:bottom w:val="single" w:sz="4" w:space="0" w:color="000000" w:themeColor="text1"/>
            </w:tcBorders>
            <w:shd w:val="clear" w:color="auto" w:fill="D9D9D9" w:themeFill="background1" w:themeFillShade="D9"/>
          </w:tcPr>
          <w:p w14:paraId="45ADEAF3" w14:textId="3AC10A16" w:rsidR="00A00987" w:rsidRPr="00EE1A49" w:rsidRDefault="007776D5" w:rsidP="002A08AB">
            <w:pPr>
              <w:pStyle w:val="ListParagraph"/>
              <w:numPr>
                <w:ilvl w:val="1"/>
                <w:numId w:val="25"/>
              </w:numPr>
              <w:spacing w:after="0" w:line="240" w:lineRule="auto"/>
              <w:rPr>
                <w:rFonts w:ascii="Times New Roman" w:hAnsi="Times New Roman"/>
                <w:b/>
                <w:bCs/>
                <w:i/>
                <w:color w:val="FFFFFF"/>
                <w:sz w:val="20"/>
                <w:szCs w:val="20"/>
              </w:rPr>
            </w:pPr>
            <w:r w:rsidRPr="00EE1A49">
              <w:rPr>
                <w:rFonts w:ascii="Times New Roman" w:hAnsi="Times New Roman"/>
                <w:b/>
                <w:bCs/>
                <w:color w:val="000000"/>
                <w:sz w:val="20"/>
                <w:szCs w:val="20"/>
              </w:rPr>
              <w:t xml:space="preserve">Ethical consideration </w:t>
            </w:r>
          </w:p>
        </w:tc>
      </w:tr>
      <w:tr w:rsidR="00A00987" w14:paraId="45ADEAFB" w14:textId="77777777">
        <w:tc>
          <w:tcPr>
            <w:tcW w:w="4488" w:type="dxa"/>
            <w:gridSpan w:val="2"/>
            <w:tcBorders>
              <w:bottom w:val="single" w:sz="4" w:space="0" w:color="000000" w:themeColor="text1"/>
            </w:tcBorders>
          </w:tcPr>
          <w:p w14:paraId="45ADEAF5" w14:textId="77777777" w:rsidR="00A00987" w:rsidRDefault="00A00987">
            <w:pPr>
              <w:spacing w:after="0" w:line="240" w:lineRule="auto"/>
              <w:rPr>
                <w:rFonts w:ascii="Times New Roman" w:hAnsi="Times New Roman"/>
                <w:color w:val="000000"/>
                <w:sz w:val="10"/>
                <w:szCs w:val="10"/>
              </w:rPr>
            </w:pPr>
          </w:p>
          <w:p w14:paraId="45ADEAF6"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Relevance to the project</w:t>
            </w:r>
          </w:p>
          <w:p w14:paraId="45ADEAF7" w14:textId="77777777" w:rsidR="00A00987" w:rsidRDefault="007776D5">
            <w:pPr>
              <w:spacing w:after="0" w:line="240" w:lineRule="auto"/>
              <w:rPr>
                <w:rFonts w:ascii="Times New Roman" w:hAnsi="Times New Roman"/>
                <w:color w:val="000000"/>
                <w:sz w:val="10"/>
                <w:szCs w:val="10"/>
              </w:rPr>
            </w:pPr>
            <w:r>
              <w:rPr>
                <w:rFonts w:ascii="Times New Roman" w:hAnsi="Times New Roman"/>
                <w:color w:val="000000"/>
                <w:sz w:val="10"/>
                <w:szCs w:val="10"/>
              </w:rPr>
              <w:t xml:space="preserve"> </w:t>
            </w:r>
          </w:p>
        </w:tc>
        <w:tc>
          <w:tcPr>
            <w:tcW w:w="4409" w:type="dxa"/>
            <w:gridSpan w:val="2"/>
            <w:tcBorders>
              <w:bottom w:val="single" w:sz="4" w:space="0" w:color="000000" w:themeColor="text1"/>
            </w:tcBorders>
          </w:tcPr>
          <w:p w14:paraId="45ADEAF8" w14:textId="77777777" w:rsidR="00A00987" w:rsidRDefault="00A00987">
            <w:pPr>
              <w:spacing w:after="0" w:line="240" w:lineRule="auto"/>
              <w:rPr>
                <w:rFonts w:ascii="Times New Roman" w:hAnsi="Times New Roman"/>
                <w:color w:val="000000"/>
                <w:sz w:val="10"/>
                <w:szCs w:val="10"/>
              </w:rPr>
            </w:pPr>
          </w:p>
          <w:p w14:paraId="45ADEAF9" w14:textId="77777777" w:rsidR="00A00987" w:rsidRDefault="007776D5">
            <w:pPr>
              <w:spacing w:after="0" w:line="240" w:lineRule="auto"/>
              <w:rPr>
                <w:rFonts w:ascii="Times New Roman" w:hAnsi="Times New Roman"/>
                <w:color w:val="000000"/>
                <w:sz w:val="20"/>
                <w:szCs w:val="2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40832" behindDoc="0" locked="0" layoutInCell="1" allowOverlap="1" wp14:anchorId="45ADEEEF" wp14:editId="45ADEEF0">
                      <wp:simplePos x="0" y="0"/>
                      <wp:positionH relativeFrom="column">
                        <wp:posOffset>1817370</wp:posOffset>
                      </wp:positionH>
                      <wp:positionV relativeFrom="paragraph">
                        <wp:posOffset>-8255</wp:posOffset>
                      </wp:positionV>
                      <wp:extent cx="161925" cy="152400"/>
                      <wp:effectExtent l="7620" t="10795" r="11430" b="8255"/>
                      <wp:wrapNone/>
                      <wp:docPr id="34"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EFFF"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EF" id="Rectangle 33" o:spid="_x0000_s1037" style="position:absolute;margin-left:143.1pt;margin-top:-.65pt;width:12.75pt;height:12pt;z-index:2516408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DMJBA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">
                      <v:textbox>
                        <w:txbxContent>
                          <w:p w14:paraId="45ADEFFF" w14:textId="77777777" w:rsidR="00A00987" w:rsidRDefault="00A00987"/>
                        </w:txbxContent>
                      </v:textbox>
                    </v:rect>
                  </w:pict>
                </mc:Fallback>
              </mc:AlternateContent>
            </w:r>
            <w:r>
              <w:rPr>
                <w:rFonts w:ascii="Times New Roman" w:hAnsi="Times New Roman"/>
                <w:noProof/>
                <w:color w:val="000000"/>
                <w:sz w:val="20"/>
                <w:szCs w:val="20"/>
                <w:lang w:eastAsia="ja-JP" w:bidi="si-LK"/>
              </w:rPr>
              <mc:AlternateContent>
                <mc:Choice Requires="wps">
                  <w:drawing>
                    <wp:anchor distT="0" distB="0" distL="114300" distR="114300" simplePos="0" relativeHeight="251639808" behindDoc="0" locked="0" layoutInCell="1" allowOverlap="1" wp14:anchorId="45ADEEF1" wp14:editId="45ADEEF2">
                      <wp:simplePos x="0" y="0"/>
                      <wp:positionH relativeFrom="column">
                        <wp:posOffset>638810</wp:posOffset>
                      </wp:positionH>
                      <wp:positionV relativeFrom="paragraph">
                        <wp:posOffset>0</wp:posOffset>
                      </wp:positionV>
                      <wp:extent cx="161925" cy="152400"/>
                      <wp:effectExtent l="10160" t="9525" r="8890" b="9525"/>
                      <wp:wrapNone/>
                      <wp:docPr id="33" name="Rectangle 3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0"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1" id="Rectangle 34" o:spid="_x0000_s1038" style="position:absolute;margin-left:50.3pt;margin-top:0;width:12.75pt;height:12pt;z-index:2516398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V3nBA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">
                      <v:textbox>
                        <w:txbxContent>
                          <w:p w14:paraId="45ADF000" w14:textId="77777777" w:rsidR="00A00987" w:rsidRDefault="00A00987"/>
                        </w:txbxContent>
                      </v:textbox>
                    </v:rect>
                  </w:pict>
                </mc:Fallback>
              </mc:AlternateContent>
            </w:r>
            <w:r>
              <w:rPr>
                <w:rFonts w:ascii="Times New Roman" w:hAnsi="Times New Roman"/>
                <w:color w:val="000000"/>
                <w:sz w:val="20"/>
                <w:szCs w:val="20"/>
              </w:rPr>
              <w:t>Relevant                   Not relevant</w:t>
            </w:r>
          </w:p>
          <w:p w14:paraId="45ADEAFA" w14:textId="77777777" w:rsidR="00A00987" w:rsidRDefault="00A00987">
            <w:pPr>
              <w:spacing w:after="0" w:line="240" w:lineRule="auto"/>
              <w:rPr>
                <w:rFonts w:ascii="Times New Roman" w:hAnsi="Times New Roman"/>
                <w:color w:val="000000"/>
                <w:sz w:val="10"/>
                <w:szCs w:val="10"/>
              </w:rPr>
            </w:pPr>
          </w:p>
        </w:tc>
      </w:tr>
      <w:tr w:rsidR="00A00987" w14:paraId="45ADEB02" w14:textId="77777777">
        <w:tc>
          <w:tcPr>
            <w:tcW w:w="4488" w:type="dxa"/>
            <w:gridSpan w:val="2"/>
            <w:tcBorders>
              <w:bottom w:val="single" w:sz="4" w:space="0" w:color="000000" w:themeColor="text1"/>
            </w:tcBorders>
          </w:tcPr>
          <w:p w14:paraId="45ADEAFC" w14:textId="77777777" w:rsidR="00A00987" w:rsidRDefault="00A00987">
            <w:pPr>
              <w:spacing w:after="0" w:line="240" w:lineRule="auto"/>
              <w:rPr>
                <w:rFonts w:ascii="Times New Roman" w:hAnsi="Times New Roman"/>
                <w:sz w:val="10"/>
                <w:szCs w:val="10"/>
              </w:rPr>
            </w:pPr>
          </w:p>
          <w:p w14:paraId="45ADEAFD"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If relevant, Ethical clearance obtained?</w:t>
            </w:r>
          </w:p>
          <w:p w14:paraId="45ADEAFE" w14:textId="77777777" w:rsidR="00A00987" w:rsidRDefault="00A00987">
            <w:pPr>
              <w:spacing w:after="0" w:line="240" w:lineRule="auto"/>
              <w:rPr>
                <w:rFonts w:ascii="Times New Roman" w:hAnsi="Times New Roman"/>
                <w:sz w:val="10"/>
                <w:szCs w:val="10"/>
              </w:rPr>
            </w:pPr>
          </w:p>
        </w:tc>
        <w:tc>
          <w:tcPr>
            <w:tcW w:w="4409" w:type="dxa"/>
            <w:gridSpan w:val="2"/>
            <w:tcBorders>
              <w:bottom w:val="single" w:sz="4" w:space="0" w:color="000000" w:themeColor="text1"/>
            </w:tcBorders>
          </w:tcPr>
          <w:p w14:paraId="45ADEAFF" w14:textId="77777777" w:rsidR="00A00987" w:rsidRDefault="00A00987">
            <w:pPr>
              <w:spacing w:after="0" w:line="240" w:lineRule="auto"/>
              <w:rPr>
                <w:rFonts w:ascii="Times New Roman" w:hAnsi="Times New Roman"/>
                <w:sz w:val="10"/>
                <w:szCs w:val="10"/>
              </w:rPr>
            </w:pPr>
          </w:p>
          <w:p w14:paraId="45ADEB00" w14:textId="77777777" w:rsidR="00A00987" w:rsidRDefault="007776D5">
            <w:pPr>
              <w:spacing w:after="0" w:line="240" w:lineRule="auto"/>
              <w:rPr>
                <w:rFonts w:ascii="Times New Roman" w:hAnsi="Times New Roman"/>
                <w:sz w:val="20"/>
                <w:szCs w:val="20"/>
              </w:rPr>
            </w:pPr>
            <w:r>
              <w:rPr>
                <w:rFonts w:ascii="Times New Roman" w:hAnsi="Times New Roman"/>
                <w:noProof/>
                <w:sz w:val="20"/>
                <w:szCs w:val="20"/>
                <w:lang w:eastAsia="ja-JP" w:bidi="si-LK"/>
              </w:rPr>
              <mc:AlternateContent>
                <mc:Choice Requires="wps">
                  <w:drawing>
                    <wp:anchor distT="0" distB="0" distL="114300" distR="114300" simplePos="0" relativeHeight="251641856" behindDoc="0" locked="0" layoutInCell="1" allowOverlap="1" wp14:anchorId="45ADEEF3" wp14:editId="45ADEEF4">
                      <wp:simplePos x="0" y="0"/>
                      <wp:positionH relativeFrom="column">
                        <wp:posOffset>267335</wp:posOffset>
                      </wp:positionH>
                      <wp:positionV relativeFrom="paragraph">
                        <wp:posOffset>-4445</wp:posOffset>
                      </wp:positionV>
                      <wp:extent cx="161925" cy="152400"/>
                      <wp:effectExtent l="10160" t="5080" r="8890" b="13970"/>
                      <wp:wrapNone/>
                      <wp:docPr id="32" name="Rectangle 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1"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3" id="Rectangle 35" o:spid="_x0000_s1039" style="position:absolute;margin-left:21.05pt;margin-top:-.35pt;width:12.75pt;height:12pt;z-index:2516418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">
                      <v:textbox>
                        <w:txbxContent>
                          <w:p w14:paraId="45ADF001" w14:textId="77777777" w:rsidR="00A00987" w:rsidRDefault="00A00987"/>
                        </w:txbxContent>
                      </v:textbox>
                    </v:rect>
                  </w:pict>
                </mc:Fallback>
              </mc:AlternateContent>
            </w:r>
            <w:r>
              <w:rPr>
                <w:rFonts w:ascii="Times New Roman" w:hAnsi="Times New Roman"/>
                <w:noProof/>
                <w:sz w:val="20"/>
                <w:szCs w:val="20"/>
                <w:lang w:eastAsia="ja-JP" w:bidi="si-LK"/>
              </w:rPr>
              <mc:AlternateContent>
                <mc:Choice Requires="wps">
                  <w:drawing>
                    <wp:anchor distT="0" distB="0" distL="114300" distR="114300" simplePos="0" relativeHeight="251642880" behindDoc="0" locked="0" layoutInCell="1" allowOverlap="1" wp14:anchorId="45ADEEF5" wp14:editId="45ADEEF6">
                      <wp:simplePos x="0" y="0"/>
                      <wp:positionH relativeFrom="column">
                        <wp:posOffset>948055</wp:posOffset>
                      </wp:positionH>
                      <wp:positionV relativeFrom="paragraph">
                        <wp:posOffset>7620</wp:posOffset>
                      </wp:positionV>
                      <wp:extent cx="161925" cy="152400"/>
                      <wp:effectExtent l="5080" t="7620" r="13970" b="11430"/>
                      <wp:wrapNone/>
                      <wp:docPr id="31" name="Rectangle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2"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5" id="Rectangle 36" o:spid="_x0000_s1040" style="position:absolute;margin-left:74.65pt;margin-top:.6pt;width:12.75pt;height:12pt;z-index:2516428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HPHgBA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">
                      <v:textbox>
                        <w:txbxContent>
                          <w:p w14:paraId="45ADF002" w14:textId="77777777" w:rsidR="00A00987" w:rsidRDefault="00A00987"/>
                        </w:txbxContent>
                      </v:textbox>
                    </v:rect>
                  </w:pict>
                </mc:Fallback>
              </mc:AlternateContent>
            </w:r>
            <w:r>
              <w:rPr>
                <w:rFonts w:ascii="Times New Roman" w:hAnsi="Times New Roman"/>
                <w:sz w:val="20"/>
                <w:szCs w:val="20"/>
              </w:rPr>
              <w:t xml:space="preserve">Yes                No              </w:t>
            </w:r>
          </w:p>
          <w:p w14:paraId="45ADEB01" w14:textId="77777777" w:rsidR="00A00987" w:rsidRDefault="007776D5">
            <w:pPr>
              <w:spacing w:after="0" w:line="240" w:lineRule="auto"/>
              <w:rPr>
                <w:rFonts w:ascii="Times New Roman" w:hAnsi="Times New Roman"/>
                <w:i/>
                <w:iCs/>
                <w:sz w:val="20"/>
                <w:szCs w:val="20"/>
              </w:rPr>
            </w:pPr>
            <w:r>
              <w:rPr>
                <w:rFonts w:ascii="Times New Roman" w:hAnsi="Times New Roman"/>
                <w:i/>
                <w:iCs/>
                <w:sz w:val="18"/>
                <w:szCs w:val="20"/>
              </w:rPr>
              <w:t>If Yes, attach a copy of ERC letter</w:t>
            </w:r>
          </w:p>
        </w:tc>
      </w:tr>
      <w:tr w:rsidR="00A00987" w14:paraId="45ADEB09" w14:textId="77777777">
        <w:tc>
          <w:tcPr>
            <w:tcW w:w="4488" w:type="dxa"/>
            <w:gridSpan w:val="2"/>
            <w:tcBorders>
              <w:bottom w:val="single" w:sz="4" w:space="0" w:color="000000" w:themeColor="text1"/>
            </w:tcBorders>
          </w:tcPr>
          <w:p w14:paraId="45ADEB03" w14:textId="77777777" w:rsidR="00A00987" w:rsidRDefault="00A00987">
            <w:pPr>
              <w:spacing w:after="0" w:line="240" w:lineRule="auto"/>
              <w:rPr>
                <w:rFonts w:ascii="Times New Roman" w:hAnsi="Times New Roman"/>
                <w:sz w:val="10"/>
                <w:szCs w:val="10"/>
              </w:rPr>
            </w:pPr>
          </w:p>
          <w:p w14:paraId="45ADEB04" w14:textId="77777777" w:rsidR="00A00987" w:rsidRDefault="007776D5">
            <w:pPr>
              <w:spacing w:after="0" w:line="240" w:lineRule="auto"/>
              <w:rPr>
                <w:rFonts w:ascii="Times New Roman" w:hAnsi="Times New Roman"/>
                <w:sz w:val="10"/>
                <w:szCs w:val="10"/>
              </w:rPr>
            </w:pPr>
            <w:r>
              <w:rPr>
                <w:rFonts w:ascii="Times New Roman" w:hAnsi="Times New Roman"/>
                <w:sz w:val="20"/>
                <w:szCs w:val="20"/>
              </w:rPr>
              <w:t xml:space="preserve">If No, applied for Ethical clearance? </w:t>
            </w:r>
          </w:p>
        </w:tc>
        <w:tc>
          <w:tcPr>
            <w:tcW w:w="4409" w:type="dxa"/>
            <w:gridSpan w:val="2"/>
            <w:tcBorders>
              <w:bottom w:val="single" w:sz="4" w:space="0" w:color="000000" w:themeColor="text1"/>
            </w:tcBorders>
          </w:tcPr>
          <w:p w14:paraId="45ADEB05" w14:textId="77777777" w:rsidR="00A00987" w:rsidRDefault="00A00987">
            <w:pPr>
              <w:spacing w:after="0" w:line="240" w:lineRule="auto"/>
              <w:rPr>
                <w:rFonts w:ascii="Times New Roman" w:hAnsi="Times New Roman"/>
                <w:sz w:val="10"/>
                <w:szCs w:val="20"/>
              </w:rPr>
            </w:pPr>
          </w:p>
          <w:p w14:paraId="45ADEB06" w14:textId="77777777" w:rsidR="00A00987" w:rsidRDefault="007776D5">
            <w:pPr>
              <w:spacing w:after="0" w:line="240" w:lineRule="auto"/>
              <w:rPr>
                <w:rFonts w:ascii="Times New Roman" w:hAnsi="Times New Roman"/>
                <w:sz w:val="20"/>
                <w:szCs w:val="20"/>
              </w:rPr>
            </w:pPr>
            <w:r>
              <w:rPr>
                <w:rFonts w:ascii="Times New Roman" w:hAnsi="Times New Roman"/>
                <w:noProof/>
                <w:sz w:val="10"/>
                <w:szCs w:val="20"/>
                <w:lang w:eastAsia="ja-JP" w:bidi="si-LK"/>
              </w:rPr>
              <mc:AlternateContent>
                <mc:Choice Requires="wps">
                  <w:drawing>
                    <wp:anchor distT="0" distB="0" distL="114300" distR="114300" simplePos="0" relativeHeight="251644928" behindDoc="0" locked="0" layoutInCell="1" allowOverlap="1" wp14:anchorId="45ADEEF7" wp14:editId="45ADEEF8">
                      <wp:simplePos x="0" y="0"/>
                      <wp:positionH relativeFrom="column">
                        <wp:posOffset>956310</wp:posOffset>
                      </wp:positionH>
                      <wp:positionV relativeFrom="paragraph">
                        <wp:posOffset>2540</wp:posOffset>
                      </wp:positionV>
                      <wp:extent cx="161925" cy="152400"/>
                      <wp:effectExtent l="13335" t="12065" r="5715" b="6985"/>
                      <wp:wrapNone/>
                      <wp:docPr id="30"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3"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7" id="Rectangle 37" o:spid="_x0000_s1041" style="position:absolute;margin-left:75.3pt;margin-top:.2pt;width:12.75pt;height:12pt;z-index:2516449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gQMAw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">
                      <v:textbox>
                        <w:txbxContent>
                          <w:p w14:paraId="45ADF003" w14:textId="77777777" w:rsidR="00A00987" w:rsidRDefault="00A00987"/>
                        </w:txbxContent>
                      </v:textbox>
                    </v:rect>
                  </w:pict>
                </mc:Fallback>
              </mc:AlternateContent>
            </w:r>
            <w:r>
              <w:rPr>
                <w:rFonts w:ascii="Times New Roman" w:hAnsi="Times New Roman"/>
                <w:noProof/>
                <w:sz w:val="20"/>
                <w:szCs w:val="20"/>
                <w:lang w:eastAsia="ja-JP" w:bidi="si-LK"/>
              </w:rPr>
              <mc:AlternateContent>
                <mc:Choice Requires="wps">
                  <w:drawing>
                    <wp:anchor distT="0" distB="0" distL="114300" distR="114300" simplePos="0" relativeHeight="251643904" behindDoc="0" locked="0" layoutInCell="1" allowOverlap="1" wp14:anchorId="45ADEEF9" wp14:editId="45ADEEFA">
                      <wp:simplePos x="0" y="0"/>
                      <wp:positionH relativeFrom="column">
                        <wp:posOffset>275590</wp:posOffset>
                      </wp:positionH>
                      <wp:positionV relativeFrom="paragraph">
                        <wp:posOffset>-4445</wp:posOffset>
                      </wp:positionV>
                      <wp:extent cx="161925" cy="152400"/>
                      <wp:effectExtent l="8890" t="5080" r="10160" b="13970"/>
                      <wp:wrapNone/>
                      <wp:docPr id="29"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4"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9" id="Rectangle 38" o:spid="_x0000_s1042" style="position:absolute;margin-left:21.7pt;margin-top:-.35pt;width:12.75pt;height:12pt;z-index:2516439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2riAw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">
                      <v:textbox>
                        <w:txbxContent>
                          <w:p w14:paraId="45ADF004" w14:textId="77777777" w:rsidR="00A00987" w:rsidRDefault="00A00987"/>
                        </w:txbxContent>
                      </v:textbox>
                    </v:rect>
                  </w:pict>
                </mc:Fallback>
              </mc:AlternateContent>
            </w:r>
            <w:r>
              <w:rPr>
                <w:rFonts w:ascii="Times New Roman" w:hAnsi="Times New Roman"/>
                <w:sz w:val="20"/>
                <w:szCs w:val="20"/>
              </w:rPr>
              <w:t>Yes                No</w:t>
            </w:r>
          </w:p>
          <w:p w14:paraId="45ADEB07" w14:textId="77777777" w:rsidR="00A00987" w:rsidRDefault="007776D5">
            <w:pPr>
              <w:spacing w:after="0" w:line="240" w:lineRule="auto"/>
              <w:rPr>
                <w:rFonts w:ascii="Times New Roman" w:hAnsi="Times New Roman"/>
                <w:i/>
                <w:iCs/>
                <w:sz w:val="20"/>
                <w:szCs w:val="20"/>
              </w:rPr>
            </w:pPr>
            <w:r>
              <w:rPr>
                <w:rFonts w:ascii="Times New Roman" w:hAnsi="Times New Roman"/>
                <w:i/>
                <w:iCs/>
                <w:sz w:val="20"/>
                <w:szCs w:val="20"/>
              </w:rPr>
              <w:t>If yes, attach proof</w:t>
            </w:r>
          </w:p>
          <w:p w14:paraId="45ADEB08" w14:textId="77777777" w:rsidR="00A00987" w:rsidRDefault="00A00987">
            <w:pPr>
              <w:spacing w:after="0" w:line="240" w:lineRule="auto"/>
              <w:rPr>
                <w:rFonts w:ascii="Times New Roman" w:hAnsi="Times New Roman"/>
                <w:sz w:val="10"/>
                <w:szCs w:val="10"/>
              </w:rPr>
            </w:pPr>
          </w:p>
        </w:tc>
      </w:tr>
      <w:tr w:rsidR="00A00987" w14:paraId="45ADEB0B" w14:textId="77777777">
        <w:trPr>
          <w:trHeight w:val="346"/>
        </w:trPr>
        <w:tc>
          <w:tcPr>
            <w:tcW w:w="8897" w:type="dxa"/>
            <w:gridSpan w:val="4"/>
            <w:tcBorders>
              <w:bottom w:val="single" w:sz="4" w:space="0" w:color="000000" w:themeColor="text1"/>
            </w:tcBorders>
            <w:shd w:val="clear" w:color="auto" w:fill="E7E6E6" w:themeFill="background2"/>
          </w:tcPr>
          <w:p w14:paraId="47C757C1" w14:textId="4A0B88BE" w:rsidR="00AA4CA6" w:rsidRPr="00EE1A49" w:rsidRDefault="009E0F4C" w:rsidP="00AA4CA6">
            <w:pPr>
              <w:spacing w:after="0" w:line="240" w:lineRule="auto"/>
              <w:rPr>
                <w:rFonts w:ascii="Times New Roman" w:hAnsi="Times New Roman"/>
                <w:color w:val="000000" w:themeColor="text1"/>
                <w:sz w:val="20"/>
                <w:szCs w:val="20"/>
              </w:rPr>
            </w:pPr>
            <w:r w:rsidRPr="00EE1A49">
              <w:rPr>
                <w:rFonts w:ascii="Times New Roman" w:hAnsi="Times New Roman"/>
                <w:b/>
                <w:bCs/>
                <w:color w:val="000000" w:themeColor="text1"/>
                <w:sz w:val="20"/>
                <w:szCs w:val="20"/>
              </w:rPr>
              <w:t>7.2</w:t>
            </w:r>
            <w:r w:rsidR="00AA4CA6" w:rsidRPr="00EE1A49">
              <w:rPr>
                <w:rFonts w:ascii="Times New Roman" w:hAnsi="Times New Roman"/>
                <w:b/>
                <w:bCs/>
                <w:color w:val="000000" w:themeColor="text1"/>
                <w:sz w:val="20"/>
                <w:szCs w:val="20"/>
              </w:rPr>
              <w:t xml:space="preserve"> Permission</w:t>
            </w:r>
            <w:r w:rsidR="007776D5" w:rsidRPr="00EE1A49">
              <w:rPr>
                <w:rFonts w:ascii="Times New Roman" w:hAnsi="Times New Roman"/>
                <w:b/>
                <w:bCs/>
                <w:color w:val="000000" w:themeColor="text1"/>
                <w:sz w:val="20"/>
                <w:szCs w:val="20"/>
              </w:rPr>
              <w:t xml:space="preserve"> from relevant authorities (Dept. of Wildlife, </w:t>
            </w:r>
            <w:r w:rsidR="001C0F8F" w:rsidRPr="00EE1A49">
              <w:rPr>
                <w:rFonts w:ascii="Times New Roman" w:hAnsi="Times New Roman"/>
                <w:b/>
                <w:bCs/>
                <w:color w:val="000000" w:themeColor="text1"/>
                <w:sz w:val="20"/>
                <w:szCs w:val="20"/>
              </w:rPr>
              <w:t xml:space="preserve">Dept. of </w:t>
            </w:r>
            <w:r w:rsidR="007776D5" w:rsidRPr="00EE1A49">
              <w:rPr>
                <w:rFonts w:ascii="Times New Roman" w:hAnsi="Times New Roman"/>
                <w:b/>
                <w:bCs/>
                <w:color w:val="000000" w:themeColor="text1"/>
                <w:sz w:val="20"/>
                <w:szCs w:val="20"/>
              </w:rPr>
              <w:t>Forest</w:t>
            </w:r>
            <w:r w:rsidR="00AA4CA6" w:rsidRPr="00EE1A49">
              <w:rPr>
                <w:rFonts w:ascii="Times New Roman" w:hAnsi="Times New Roman"/>
                <w:b/>
                <w:bCs/>
                <w:color w:val="000000" w:themeColor="text1"/>
                <w:sz w:val="20"/>
                <w:szCs w:val="20"/>
              </w:rPr>
              <w:t xml:space="preserve">, Central Environment Authority (CEA) </w:t>
            </w:r>
            <w:r w:rsidR="001C0F8F" w:rsidRPr="00EE1A49">
              <w:rPr>
                <w:rFonts w:ascii="Times New Roman" w:hAnsi="Times New Roman"/>
                <w:b/>
                <w:bCs/>
                <w:color w:val="000000" w:themeColor="text1"/>
                <w:sz w:val="20"/>
                <w:szCs w:val="20"/>
              </w:rPr>
              <w:t>etc.)</w:t>
            </w:r>
          </w:p>
          <w:p w14:paraId="45ADEB0A" w14:textId="19DA85A2" w:rsidR="00A00987" w:rsidRPr="00C572DB" w:rsidRDefault="00A00987" w:rsidP="00AA4CA6">
            <w:pPr>
              <w:spacing w:after="0" w:line="240" w:lineRule="auto"/>
              <w:rPr>
                <w:rFonts w:ascii="Times New Roman" w:hAnsi="Times New Roman"/>
                <w:b/>
                <w:bCs/>
                <w:color w:val="000000" w:themeColor="text1"/>
              </w:rPr>
            </w:pPr>
          </w:p>
        </w:tc>
      </w:tr>
      <w:tr w:rsidR="00A00987" w14:paraId="45ADEB10" w14:textId="77777777">
        <w:trPr>
          <w:trHeight w:val="396"/>
        </w:trPr>
        <w:tc>
          <w:tcPr>
            <w:tcW w:w="4448" w:type="dxa"/>
            <w:tcBorders>
              <w:bottom w:val="single" w:sz="4" w:space="0" w:color="000000" w:themeColor="text1"/>
            </w:tcBorders>
          </w:tcPr>
          <w:p w14:paraId="45ADEB0C" w14:textId="77777777" w:rsidR="00A00987" w:rsidRDefault="00A00987">
            <w:pPr>
              <w:spacing w:after="0" w:line="240" w:lineRule="auto"/>
              <w:rPr>
                <w:rFonts w:ascii="Times New Roman" w:hAnsi="Times New Roman"/>
                <w:color w:val="000000"/>
                <w:sz w:val="10"/>
                <w:szCs w:val="10"/>
              </w:rPr>
            </w:pPr>
          </w:p>
          <w:p w14:paraId="45ADEB0D" w14:textId="77777777" w:rsidR="00A00987" w:rsidRDefault="007776D5">
            <w:pPr>
              <w:spacing w:after="0" w:line="240" w:lineRule="auto"/>
              <w:rPr>
                <w:rFonts w:ascii="Times New Roman" w:hAnsi="Times New Roman"/>
                <w:b/>
                <w:bCs/>
                <w:color w:val="FF0000"/>
              </w:rPr>
            </w:pPr>
            <w:r>
              <w:rPr>
                <w:rFonts w:ascii="Times New Roman" w:hAnsi="Times New Roman"/>
                <w:color w:val="000000"/>
                <w:sz w:val="20"/>
                <w:szCs w:val="20"/>
              </w:rPr>
              <w:t>Relevance to the project</w:t>
            </w:r>
            <w:r>
              <w:rPr>
                <w:rFonts w:ascii="Times New Roman" w:hAnsi="Times New Roman"/>
                <w:color w:val="000000"/>
                <w:sz w:val="10"/>
                <w:szCs w:val="10"/>
              </w:rPr>
              <w:t xml:space="preserve"> </w:t>
            </w:r>
          </w:p>
        </w:tc>
        <w:tc>
          <w:tcPr>
            <w:tcW w:w="4449" w:type="dxa"/>
            <w:gridSpan w:val="3"/>
            <w:tcBorders>
              <w:bottom w:val="single" w:sz="4" w:space="0" w:color="000000" w:themeColor="text1"/>
            </w:tcBorders>
          </w:tcPr>
          <w:p w14:paraId="45ADEB0E" w14:textId="77777777" w:rsidR="00A00987" w:rsidRDefault="00A00987">
            <w:pPr>
              <w:spacing w:after="0" w:line="240" w:lineRule="auto"/>
              <w:rPr>
                <w:rFonts w:ascii="Times New Roman" w:hAnsi="Times New Roman"/>
                <w:sz w:val="10"/>
                <w:szCs w:val="10"/>
              </w:rPr>
            </w:pPr>
          </w:p>
          <w:p w14:paraId="45ADEB0F" w14:textId="77777777" w:rsidR="00A00987" w:rsidRDefault="007776D5">
            <w:pPr>
              <w:spacing w:after="0" w:line="240" w:lineRule="auto"/>
              <w:rPr>
                <w:rFonts w:ascii="Times New Roman" w:hAnsi="Times New Roman"/>
                <w:b/>
                <w:bCs/>
              </w:rPr>
            </w:pPr>
            <w:r>
              <w:rPr>
                <w:rFonts w:ascii="Times New Roman" w:hAnsi="Times New Roman"/>
                <w:noProof/>
                <w:sz w:val="20"/>
                <w:szCs w:val="20"/>
                <w:lang w:eastAsia="ja-JP" w:bidi="si-LK"/>
              </w:rPr>
              <mc:AlternateContent>
                <mc:Choice Requires="wps">
                  <w:drawing>
                    <wp:anchor distT="0" distB="0" distL="114300" distR="114300" simplePos="0" relativeHeight="251660288" behindDoc="0" locked="0" layoutInCell="1" allowOverlap="1" wp14:anchorId="45ADEEFB" wp14:editId="45ADEEFC">
                      <wp:simplePos x="0" y="0"/>
                      <wp:positionH relativeFrom="column">
                        <wp:posOffset>1817370</wp:posOffset>
                      </wp:positionH>
                      <wp:positionV relativeFrom="paragraph">
                        <wp:posOffset>-8255</wp:posOffset>
                      </wp:positionV>
                      <wp:extent cx="161925" cy="152400"/>
                      <wp:effectExtent l="7620" t="10795" r="11430" b="8255"/>
                      <wp:wrapNone/>
                      <wp:docPr id="28" name="Rectangle 1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5"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B" id="Rectangle 129" o:spid="_x0000_s1043" style="position:absolute;margin-left:143.1pt;margin-top:-.65pt;width:12.75pt;height:12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">
                      <v:textbox>
                        <w:txbxContent>
                          <w:p w14:paraId="45ADF005" w14:textId="77777777" w:rsidR="00A00987" w:rsidRDefault="00A00987"/>
                        </w:txbxContent>
                      </v:textbox>
                    </v:rect>
                  </w:pict>
                </mc:Fallback>
              </mc:AlternateContent>
            </w:r>
            <w:r>
              <w:rPr>
                <w:rFonts w:ascii="Times New Roman" w:hAnsi="Times New Roman"/>
                <w:noProof/>
                <w:sz w:val="20"/>
                <w:szCs w:val="20"/>
                <w:lang w:eastAsia="ja-JP" w:bidi="si-LK"/>
              </w:rPr>
              <mc:AlternateContent>
                <mc:Choice Requires="wps">
                  <w:drawing>
                    <wp:anchor distT="0" distB="0" distL="114300" distR="114300" simplePos="0" relativeHeight="251659264" behindDoc="0" locked="0" layoutInCell="1" allowOverlap="1" wp14:anchorId="45ADEEFD" wp14:editId="45ADEEFE">
                      <wp:simplePos x="0" y="0"/>
                      <wp:positionH relativeFrom="column">
                        <wp:posOffset>638810</wp:posOffset>
                      </wp:positionH>
                      <wp:positionV relativeFrom="paragraph">
                        <wp:posOffset>0</wp:posOffset>
                      </wp:positionV>
                      <wp:extent cx="161925" cy="152400"/>
                      <wp:effectExtent l="10160" t="9525" r="8890" b="9525"/>
                      <wp:wrapNone/>
                      <wp:docPr id="27" name="Rectangl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6"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D" id="Rectangle 128" o:spid="_x0000_s1044" style="position:absolute;margin-left:50.3pt;margin-top:0;width:12.75pt;height:12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RqjvBA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">
                      <v:textbox>
                        <w:txbxContent>
                          <w:p w14:paraId="45ADF006" w14:textId="77777777" w:rsidR="00A00987" w:rsidRDefault="00A00987"/>
                        </w:txbxContent>
                      </v:textbox>
                    </v:rect>
                  </w:pict>
                </mc:Fallback>
              </mc:AlternateContent>
            </w:r>
            <w:r>
              <w:rPr>
                <w:rFonts w:ascii="Times New Roman" w:hAnsi="Times New Roman"/>
                <w:sz w:val="20"/>
                <w:szCs w:val="20"/>
              </w:rPr>
              <w:t>Relevant                   Not relevant</w:t>
            </w:r>
          </w:p>
        </w:tc>
      </w:tr>
      <w:tr w:rsidR="00A00987" w14:paraId="45ADEB18" w14:textId="77777777">
        <w:trPr>
          <w:trHeight w:val="346"/>
        </w:trPr>
        <w:tc>
          <w:tcPr>
            <w:tcW w:w="4448" w:type="dxa"/>
            <w:tcBorders>
              <w:bottom w:val="single" w:sz="4" w:space="0" w:color="000000" w:themeColor="text1"/>
            </w:tcBorders>
          </w:tcPr>
          <w:p w14:paraId="45ADEB11" w14:textId="77777777" w:rsidR="00A00987" w:rsidRDefault="00A00987">
            <w:pPr>
              <w:spacing w:after="0" w:line="240" w:lineRule="auto"/>
              <w:rPr>
                <w:rFonts w:ascii="Times New Roman" w:hAnsi="Times New Roman"/>
                <w:color w:val="000000"/>
                <w:sz w:val="10"/>
                <w:szCs w:val="10"/>
              </w:rPr>
            </w:pPr>
          </w:p>
          <w:p w14:paraId="45ADEB12"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If relevant, necessary permission obtained?</w:t>
            </w:r>
          </w:p>
          <w:p w14:paraId="45ADEB13" w14:textId="77777777" w:rsidR="00A00987" w:rsidRDefault="00A00987">
            <w:pPr>
              <w:spacing w:after="0" w:line="240" w:lineRule="auto"/>
              <w:rPr>
                <w:rFonts w:ascii="Times New Roman" w:hAnsi="Times New Roman"/>
                <w:b/>
                <w:bCs/>
                <w:color w:val="FF0000"/>
              </w:rPr>
            </w:pPr>
          </w:p>
        </w:tc>
        <w:tc>
          <w:tcPr>
            <w:tcW w:w="4449" w:type="dxa"/>
            <w:gridSpan w:val="3"/>
            <w:tcBorders>
              <w:bottom w:val="single" w:sz="4" w:space="0" w:color="000000" w:themeColor="text1"/>
            </w:tcBorders>
          </w:tcPr>
          <w:p w14:paraId="45ADEB14" w14:textId="77777777" w:rsidR="00A00987" w:rsidRDefault="00A00987">
            <w:pPr>
              <w:spacing w:after="0" w:line="240" w:lineRule="auto"/>
              <w:rPr>
                <w:rFonts w:ascii="Times New Roman" w:hAnsi="Times New Roman"/>
                <w:sz w:val="10"/>
                <w:szCs w:val="10"/>
              </w:rPr>
            </w:pPr>
          </w:p>
          <w:p w14:paraId="45ADEB15" w14:textId="77777777" w:rsidR="00A00987" w:rsidRDefault="007776D5">
            <w:pPr>
              <w:spacing w:after="0" w:line="240" w:lineRule="auto"/>
              <w:rPr>
                <w:rFonts w:ascii="Times New Roman" w:hAnsi="Times New Roman"/>
                <w:sz w:val="20"/>
                <w:szCs w:val="20"/>
              </w:rPr>
            </w:pPr>
            <w:r>
              <w:rPr>
                <w:rFonts w:ascii="Times New Roman" w:hAnsi="Times New Roman"/>
                <w:noProof/>
                <w:sz w:val="20"/>
                <w:szCs w:val="20"/>
                <w:lang w:eastAsia="ja-JP" w:bidi="si-LK"/>
              </w:rPr>
              <mc:AlternateContent>
                <mc:Choice Requires="wps">
                  <w:drawing>
                    <wp:anchor distT="0" distB="0" distL="114300" distR="114300" simplePos="0" relativeHeight="251661312" behindDoc="0" locked="0" layoutInCell="1" allowOverlap="1" wp14:anchorId="45ADEEFF" wp14:editId="45ADEF00">
                      <wp:simplePos x="0" y="0"/>
                      <wp:positionH relativeFrom="column">
                        <wp:posOffset>267335</wp:posOffset>
                      </wp:positionH>
                      <wp:positionV relativeFrom="paragraph">
                        <wp:posOffset>-4445</wp:posOffset>
                      </wp:positionV>
                      <wp:extent cx="161925" cy="152400"/>
                      <wp:effectExtent l="10160" t="5080" r="8890" b="13970"/>
                      <wp:wrapNone/>
                      <wp:docPr id="26" name="Rectangle 1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7"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EFF" id="Rectangle 130" o:spid="_x0000_s1045" style="position:absolute;margin-left:21.05pt;margin-top:-.35pt;width:12.75pt;height:12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F0DBA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">
                      <v:textbox>
                        <w:txbxContent>
                          <w:p w14:paraId="45ADF007" w14:textId="77777777" w:rsidR="00A00987" w:rsidRDefault="00A00987"/>
                        </w:txbxContent>
                      </v:textbox>
                    </v:rect>
                  </w:pict>
                </mc:Fallback>
              </mc:AlternateContent>
            </w:r>
            <w:r>
              <w:rPr>
                <w:rFonts w:ascii="Times New Roman" w:hAnsi="Times New Roman"/>
                <w:noProof/>
                <w:sz w:val="20"/>
                <w:szCs w:val="20"/>
                <w:lang w:eastAsia="ja-JP" w:bidi="si-LK"/>
              </w:rPr>
              <mc:AlternateContent>
                <mc:Choice Requires="wps">
                  <w:drawing>
                    <wp:anchor distT="0" distB="0" distL="114300" distR="114300" simplePos="0" relativeHeight="251662336" behindDoc="0" locked="0" layoutInCell="1" allowOverlap="1" wp14:anchorId="45ADEF01" wp14:editId="45ADEF02">
                      <wp:simplePos x="0" y="0"/>
                      <wp:positionH relativeFrom="column">
                        <wp:posOffset>948055</wp:posOffset>
                      </wp:positionH>
                      <wp:positionV relativeFrom="paragraph">
                        <wp:posOffset>7620</wp:posOffset>
                      </wp:positionV>
                      <wp:extent cx="161925" cy="152400"/>
                      <wp:effectExtent l="5080" t="7620" r="13970" b="11430"/>
                      <wp:wrapNone/>
                      <wp:docPr id="25" name="Rectangle 13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8"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1" id="Rectangle 131" o:spid="_x0000_s1046" style="position:absolute;margin-left:74.65pt;margin-top:.6pt;width:12.75pt;height:12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">
                      <v:textbox>
                        <w:txbxContent>
                          <w:p w14:paraId="45ADF008" w14:textId="77777777" w:rsidR="00A00987" w:rsidRDefault="00A00987"/>
                        </w:txbxContent>
                      </v:textbox>
                    </v:rect>
                  </w:pict>
                </mc:Fallback>
              </mc:AlternateContent>
            </w:r>
            <w:r>
              <w:rPr>
                <w:rFonts w:ascii="Times New Roman" w:hAnsi="Times New Roman"/>
                <w:sz w:val="20"/>
                <w:szCs w:val="20"/>
              </w:rPr>
              <w:t xml:space="preserve">Yes                No              </w:t>
            </w:r>
          </w:p>
          <w:p w14:paraId="45ADEB16" w14:textId="77777777" w:rsidR="00A00987" w:rsidRDefault="007776D5">
            <w:pPr>
              <w:spacing w:after="0" w:line="240" w:lineRule="auto"/>
              <w:rPr>
                <w:rFonts w:ascii="Times New Roman" w:hAnsi="Times New Roman"/>
                <w:i/>
                <w:iCs/>
                <w:sz w:val="18"/>
                <w:szCs w:val="20"/>
              </w:rPr>
            </w:pPr>
            <w:r>
              <w:rPr>
                <w:rFonts w:ascii="Times New Roman" w:hAnsi="Times New Roman"/>
                <w:i/>
                <w:iCs/>
                <w:sz w:val="18"/>
                <w:szCs w:val="20"/>
              </w:rPr>
              <w:t>If Yes, attach a copy of the permission letter</w:t>
            </w:r>
          </w:p>
          <w:p w14:paraId="45ADEB17" w14:textId="77777777" w:rsidR="00A00987" w:rsidRDefault="00A00987">
            <w:pPr>
              <w:spacing w:after="0" w:line="240" w:lineRule="auto"/>
              <w:rPr>
                <w:rFonts w:ascii="Times New Roman" w:hAnsi="Times New Roman"/>
                <w:b/>
                <w:bCs/>
              </w:rPr>
            </w:pPr>
          </w:p>
        </w:tc>
      </w:tr>
      <w:tr w:rsidR="00A00987" w14:paraId="45ADEB1F" w14:textId="77777777">
        <w:trPr>
          <w:trHeight w:val="634"/>
        </w:trPr>
        <w:tc>
          <w:tcPr>
            <w:tcW w:w="4448" w:type="dxa"/>
            <w:tcBorders>
              <w:bottom w:val="single" w:sz="4" w:space="0" w:color="000000" w:themeColor="text1"/>
            </w:tcBorders>
          </w:tcPr>
          <w:p w14:paraId="45ADEB19" w14:textId="77777777" w:rsidR="00A00987" w:rsidRDefault="00A00987">
            <w:pPr>
              <w:spacing w:after="0" w:line="240" w:lineRule="auto"/>
              <w:rPr>
                <w:rFonts w:ascii="Times New Roman" w:hAnsi="Times New Roman"/>
                <w:color w:val="000000"/>
                <w:sz w:val="10"/>
                <w:szCs w:val="10"/>
              </w:rPr>
            </w:pPr>
          </w:p>
          <w:p w14:paraId="45ADEB1A" w14:textId="77777777" w:rsidR="00A00987" w:rsidRDefault="007776D5">
            <w:pPr>
              <w:spacing w:after="0" w:line="240" w:lineRule="auto"/>
              <w:rPr>
                <w:rFonts w:ascii="Times New Roman" w:hAnsi="Times New Roman"/>
                <w:b/>
                <w:bCs/>
                <w:color w:val="FF0000"/>
              </w:rPr>
            </w:pPr>
            <w:r>
              <w:rPr>
                <w:rFonts w:ascii="Times New Roman" w:hAnsi="Times New Roman"/>
                <w:color w:val="000000"/>
                <w:sz w:val="20"/>
                <w:szCs w:val="20"/>
              </w:rPr>
              <w:t xml:space="preserve">If No, applied for necessary permission? </w:t>
            </w:r>
          </w:p>
        </w:tc>
        <w:tc>
          <w:tcPr>
            <w:tcW w:w="4449" w:type="dxa"/>
            <w:gridSpan w:val="3"/>
            <w:tcBorders>
              <w:bottom w:val="single" w:sz="4" w:space="0" w:color="000000" w:themeColor="text1"/>
            </w:tcBorders>
          </w:tcPr>
          <w:p w14:paraId="45ADEB1B" w14:textId="77777777" w:rsidR="00A00987" w:rsidRDefault="00A00987">
            <w:pPr>
              <w:spacing w:after="0" w:line="240" w:lineRule="auto"/>
              <w:rPr>
                <w:rFonts w:ascii="Times New Roman" w:hAnsi="Times New Roman"/>
                <w:sz w:val="10"/>
                <w:szCs w:val="20"/>
              </w:rPr>
            </w:pPr>
          </w:p>
          <w:p w14:paraId="45ADEB1C" w14:textId="77777777" w:rsidR="00A00987" w:rsidRDefault="007776D5">
            <w:pPr>
              <w:spacing w:after="0" w:line="240" w:lineRule="auto"/>
              <w:rPr>
                <w:rFonts w:ascii="Times New Roman" w:hAnsi="Times New Roman"/>
                <w:sz w:val="20"/>
                <w:szCs w:val="20"/>
              </w:rPr>
            </w:pPr>
            <w:r>
              <w:rPr>
                <w:rFonts w:ascii="Times New Roman" w:hAnsi="Times New Roman"/>
                <w:noProof/>
                <w:sz w:val="10"/>
                <w:szCs w:val="20"/>
                <w:lang w:eastAsia="ja-JP" w:bidi="si-LK"/>
              </w:rPr>
              <mc:AlternateContent>
                <mc:Choice Requires="wps">
                  <w:drawing>
                    <wp:anchor distT="0" distB="0" distL="114300" distR="114300" simplePos="0" relativeHeight="251665408" behindDoc="0" locked="0" layoutInCell="1" allowOverlap="1" wp14:anchorId="45ADEF03" wp14:editId="45ADEF04">
                      <wp:simplePos x="0" y="0"/>
                      <wp:positionH relativeFrom="column">
                        <wp:posOffset>956310</wp:posOffset>
                      </wp:positionH>
                      <wp:positionV relativeFrom="paragraph">
                        <wp:posOffset>2540</wp:posOffset>
                      </wp:positionV>
                      <wp:extent cx="161925" cy="152400"/>
                      <wp:effectExtent l="13335" t="12065" r="5715" b="6985"/>
                      <wp:wrapNone/>
                      <wp:docPr id="24" name="Rectangle 1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9"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3" id="Rectangle 133" o:spid="_x0000_s1047" style="position:absolute;margin-left:75.3pt;margin-top:.2pt;width:12.75pt;height:12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mQyoBA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">
                      <v:textbox>
                        <w:txbxContent>
                          <w:p w14:paraId="45ADF009" w14:textId="77777777" w:rsidR="00A00987" w:rsidRDefault="00A00987"/>
                        </w:txbxContent>
                      </v:textbox>
                    </v:rect>
                  </w:pict>
                </mc:Fallback>
              </mc:AlternateContent>
            </w:r>
            <w:r>
              <w:rPr>
                <w:rFonts w:ascii="Times New Roman" w:hAnsi="Times New Roman"/>
                <w:noProof/>
                <w:sz w:val="20"/>
                <w:szCs w:val="20"/>
                <w:lang w:eastAsia="ja-JP" w:bidi="si-LK"/>
              </w:rPr>
              <mc:AlternateContent>
                <mc:Choice Requires="wps">
                  <w:drawing>
                    <wp:anchor distT="0" distB="0" distL="114300" distR="114300" simplePos="0" relativeHeight="251664384" behindDoc="0" locked="0" layoutInCell="1" allowOverlap="1" wp14:anchorId="45ADEF05" wp14:editId="45ADEF06">
                      <wp:simplePos x="0" y="0"/>
                      <wp:positionH relativeFrom="column">
                        <wp:posOffset>275590</wp:posOffset>
                      </wp:positionH>
                      <wp:positionV relativeFrom="paragraph">
                        <wp:posOffset>-4445</wp:posOffset>
                      </wp:positionV>
                      <wp:extent cx="161925" cy="152400"/>
                      <wp:effectExtent l="8890" t="5080" r="10160" b="13970"/>
                      <wp:wrapNone/>
                      <wp:docPr id="23" name="Rectangle 1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A"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5" id="Rectangle 132" o:spid="_x0000_s1048" style="position:absolute;margin-left:21.7pt;margin-top:-.35pt;width:12.75pt;height:12pt;z-index:2516643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GJGBA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">
                      <v:textbox>
                        <w:txbxContent>
                          <w:p w14:paraId="45ADF00A" w14:textId="77777777" w:rsidR="00A00987" w:rsidRDefault="00A00987"/>
                        </w:txbxContent>
                      </v:textbox>
                    </v:rect>
                  </w:pict>
                </mc:Fallback>
              </mc:AlternateContent>
            </w:r>
            <w:r>
              <w:rPr>
                <w:rFonts w:ascii="Times New Roman" w:hAnsi="Times New Roman"/>
                <w:sz w:val="20"/>
                <w:szCs w:val="20"/>
              </w:rPr>
              <w:t>Yes                No</w:t>
            </w:r>
          </w:p>
          <w:p w14:paraId="45ADEB1D" w14:textId="77777777" w:rsidR="00A00987" w:rsidRDefault="007776D5">
            <w:pPr>
              <w:spacing w:after="0" w:line="240" w:lineRule="auto"/>
              <w:rPr>
                <w:rFonts w:ascii="Times New Roman" w:hAnsi="Times New Roman"/>
                <w:i/>
                <w:iCs/>
                <w:sz w:val="20"/>
                <w:szCs w:val="20"/>
              </w:rPr>
            </w:pPr>
            <w:r>
              <w:rPr>
                <w:rFonts w:ascii="Times New Roman" w:hAnsi="Times New Roman"/>
                <w:i/>
                <w:iCs/>
                <w:sz w:val="20"/>
                <w:szCs w:val="20"/>
              </w:rPr>
              <w:t>If yes, attach proof</w:t>
            </w:r>
          </w:p>
          <w:p w14:paraId="45ADEB1E" w14:textId="77777777" w:rsidR="00A00987" w:rsidRDefault="00A00987">
            <w:pPr>
              <w:spacing w:after="0" w:line="240" w:lineRule="auto"/>
              <w:rPr>
                <w:rFonts w:ascii="Times New Roman" w:hAnsi="Times New Roman"/>
                <w:b/>
                <w:bCs/>
              </w:rPr>
            </w:pPr>
          </w:p>
        </w:tc>
      </w:tr>
      <w:tr w:rsidR="00A00987" w14:paraId="45ADEB21" w14:textId="77777777">
        <w:tc>
          <w:tcPr>
            <w:tcW w:w="8897" w:type="dxa"/>
            <w:gridSpan w:val="4"/>
            <w:tcBorders>
              <w:bottom w:val="single" w:sz="4" w:space="0" w:color="000000" w:themeColor="text1"/>
            </w:tcBorders>
            <w:shd w:val="clear" w:color="auto" w:fill="D9D9D9" w:themeFill="background1" w:themeFillShade="D9"/>
          </w:tcPr>
          <w:p w14:paraId="45ADEB20" w14:textId="6FF5F420" w:rsidR="00A00987" w:rsidRPr="00396028" w:rsidRDefault="007776D5" w:rsidP="00287511">
            <w:pPr>
              <w:pStyle w:val="ListParagraph"/>
              <w:numPr>
                <w:ilvl w:val="1"/>
                <w:numId w:val="27"/>
              </w:numPr>
              <w:spacing w:after="0" w:line="240" w:lineRule="auto"/>
              <w:rPr>
                <w:rFonts w:ascii="Times New Roman" w:hAnsi="Times New Roman"/>
                <w:b/>
                <w:bCs/>
                <w:sz w:val="20"/>
                <w:szCs w:val="20"/>
              </w:rPr>
            </w:pPr>
            <w:r w:rsidRPr="00396028">
              <w:rPr>
                <w:rFonts w:ascii="Times New Roman" w:hAnsi="Times New Roman"/>
                <w:b/>
                <w:bCs/>
                <w:sz w:val="20"/>
                <w:szCs w:val="20"/>
              </w:rPr>
              <w:t xml:space="preserve">Material Transfer Agreement                                                                                                                   </w:t>
            </w:r>
          </w:p>
        </w:tc>
      </w:tr>
      <w:tr w:rsidR="00A00987" w14:paraId="45ADEB25" w14:textId="77777777">
        <w:tc>
          <w:tcPr>
            <w:tcW w:w="4448" w:type="dxa"/>
            <w:tcBorders>
              <w:bottom w:val="nil"/>
            </w:tcBorders>
          </w:tcPr>
          <w:p w14:paraId="45ADEB22" w14:textId="77777777" w:rsidR="00A00987" w:rsidRDefault="00A00987">
            <w:pPr>
              <w:spacing w:after="0" w:line="240" w:lineRule="auto"/>
              <w:rPr>
                <w:rFonts w:ascii="Times New Roman" w:hAnsi="Times New Roman"/>
                <w:color w:val="000000"/>
                <w:sz w:val="10"/>
                <w:szCs w:val="10"/>
              </w:rPr>
            </w:pPr>
          </w:p>
          <w:p w14:paraId="45ADEB23" w14:textId="77777777" w:rsidR="00A00987" w:rsidRDefault="007776D5">
            <w:pPr>
              <w:spacing w:after="0" w:line="240" w:lineRule="auto"/>
              <w:rPr>
                <w:rFonts w:ascii="Times New Roman" w:hAnsi="Times New Roman"/>
                <w:b/>
                <w:bCs/>
                <w:color w:val="FF0000"/>
              </w:rPr>
            </w:pPr>
            <w:r>
              <w:rPr>
                <w:rFonts w:ascii="Times New Roman" w:hAnsi="Times New Roman"/>
                <w:color w:val="000000"/>
                <w:sz w:val="20"/>
                <w:szCs w:val="20"/>
              </w:rPr>
              <w:t>Relevance to the project</w:t>
            </w:r>
            <w:r>
              <w:rPr>
                <w:rFonts w:ascii="Times New Roman" w:hAnsi="Times New Roman"/>
                <w:color w:val="000000"/>
                <w:sz w:val="10"/>
                <w:szCs w:val="10"/>
              </w:rPr>
              <w:t xml:space="preserve"> </w:t>
            </w:r>
          </w:p>
        </w:tc>
        <w:tc>
          <w:tcPr>
            <w:tcW w:w="4449" w:type="dxa"/>
            <w:gridSpan w:val="3"/>
            <w:tcBorders>
              <w:bottom w:val="nil"/>
            </w:tcBorders>
          </w:tcPr>
          <w:p w14:paraId="45ADEB24" w14:textId="77777777" w:rsidR="00A00987" w:rsidRDefault="007776D5">
            <w:pPr>
              <w:spacing w:after="0" w:line="240" w:lineRule="auto"/>
              <w:rPr>
                <w:rFonts w:ascii="Times New Roman" w:hAnsi="Times New Roman"/>
                <w:b/>
                <w:bCs/>
                <w:color w:val="FF000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67456" behindDoc="0" locked="0" layoutInCell="1" allowOverlap="1" wp14:anchorId="45ADEF07" wp14:editId="45ADEF08">
                      <wp:simplePos x="0" y="0"/>
                      <wp:positionH relativeFrom="column">
                        <wp:posOffset>1788795</wp:posOffset>
                      </wp:positionH>
                      <wp:positionV relativeFrom="paragraph">
                        <wp:posOffset>13335</wp:posOffset>
                      </wp:positionV>
                      <wp:extent cx="161925" cy="152400"/>
                      <wp:effectExtent l="7620" t="13335" r="11430" b="5715"/>
                      <wp:wrapNone/>
                      <wp:docPr id="22" name="Rectangle 1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B"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7" id="Rectangle 159" o:spid="_x0000_s1049" style="position:absolute;margin-left:140.85pt;margin-top:1.05pt;width:12.75pt;height:12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">
                      <v:textbox>
                        <w:txbxContent>
                          <w:p w14:paraId="45ADF00B" w14:textId="77777777" w:rsidR="00A00987" w:rsidRDefault="00A00987"/>
                        </w:txbxContent>
                      </v:textbox>
                    </v:rect>
                  </w:pict>
                </mc:Fallback>
              </mc:AlternateContent>
            </w:r>
            <w:r>
              <w:rPr>
                <w:rFonts w:ascii="Times New Roman" w:hAnsi="Times New Roman"/>
                <w:noProof/>
                <w:color w:val="000000"/>
                <w:sz w:val="20"/>
                <w:szCs w:val="20"/>
                <w:lang w:eastAsia="ja-JP" w:bidi="si-LK"/>
              </w:rPr>
              <mc:AlternateContent>
                <mc:Choice Requires="wps">
                  <w:drawing>
                    <wp:anchor distT="0" distB="0" distL="114300" distR="114300" simplePos="0" relativeHeight="251666432" behindDoc="0" locked="0" layoutInCell="1" allowOverlap="1" wp14:anchorId="45ADEF09" wp14:editId="45ADEF0A">
                      <wp:simplePos x="0" y="0"/>
                      <wp:positionH relativeFrom="column">
                        <wp:posOffset>638810</wp:posOffset>
                      </wp:positionH>
                      <wp:positionV relativeFrom="paragraph">
                        <wp:posOffset>28575</wp:posOffset>
                      </wp:positionV>
                      <wp:extent cx="161925" cy="152400"/>
                      <wp:effectExtent l="10160" t="9525" r="8890" b="9525"/>
                      <wp:wrapNone/>
                      <wp:docPr id="21" name="Rectangle 1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C"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9" id="Rectangle 158" o:spid="_x0000_s1050" style="position:absolute;margin-left:50.3pt;margin-top:2.25pt;width:12.75pt;height:12pt;z-index:2516664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4c5BBA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">
                      <v:textbox>
                        <w:txbxContent>
                          <w:p w14:paraId="45ADF00C" w14:textId="77777777" w:rsidR="00A00987" w:rsidRDefault="00A00987"/>
                        </w:txbxContent>
                      </v:textbox>
                    </v:rect>
                  </w:pict>
                </mc:Fallback>
              </mc:AlternateContent>
            </w:r>
            <w:r>
              <w:rPr>
                <w:rFonts w:ascii="Times New Roman" w:hAnsi="Times New Roman"/>
                <w:color w:val="000000"/>
                <w:sz w:val="20"/>
                <w:szCs w:val="20"/>
              </w:rPr>
              <w:t>Relevant                   Not relevant</w:t>
            </w:r>
          </w:p>
        </w:tc>
      </w:tr>
      <w:tr w:rsidR="00A00987" w14:paraId="45ADEB2C" w14:textId="77777777">
        <w:tc>
          <w:tcPr>
            <w:tcW w:w="4448" w:type="dxa"/>
            <w:tcBorders>
              <w:bottom w:val="nil"/>
            </w:tcBorders>
          </w:tcPr>
          <w:p w14:paraId="45ADEB26" w14:textId="77777777" w:rsidR="00A00987" w:rsidRDefault="00A00987">
            <w:pPr>
              <w:spacing w:after="0" w:line="240" w:lineRule="auto"/>
              <w:rPr>
                <w:rFonts w:ascii="Times New Roman" w:hAnsi="Times New Roman"/>
                <w:color w:val="000000"/>
                <w:sz w:val="10"/>
                <w:szCs w:val="10"/>
              </w:rPr>
            </w:pPr>
          </w:p>
          <w:p w14:paraId="45ADEB27" w14:textId="77777777" w:rsidR="00A00987" w:rsidRDefault="007776D5">
            <w:pPr>
              <w:spacing w:after="0" w:line="240" w:lineRule="auto"/>
              <w:rPr>
                <w:rFonts w:ascii="Times New Roman" w:hAnsi="Times New Roman"/>
                <w:b/>
                <w:bCs/>
                <w:color w:val="FF0000"/>
              </w:rPr>
            </w:pPr>
            <w:r>
              <w:rPr>
                <w:rFonts w:ascii="Times New Roman" w:hAnsi="Times New Roman"/>
                <w:color w:val="000000"/>
                <w:sz w:val="20"/>
                <w:szCs w:val="20"/>
              </w:rPr>
              <w:t>If relevant, Agreement signed?</w:t>
            </w:r>
          </w:p>
        </w:tc>
        <w:tc>
          <w:tcPr>
            <w:tcW w:w="4449" w:type="dxa"/>
            <w:gridSpan w:val="3"/>
            <w:tcBorders>
              <w:bottom w:val="nil"/>
            </w:tcBorders>
          </w:tcPr>
          <w:p w14:paraId="45ADEB28" w14:textId="77777777" w:rsidR="00A00987" w:rsidRDefault="007776D5">
            <w:pPr>
              <w:spacing w:after="0" w:line="240" w:lineRule="auto"/>
              <w:rPr>
                <w:rFonts w:ascii="Times New Roman" w:hAnsi="Times New Roman"/>
                <w:color w:val="000000"/>
                <w:sz w:val="10"/>
                <w:szCs w:val="1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69504" behindDoc="0" locked="0" layoutInCell="1" allowOverlap="1" wp14:anchorId="45ADEF0B" wp14:editId="45ADEF0C">
                      <wp:simplePos x="0" y="0"/>
                      <wp:positionH relativeFrom="column">
                        <wp:posOffset>919480</wp:posOffset>
                      </wp:positionH>
                      <wp:positionV relativeFrom="paragraph">
                        <wp:posOffset>33020</wp:posOffset>
                      </wp:positionV>
                      <wp:extent cx="161925" cy="152400"/>
                      <wp:effectExtent l="5080" t="13970" r="13970" b="5080"/>
                      <wp:wrapNone/>
                      <wp:docPr id="20" name="Rectangle 1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D"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B" id="Rectangle 161" o:spid="_x0000_s1051" style="position:absolute;margin-left:72.4pt;margin-top:2.6pt;width:12.75pt;height:12pt;z-index:25166950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">
                      <v:textbox>
                        <w:txbxContent>
                          <w:p w14:paraId="45ADF00D" w14:textId="77777777" w:rsidR="00A00987" w:rsidRDefault="00A00987"/>
                        </w:txbxContent>
                      </v:textbox>
                    </v:rect>
                  </w:pict>
                </mc:Fallback>
              </mc:AlternateContent>
            </w:r>
          </w:p>
          <w:p w14:paraId="45ADEB29" w14:textId="77777777" w:rsidR="00A00987" w:rsidRDefault="007776D5">
            <w:pPr>
              <w:spacing w:after="0" w:line="240" w:lineRule="auto"/>
              <w:rPr>
                <w:rFonts w:ascii="Times New Roman" w:hAnsi="Times New Roman"/>
                <w:color w:val="000000"/>
                <w:sz w:val="20"/>
                <w:szCs w:val="2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68480" behindDoc="0" locked="0" layoutInCell="1" allowOverlap="1" wp14:anchorId="45ADEF0D" wp14:editId="45ADEF0E">
                      <wp:simplePos x="0" y="0"/>
                      <wp:positionH relativeFrom="column">
                        <wp:posOffset>267335</wp:posOffset>
                      </wp:positionH>
                      <wp:positionV relativeFrom="paragraph">
                        <wp:posOffset>-4445</wp:posOffset>
                      </wp:positionV>
                      <wp:extent cx="161925" cy="152400"/>
                      <wp:effectExtent l="10160" t="5080" r="8890" b="13970"/>
                      <wp:wrapNone/>
                      <wp:docPr id="19" name="Rectangle 1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E"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D" id="Rectangle 160" o:spid="_x0000_s1052" style="position:absolute;margin-left:21.05pt;margin-top:-.35pt;width:12.75pt;height:12pt;z-index:2516684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">
                      <v:textbox>
                        <w:txbxContent>
                          <w:p w14:paraId="45ADF00E" w14:textId="77777777" w:rsidR="00A00987" w:rsidRDefault="00A00987"/>
                        </w:txbxContent>
                      </v:textbox>
                    </v:rect>
                  </w:pict>
                </mc:Fallback>
              </mc:AlternateContent>
            </w:r>
            <w:r>
              <w:rPr>
                <w:rFonts w:ascii="Times New Roman" w:hAnsi="Times New Roman"/>
                <w:color w:val="000000"/>
                <w:sz w:val="20"/>
                <w:szCs w:val="20"/>
              </w:rPr>
              <w:t xml:space="preserve">Yes                No              </w:t>
            </w:r>
          </w:p>
          <w:p w14:paraId="45ADEB2A" w14:textId="77777777" w:rsidR="00A00987" w:rsidRDefault="007776D5">
            <w:pPr>
              <w:spacing w:after="0" w:line="240" w:lineRule="auto"/>
              <w:rPr>
                <w:rFonts w:ascii="Times New Roman" w:hAnsi="Times New Roman"/>
                <w:i/>
                <w:iCs/>
                <w:sz w:val="18"/>
                <w:szCs w:val="20"/>
              </w:rPr>
            </w:pPr>
            <w:r>
              <w:rPr>
                <w:rFonts w:ascii="Times New Roman" w:hAnsi="Times New Roman"/>
                <w:i/>
                <w:iCs/>
                <w:color w:val="000000"/>
                <w:sz w:val="18"/>
                <w:szCs w:val="20"/>
              </w:rPr>
              <w:t xml:space="preserve">If Yes, </w:t>
            </w:r>
            <w:r>
              <w:rPr>
                <w:rFonts w:ascii="Times New Roman" w:hAnsi="Times New Roman"/>
                <w:i/>
                <w:iCs/>
                <w:sz w:val="18"/>
                <w:szCs w:val="20"/>
              </w:rPr>
              <w:t>attach a copy of the signed Agreement</w:t>
            </w:r>
          </w:p>
          <w:p w14:paraId="45ADEB2B" w14:textId="77777777" w:rsidR="00A00987" w:rsidRDefault="00A00987">
            <w:pPr>
              <w:spacing w:after="0" w:line="240" w:lineRule="auto"/>
              <w:rPr>
                <w:rFonts w:ascii="Times New Roman" w:hAnsi="Times New Roman"/>
                <w:b/>
                <w:bCs/>
                <w:color w:val="FF0000"/>
              </w:rPr>
            </w:pPr>
          </w:p>
        </w:tc>
      </w:tr>
      <w:tr w:rsidR="00A00987" w14:paraId="45ADEB2F" w14:textId="77777777">
        <w:tc>
          <w:tcPr>
            <w:tcW w:w="4448" w:type="dxa"/>
            <w:tcBorders>
              <w:bottom w:val="nil"/>
            </w:tcBorders>
          </w:tcPr>
          <w:p w14:paraId="45ADEB2D" w14:textId="77777777" w:rsidR="00A00987" w:rsidRDefault="00A00987">
            <w:pPr>
              <w:spacing w:after="0" w:line="240" w:lineRule="auto"/>
              <w:rPr>
                <w:rFonts w:ascii="Times New Roman" w:hAnsi="Times New Roman"/>
                <w:color w:val="000000"/>
                <w:sz w:val="10"/>
                <w:szCs w:val="10"/>
              </w:rPr>
            </w:pPr>
          </w:p>
        </w:tc>
        <w:tc>
          <w:tcPr>
            <w:tcW w:w="4449" w:type="dxa"/>
            <w:gridSpan w:val="3"/>
            <w:tcBorders>
              <w:bottom w:val="nil"/>
            </w:tcBorders>
          </w:tcPr>
          <w:p w14:paraId="45ADEB2E" w14:textId="77777777" w:rsidR="00A00987" w:rsidRDefault="007776D5">
            <w:pPr>
              <w:spacing w:after="0" w:line="240" w:lineRule="auto"/>
              <w:rPr>
                <w:rFonts w:ascii="Times New Roman" w:hAnsi="Times New Roman"/>
                <w:color w:val="000000"/>
                <w:sz w:val="10"/>
                <w:szCs w:val="1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78720" behindDoc="0" locked="0" layoutInCell="1" allowOverlap="1" wp14:anchorId="45ADEF0F" wp14:editId="45ADEF10">
                      <wp:simplePos x="0" y="0"/>
                      <wp:positionH relativeFrom="column">
                        <wp:posOffset>275590</wp:posOffset>
                      </wp:positionH>
                      <wp:positionV relativeFrom="paragraph">
                        <wp:posOffset>49530</wp:posOffset>
                      </wp:positionV>
                      <wp:extent cx="161925" cy="152400"/>
                      <wp:effectExtent l="8890" t="11430" r="10160" b="7620"/>
                      <wp:wrapNone/>
                      <wp:docPr id="18" name="Rectangle 17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0F"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0F" id="Rectangle 173" o:spid="_x0000_s1053" style="position:absolute;margin-left:21.7pt;margin-top:3.9pt;width:12.75pt;height:12pt;z-index:2516787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">
                      <v:textbox>
                        <w:txbxContent>
                          <w:p w14:paraId="45ADF00F" w14:textId="77777777" w:rsidR="00A00987" w:rsidRDefault="00A00987"/>
                        </w:txbxContent>
                      </v:textbox>
                    </v:rect>
                  </w:pict>
                </mc:Fallback>
              </mc:AlternateContent>
            </w:r>
          </w:p>
        </w:tc>
      </w:tr>
      <w:tr w:rsidR="00A00987" w14:paraId="45ADEB34" w14:textId="77777777" w:rsidTr="00573888">
        <w:trPr>
          <w:trHeight w:val="914"/>
        </w:trPr>
        <w:tc>
          <w:tcPr>
            <w:tcW w:w="4448" w:type="dxa"/>
            <w:tcBorders>
              <w:top w:val="nil"/>
              <w:bottom w:val="single" w:sz="4" w:space="0" w:color="000000" w:themeColor="text1"/>
            </w:tcBorders>
          </w:tcPr>
          <w:p w14:paraId="45ADEB30" w14:textId="77777777" w:rsidR="00A00987" w:rsidRDefault="007776D5">
            <w:pPr>
              <w:spacing w:after="0" w:line="240" w:lineRule="auto"/>
              <w:rPr>
                <w:rFonts w:ascii="Times New Roman" w:hAnsi="Times New Roman"/>
                <w:b/>
                <w:bCs/>
                <w:color w:val="FF0000"/>
              </w:rPr>
            </w:pPr>
            <w:r>
              <w:rPr>
                <w:rFonts w:ascii="Times New Roman" w:hAnsi="Times New Roman"/>
                <w:color w:val="000000"/>
                <w:sz w:val="20"/>
                <w:szCs w:val="20"/>
              </w:rPr>
              <w:t xml:space="preserve">If No, arrangements made to sign? </w:t>
            </w:r>
          </w:p>
        </w:tc>
        <w:tc>
          <w:tcPr>
            <w:tcW w:w="4449" w:type="dxa"/>
            <w:gridSpan w:val="3"/>
            <w:tcBorders>
              <w:top w:val="nil"/>
              <w:bottom w:val="single" w:sz="4" w:space="0" w:color="000000" w:themeColor="text1"/>
            </w:tcBorders>
          </w:tcPr>
          <w:p w14:paraId="45ADEB31" w14:textId="77777777" w:rsidR="00A00987" w:rsidRDefault="007776D5">
            <w:pPr>
              <w:spacing w:after="0" w:line="240" w:lineRule="auto"/>
              <w:rPr>
                <w:rFonts w:ascii="Times New Roman" w:hAnsi="Times New Roman"/>
                <w:color w:val="000000"/>
                <w:sz w:val="20"/>
                <w:szCs w:val="20"/>
              </w:rPr>
            </w:pPr>
            <w:r>
              <w:rPr>
                <w:rFonts w:ascii="Times New Roman" w:hAnsi="Times New Roman"/>
                <w:noProof/>
                <w:color w:val="000000"/>
                <w:sz w:val="10"/>
                <w:szCs w:val="20"/>
                <w:lang w:eastAsia="ja-JP" w:bidi="si-LK"/>
              </w:rPr>
              <mc:AlternateContent>
                <mc:Choice Requires="wps">
                  <w:drawing>
                    <wp:anchor distT="0" distB="0" distL="114300" distR="114300" simplePos="0" relativeHeight="251679744" behindDoc="0" locked="0" layoutInCell="1" allowOverlap="1" wp14:anchorId="45ADEF11" wp14:editId="45ADEF12">
                      <wp:simplePos x="0" y="0"/>
                      <wp:positionH relativeFrom="column">
                        <wp:posOffset>956310</wp:posOffset>
                      </wp:positionH>
                      <wp:positionV relativeFrom="paragraph">
                        <wp:posOffset>2540</wp:posOffset>
                      </wp:positionV>
                      <wp:extent cx="161925" cy="152400"/>
                      <wp:effectExtent l="13335" t="12065" r="5715" b="6985"/>
                      <wp:wrapNone/>
                      <wp:docPr id="17" name="Rectangle 17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10"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11" id="Rectangle 174" o:spid="_x0000_s1054" style="position:absolute;margin-left:75.3pt;margin-top:.2pt;width:12.75pt;height:12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u5dOBQ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">
                      <v:textbox>
                        <w:txbxContent>
                          <w:p w14:paraId="45ADF010" w14:textId="77777777" w:rsidR="00A00987" w:rsidRDefault="00A00987"/>
                        </w:txbxContent>
                      </v:textbox>
                    </v:rect>
                  </w:pict>
                </mc:Fallback>
              </mc:AlternateContent>
            </w:r>
            <w:r>
              <w:rPr>
                <w:rFonts w:ascii="Times New Roman" w:hAnsi="Times New Roman"/>
                <w:color w:val="000000"/>
                <w:sz w:val="20"/>
                <w:szCs w:val="20"/>
              </w:rPr>
              <w:t>Yes                No</w:t>
            </w:r>
          </w:p>
          <w:p w14:paraId="64E324AE" w14:textId="77777777" w:rsidR="00A00987" w:rsidRDefault="007776D5">
            <w:pPr>
              <w:spacing w:after="0" w:line="240" w:lineRule="auto"/>
              <w:rPr>
                <w:rFonts w:ascii="Times New Roman" w:hAnsi="Times New Roman"/>
                <w:i/>
                <w:iCs/>
                <w:sz w:val="20"/>
                <w:szCs w:val="20"/>
              </w:rPr>
            </w:pPr>
            <w:r>
              <w:rPr>
                <w:rFonts w:ascii="Times New Roman" w:hAnsi="Times New Roman"/>
                <w:i/>
                <w:iCs/>
                <w:sz w:val="20"/>
                <w:szCs w:val="20"/>
              </w:rPr>
              <w:t>If yes, attach proof</w:t>
            </w:r>
          </w:p>
          <w:p w14:paraId="2595B816" w14:textId="77777777" w:rsidR="001D7A1A" w:rsidRDefault="001D7A1A">
            <w:pPr>
              <w:spacing w:after="0" w:line="240" w:lineRule="auto"/>
              <w:rPr>
                <w:rFonts w:ascii="Times New Roman" w:hAnsi="Times New Roman"/>
                <w:i/>
                <w:iCs/>
                <w:sz w:val="20"/>
                <w:szCs w:val="20"/>
              </w:rPr>
            </w:pPr>
          </w:p>
          <w:p w14:paraId="45ADEB33" w14:textId="29CC81A1" w:rsidR="001D7A1A" w:rsidRPr="001D7A1A" w:rsidRDefault="001D7A1A">
            <w:pPr>
              <w:spacing w:after="0" w:line="240" w:lineRule="auto"/>
              <w:rPr>
                <w:rFonts w:ascii="Times New Roman" w:hAnsi="Times New Roman"/>
                <w:i/>
                <w:iCs/>
                <w:sz w:val="20"/>
                <w:szCs w:val="20"/>
              </w:rPr>
            </w:pPr>
          </w:p>
        </w:tc>
      </w:tr>
      <w:tr w:rsidR="00A00987" w14:paraId="45ADEB36" w14:textId="77777777">
        <w:tc>
          <w:tcPr>
            <w:tcW w:w="8897" w:type="dxa"/>
            <w:gridSpan w:val="4"/>
            <w:tcBorders>
              <w:bottom w:val="single" w:sz="4" w:space="0" w:color="000000" w:themeColor="text1"/>
            </w:tcBorders>
            <w:shd w:val="clear" w:color="auto" w:fill="D8D8D8" w:themeFill="background1" w:themeFillShade="D8"/>
          </w:tcPr>
          <w:p w14:paraId="45ADEB35" w14:textId="55FED690" w:rsidR="00A00987" w:rsidRPr="00396028" w:rsidRDefault="00573634" w:rsidP="00573634">
            <w:pPr>
              <w:spacing w:after="0" w:line="240" w:lineRule="auto"/>
              <w:rPr>
                <w:rFonts w:ascii="Times New Roman" w:hAnsi="Times New Roman"/>
                <w:b/>
                <w:bCs/>
                <w:color w:val="000000"/>
                <w:sz w:val="20"/>
                <w:szCs w:val="20"/>
              </w:rPr>
            </w:pPr>
            <w:r w:rsidRPr="00396028">
              <w:rPr>
                <w:rFonts w:ascii="Times New Roman" w:hAnsi="Times New Roman"/>
                <w:b/>
                <w:bCs/>
                <w:color w:val="000000"/>
                <w:sz w:val="20"/>
                <w:szCs w:val="20"/>
              </w:rPr>
              <w:t xml:space="preserve">7.4   </w:t>
            </w:r>
            <w:r w:rsidR="007776D5" w:rsidRPr="00396028">
              <w:rPr>
                <w:rFonts w:ascii="Times New Roman" w:hAnsi="Times New Roman"/>
                <w:b/>
                <w:bCs/>
                <w:color w:val="000000"/>
                <w:sz w:val="20"/>
                <w:szCs w:val="20"/>
              </w:rPr>
              <w:t>Indicate the human, genetic and environmental risks related to the project and how they are being addressed</w:t>
            </w:r>
            <w:r w:rsidR="00914BFD" w:rsidRPr="00396028">
              <w:rPr>
                <w:rFonts w:ascii="Times New Roman" w:hAnsi="Times New Roman"/>
                <w:b/>
                <w:bCs/>
                <w:color w:val="000000"/>
                <w:sz w:val="20"/>
                <w:szCs w:val="20"/>
              </w:rPr>
              <w:t xml:space="preserve"> </w:t>
            </w:r>
            <w:r w:rsidR="00D9690A" w:rsidRPr="00396028">
              <w:rPr>
                <w:rFonts w:ascii="Times New Roman" w:hAnsi="Times New Roman"/>
                <w:b/>
                <w:bCs/>
                <w:color w:val="FF0000"/>
                <w:sz w:val="20"/>
                <w:szCs w:val="20"/>
              </w:rPr>
              <w:t xml:space="preserve"> </w:t>
            </w:r>
          </w:p>
        </w:tc>
      </w:tr>
      <w:tr w:rsidR="00A00987" w14:paraId="45ADEB40" w14:textId="77777777">
        <w:tc>
          <w:tcPr>
            <w:tcW w:w="8897" w:type="dxa"/>
            <w:gridSpan w:val="4"/>
            <w:tcBorders>
              <w:bottom w:val="single" w:sz="4" w:space="0" w:color="000000" w:themeColor="text1"/>
            </w:tcBorders>
          </w:tcPr>
          <w:p w14:paraId="45ADEB3E" w14:textId="3695B603" w:rsidR="00A00987" w:rsidRDefault="00573634" w:rsidP="00B06A8F">
            <w:pPr>
              <w:tabs>
                <w:tab w:val="left" w:pos="1590"/>
              </w:tabs>
              <w:spacing w:after="0" w:line="240" w:lineRule="auto"/>
              <w:rPr>
                <w:rFonts w:ascii="Times New Roman" w:hAnsi="Times New Roman"/>
                <w:b/>
                <w:bCs/>
                <w:color w:val="000000"/>
              </w:rPr>
            </w:pPr>
            <w:r>
              <w:rPr>
                <w:rFonts w:ascii="Times New Roman" w:hAnsi="Times New Roman"/>
                <w:b/>
                <w:bCs/>
                <w:color w:val="000000"/>
              </w:rPr>
              <w:t xml:space="preserve"> </w:t>
            </w:r>
          </w:p>
          <w:p w14:paraId="12AFD87B" w14:textId="6D1A9161" w:rsidR="00A00987" w:rsidRDefault="00A00987">
            <w:pPr>
              <w:spacing w:after="0" w:line="240" w:lineRule="auto"/>
              <w:rPr>
                <w:rFonts w:ascii="Times New Roman" w:hAnsi="Times New Roman"/>
                <w:b/>
                <w:bCs/>
                <w:color w:val="000000"/>
              </w:rPr>
            </w:pPr>
          </w:p>
          <w:p w14:paraId="2F4823C9" w14:textId="32E53486" w:rsidR="0061256C" w:rsidRDefault="0061256C">
            <w:pPr>
              <w:spacing w:after="0" w:line="240" w:lineRule="auto"/>
              <w:rPr>
                <w:rFonts w:ascii="Times New Roman" w:hAnsi="Times New Roman"/>
                <w:b/>
                <w:bCs/>
                <w:color w:val="000000"/>
              </w:rPr>
            </w:pPr>
          </w:p>
          <w:p w14:paraId="1E1CBFCA" w14:textId="4FF66A52" w:rsidR="0061256C" w:rsidRDefault="0061256C">
            <w:pPr>
              <w:spacing w:after="0" w:line="240" w:lineRule="auto"/>
              <w:rPr>
                <w:rFonts w:ascii="Times New Roman" w:hAnsi="Times New Roman"/>
                <w:b/>
                <w:bCs/>
                <w:color w:val="000000"/>
              </w:rPr>
            </w:pPr>
          </w:p>
          <w:p w14:paraId="3B599FA2" w14:textId="784DED81" w:rsidR="0061256C" w:rsidRDefault="0061256C">
            <w:pPr>
              <w:spacing w:after="0" w:line="240" w:lineRule="auto"/>
              <w:rPr>
                <w:rFonts w:ascii="Times New Roman" w:hAnsi="Times New Roman"/>
                <w:b/>
                <w:bCs/>
                <w:color w:val="000000"/>
              </w:rPr>
            </w:pPr>
          </w:p>
          <w:p w14:paraId="609D5E07" w14:textId="102D2F9A" w:rsidR="0061256C" w:rsidRDefault="0061256C">
            <w:pPr>
              <w:spacing w:after="0" w:line="240" w:lineRule="auto"/>
              <w:rPr>
                <w:rFonts w:ascii="Times New Roman" w:hAnsi="Times New Roman"/>
                <w:b/>
                <w:bCs/>
                <w:color w:val="000000"/>
              </w:rPr>
            </w:pPr>
          </w:p>
          <w:p w14:paraId="3087E07E" w14:textId="67BC086E" w:rsidR="0061256C" w:rsidRDefault="0061256C">
            <w:pPr>
              <w:spacing w:after="0" w:line="240" w:lineRule="auto"/>
              <w:rPr>
                <w:rFonts w:ascii="Times New Roman" w:hAnsi="Times New Roman"/>
                <w:b/>
                <w:bCs/>
                <w:color w:val="000000"/>
              </w:rPr>
            </w:pPr>
          </w:p>
          <w:p w14:paraId="339C48D1" w14:textId="0DA24023" w:rsidR="0061256C" w:rsidRDefault="0061256C">
            <w:pPr>
              <w:spacing w:after="0" w:line="240" w:lineRule="auto"/>
              <w:rPr>
                <w:rFonts w:ascii="Times New Roman" w:hAnsi="Times New Roman"/>
                <w:b/>
                <w:bCs/>
                <w:color w:val="000000"/>
              </w:rPr>
            </w:pPr>
          </w:p>
          <w:p w14:paraId="248339C3" w14:textId="77777777" w:rsidR="0061256C" w:rsidRDefault="0061256C">
            <w:pPr>
              <w:spacing w:after="0" w:line="240" w:lineRule="auto"/>
              <w:rPr>
                <w:rFonts w:ascii="Times New Roman" w:hAnsi="Times New Roman"/>
                <w:b/>
                <w:bCs/>
                <w:color w:val="000000"/>
              </w:rPr>
            </w:pPr>
          </w:p>
          <w:p w14:paraId="56907990" w14:textId="77777777" w:rsidR="0061256C" w:rsidRDefault="0061256C">
            <w:pPr>
              <w:spacing w:after="0" w:line="240" w:lineRule="auto"/>
              <w:rPr>
                <w:rFonts w:ascii="Times New Roman" w:hAnsi="Times New Roman"/>
                <w:b/>
                <w:bCs/>
                <w:color w:val="000000"/>
              </w:rPr>
            </w:pPr>
          </w:p>
          <w:p w14:paraId="45ADEB3F" w14:textId="5F0D0CC5" w:rsidR="000671C2" w:rsidRDefault="000671C2">
            <w:pPr>
              <w:spacing w:after="0" w:line="240" w:lineRule="auto"/>
              <w:rPr>
                <w:rFonts w:ascii="Times New Roman" w:hAnsi="Times New Roman"/>
                <w:b/>
                <w:bCs/>
                <w:color w:val="000000"/>
              </w:rPr>
            </w:pPr>
          </w:p>
        </w:tc>
      </w:tr>
      <w:tr w:rsidR="00A00987" w14:paraId="45ADEB42" w14:textId="77777777">
        <w:tc>
          <w:tcPr>
            <w:tcW w:w="8897" w:type="dxa"/>
            <w:gridSpan w:val="4"/>
            <w:tcBorders>
              <w:bottom w:val="single" w:sz="4" w:space="0" w:color="000000" w:themeColor="text1"/>
            </w:tcBorders>
            <w:shd w:val="clear" w:color="auto" w:fill="D8D8D8" w:themeFill="background1" w:themeFillShade="D8"/>
          </w:tcPr>
          <w:p w14:paraId="4AB26365" w14:textId="4F13D926" w:rsidR="00D22B4A" w:rsidRPr="00D22B4A" w:rsidRDefault="00D22B4A" w:rsidP="00D743DC">
            <w:pPr>
              <w:pStyle w:val="ListParagraph"/>
              <w:numPr>
                <w:ilvl w:val="0"/>
                <w:numId w:val="3"/>
              </w:numPr>
              <w:tabs>
                <w:tab w:val="left" w:pos="341"/>
              </w:tabs>
              <w:spacing w:after="0" w:line="240" w:lineRule="auto"/>
              <w:ind w:hanging="480"/>
              <w:rPr>
                <w:rFonts w:ascii="Times New Roman" w:hAnsi="Times New Roman"/>
                <w:b/>
                <w:bCs/>
                <w:color w:val="000000"/>
              </w:rPr>
            </w:pPr>
            <w:r w:rsidRPr="00D22B4A">
              <w:rPr>
                <w:rFonts w:ascii="Times New Roman" w:hAnsi="Times New Roman"/>
                <w:b/>
                <w:bCs/>
                <w:color w:val="000000"/>
              </w:rPr>
              <w:lastRenderedPageBreak/>
              <w:t xml:space="preserve"> Work plan </w:t>
            </w:r>
          </w:p>
          <w:p w14:paraId="45ADEB41" w14:textId="389C00F2" w:rsidR="00A00987" w:rsidRPr="00D22B4A" w:rsidRDefault="00D22B4A" w:rsidP="00D22B4A">
            <w:pPr>
              <w:spacing w:after="0" w:line="240" w:lineRule="auto"/>
              <w:ind w:left="-30"/>
              <w:rPr>
                <w:rFonts w:ascii="Times New Roman" w:hAnsi="Times New Roman"/>
                <w:b/>
                <w:bCs/>
                <w:color w:val="000000"/>
              </w:rPr>
            </w:pPr>
            <w:r w:rsidRPr="00D22B4A">
              <w:rPr>
                <w:rFonts w:ascii="Times New Roman" w:hAnsi="Times New Roman"/>
                <w:i/>
                <w:iCs/>
                <w:color w:val="000000"/>
                <w:sz w:val="20"/>
                <w:szCs w:val="20"/>
              </w:rPr>
              <w:t xml:space="preserve">       Please attach the monthly Gantt Chart to cover the proposed study, as per the format below.</w:t>
            </w:r>
          </w:p>
        </w:tc>
      </w:tr>
      <w:tr w:rsidR="00BA257B" w14:paraId="2FD21167" w14:textId="77777777" w:rsidTr="00BA257B">
        <w:tc>
          <w:tcPr>
            <w:tcW w:w="8897" w:type="dxa"/>
            <w:gridSpan w:val="4"/>
            <w:tcBorders>
              <w:bottom w:val="single" w:sz="4" w:space="0" w:color="000000" w:themeColor="text1"/>
            </w:tcBorders>
          </w:tcPr>
          <w:tbl>
            <w:tblPr>
              <w:tblpPr w:leftFromText="180" w:rightFromText="180" w:vertAnchor="text" w:horzAnchor="margin" w:tblpY="227"/>
              <w:tblOverlap w:val="never"/>
              <w:tblW w:w="87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985"/>
              <w:gridCol w:w="810"/>
              <w:gridCol w:w="220"/>
              <w:gridCol w:w="240"/>
              <w:gridCol w:w="300"/>
              <w:gridCol w:w="240"/>
              <w:gridCol w:w="206"/>
              <w:gridCol w:w="34"/>
              <w:gridCol w:w="240"/>
              <w:gridCol w:w="240"/>
              <w:gridCol w:w="240"/>
              <w:gridCol w:w="246"/>
              <w:gridCol w:w="240"/>
              <w:gridCol w:w="240"/>
              <w:gridCol w:w="17"/>
              <w:gridCol w:w="223"/>
              <w:gridCol w:w="240"/>
              <w:gridCol w:w="240"/>
              <w:gridCol w:w="246"/>
              <w:gridCol w:w="240"/>
              <w:gridCol w:w="240"/>
              <w:gridCol w:w="32"/>
              <w:gridCol w:w="208"/>
              <w:gridCol w:w="240"/>
              <w:gridCol w:w="240"/>
              <w:gridCol w:w="240"/>
              <w:gridCol w:w="240"/>
              <w:gridCol w:w="240"/>
              <w:gridCol w:w="188"/>
              <w:gridCol w:w="90"/>
              <w:gridCol w:w="992"/>
              <w:gridCol w:w="90"/>
            </w:tblGrid>
            <w:tr w:rsidR="00BA257B" w:rsidRPr="00DB6F5B" w14:paraId="72145A00" w14:textId="77777777" w:rsidTr="00606939">
              <w:trPr>
                <w:gridAfter w:val="1"/>
                <w:wAfter w:w="90" w:type="dxa"/>
              </w:trPr>
              <w:tc>
                <w:tcPr>
                  <w:tcW w:w="985" w:type="dxa"/>
                  <w:vMerge w:val="restart"/>
                  <w:shd w:val="clear" w:color="auto" w:fill="A6A6A6"/>
                </w:tcPr>
                <w:p w14:paraId="595AB2F7" w14:textId="77777777" w:rsidR="00BA257B" w:rsidRPr="00DB6F5B" w:rsidRDefault="00BA257B" w:rsidP="00BA257B">
                  <w:pPr>
                    <w:rPr>
                      <w:rFonts w:ascii="Times New Roman" w:hAnsi="Times New Roman"/>
                      <w:b/>
                      <w:color w:val="000000" w:themeColor="text1"/>
                      <w:sz w:val="20"/>
                      <w:szCs w:val="20"/>
                    </w:rPr>
                  </w:pPr>
                </w:p>
                <w:p w14:paraId="0790A2D9" w14:textId="77777777" w:rsidR="00BA257B" w:rsidRPr="00DB6F5B" w:rsidRDefault="00BA257B" w:rsidP="00BA257B">
                  <w:pPr>
                    <w:rPr>
                      <w:rFonts w:ascii="Times New Roman" w:hAnsi="Times New Roman"/>
                      <w:b/>
                      <w:color w:val="000000" w:themeColor="text1"/>
                      <w:sz w:val="20"/>
                      <w:szCs w:val="20"/>
                    </w:rPr>
                  </w:pPr>
                  <w:r w:rsidRPr="00DB6F5B">
                    <w:rPr>
                      <w:rFonts w:ascii="Times New Roman" w:hAnsi="Times New Roman"/>
                      <w:b/>
                      <w:color w:val="000000" w:themeColor="text1"/>
                      <w:sz w:val="20"/>
                      <w:szCs w:val="20"/>
                    </w:rPr>
                    <w:t>Objectives</w:t>
                  </w:r>
                </w:p>
              </w:tc>
              <w:tc>
                <w:tcPr>
                  <w:tcW w:w="810" w:type="dxa"/>
                  <w:vMerge w:val="restart"/>
                  <w:shd w:val="clear" w:color="auto" w:fill="A6A6A6"/>
                </w:tcPr>
                <w:p w14:paraId="52C425A3" w14:textId="77777777" w:rsidR="00BA257B" w:rsidRPr="00DB6F5B" w:rsidRDefault="00BA257B" w:rsidP="00BA257B">
                  <w:pPr>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 xml:space="preserve"> </w:t>
                  </w:r>
                </w:p>
                <w:p w14:paraId="49E4D101" w14:textId="77777777" w:rsidR="00BA257B" w:rsidRPr="00DB6F5B" w:rsidRDefault="00BA257B" w:rsidP="00BA257B">
                  <w:pPr>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Activities</w:t>
                  </w:r>
                </w:p>
              </w:tc>
              <w:tc>
                <w:tcPr>
                  <w:tcW w:w="5760" w:type="dxa"/>
                  <w:gridSpan w:val="27"/>
                  <w:shd w:val="clear" w:color="auto" w:fill="A6A6A6"/>
                </w:tcPr>
                <w:p w14:paraId="6A32F7B1" w14:textId="77777777" w:rsidR="00BA257B" w:rsidRPr="00DB6F5B" w:rsidRDefault="00BA257B" w:rsidP="00BA257B">
                  <w:pPr>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Timeline (Gantt Chart)</w:t>
                  </w:r>
                </w:p>
              </w:tc>
              <w:tc>
                <w:tcPr>
                  <w:tcW w:w="1082" w:type="dxa"/>
                  <w:gridSpan w:val="2"/>
                  <w:vMerge w:val="restart"/>
                  <w:shd w:val="clear" w:color="auto" w:fill="A6A6A6"/>
                </w:tcPr>
                <w:p w14:paraId="4B2E1EAA" w14:textId="77777777" w:rsidR="00D76F3D" w:rsidRDefault="00BA257B" w:rsidP="00BA257B">
                  <w:pPr>
                    <w:spacing w:after="0" w:line="240" w:lineRule="auto"/>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 xml:space="preserve">Key Performance </w:t>
                  </w:r>
                </w:p>
                <w:p w14:paraId="40552375" w14:textId="113C2397" w:rsidR="00BA257B" w:rsidRPr="00DB6F5B" w:rsidRDefault="00BA257B" w:rsidP="00BA257B">
                  <w:pPr>
                    <w:spacing w:after="0" w:line="240" w:lineRule="auto"/>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Indicators</w:t>
                  </w:r>
                </w:p>
                <w:p w14:paraId="1D3E1766" w14:textId="77777777" w:rsidR="00BA257B" w:rsidRPr="00DB6F5B" w:rsidRDefault="00BA257B" w:rsidP="00BA257B">
                  <w:pPr>
                    <w:spacing w:after="0" w:line="240" w:lineRule="auto"/>
                    <w:jc w:val="center"/>
                    <w:rPr>
                      <w:rFonts w:ascii="Times New Roman" w:hAnsi="Times New Roman"/>
                      <w:b/>
                      <w:color w:val="000000" w:themeColor="text1"/>
                      <w:sz w:val="20"/>
                      <w:szCs w:val="20"/>
                    </w:rPr>
                  </w:pPr>
                  <w:r w:rsidRPr="00DB6F5B">
                    <w:rPr>
                      <w:rFonts w:ascii="Times New Roman" w:hAnsi="Times New Roman"/>
                      <w:b/>
                      <w:color w:val="000000" w:themeColor="text1"/>
                      <w:sz w:val="20"/>
                      <w:szCs w:val="20"/>
                    </w:rPr>
                    <w:t>(KPI)</w:t>
                  </w:r>
                </w:p>
              </w:tc>
            </w:tr>
            <w:tr w:rsidR="00BA257B" w:rsidRPr="00DB6F5B" w14:paraId="14E3B0FF" w14:textId="77777777" w:rsidTr="00606939">
              <w:trPr>
                <w:gridAfter w:val="1"/>
                <w:wAfter w:w="90" w:type="dxa"/>
                <w:trHeight w:val="544"/>
              </w:trPr>
              <w:tc>
                <w:tcPr>
                  <w:tcW w:w="985" w:type="dxa"/>
                  <w:vMerge/>
                  <w:shd w:val="clear" w:color="auto" w:fill="A6A6A6"/>
                </w:tcPr>
                <w:p w14:paraId="11CDA9D0" w14:textId="77777777" w:rsidR="00BA257B" w:rsidRPr="00DB6F5B" w:rsidRDefault="00BA257B" w:rsidP="00BA257B">
                  <w:pPr>
                    <w:rPr>
                      <w:rFonts w:ascii="Times New Roman" w:hAnsi="Times New Roman"/>
                      <w:color w:val="000000" w:themeColor="text1"/>
                      <w:sz w:val="20"/>
                      <w:szCs w:val="20"/>
                    </w:rPr>
                  </w:pPr>
                </w:p>
              </w:tc>
              <w:tc>
                <w:tcPr>
                  <w:tcW w:w="810" w:type="dxa"/>
                  <w:vMerge/>
                  <w:shd w:val="clear" w:color="auto" w:fill="A6A6A6"/>
                </w:tcPr>
                <w:p w14:paraId="19F85520" w14:textId="77777777" w:rsidR="00BA257B" w:rsidRPr="00DB6F5B" w:rsidRDefault="00BA257B" w:rsidP="00BA257B">
                  <w:pPr>
                    <w:rPr>
                      <w:rFonts w:ascii="Times New Roman" w:hAnsi="Times New Roman"/>
                      <w:color w:val="000000" w:themeColor="text1"/>
                      <w:sz w:val="20"/>
                      <w:szCs w:val="20"/>
                    </w:rPr>
                  </w:pPr>
                </w:p>
              </w:tc>
              <w:tc>
                <w:tcPr>
                  <w:tcW w:w="2703" w:type="dxa"/>
                  <w:gridSpan w:val="13"/>
                  <w:shd w:val="clear" w:color="auto" w:fill="A6A6A6"/>
                </w:tcPr>
                <w:p w14:paraId="66E667D1"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Year 1</w:t>
                  </w:r>
                </w:p>
              </w:tc>
              <w:tc>
                <w:tcPr>
                  <w:tcW w:w="3057" w:type="dxa"/>
                  <w:gridSpan w:val="14"/>
                  <w:shd w:val="clear" w:color="auto" w:fill="A6A6A6"/>
                </w:tcPr>
                <w:p w14:paraId="3029A9CC"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Year 2</w:t>
                  </w:r>
                </w:p>
              </w:tc>
              <w:tc>
                <w:tcPr>
                  <w:tcW w:w="1082" w:type="dxa"/>
                  <w:gridSpan w:val="2"/>
                  <w:vMerge/>
                  <w:shd w:val="clear" w:color="auto" w:fill="A6A6A6"/>
                </w:tcPr>
                <w:p w14:paraId="4963CE07" w14:textId="77777777" w:rsidR="00BA257B" w:rsidRPr="00DB6F5B" w:rsidRDefault="00BA257B" w:rsidP="00BA257B">
                  <w:pPr>
                    <w:jc w:val="center"/>
                    <w:rPr>
                      <w:rFonts w:ascii="Times New Roman" w:hAnsi="Times New Roman"/>
                      <w:color w:val="000000" w:themeColor="text1"/>
                      <w:sz w:val="20"/>
                      <w:szCs w:val="20"/>
                    </w:rPr>
                  </w:pPr>
                </w:p>
              </w:tc>
            </w:tr>
            <w:tr w:rsidR="00BA257B" w:rsidRPr="00DB6F5B" w14:paraId="6586BFB1" w14:textId="77777777" w:rsidTr="00606939">
              <w:trPr>
                <w:gridAfter w:val="1"/>
                <w:wAfter w:w="90" w:type="dxa"/>
                <w:trHeight w:val="487"/>
              </w:trPr>
              <w:tc>
                <w:tcPr>
                  <w:tcW w:w="985" w:type="dxa"/>
                  <w:vMerge/>
                  <w:shd w:val="clear" w:color="auto" w:fill="A6A6A6"/>
                </w:tcPr>
                <w:p w14:paraId="7E09E0ED" w14:textId="77777777" w:rsidR="00BA257B" w:rsidRPr="00DB6F5B" w:rsidRDefault="00BA257B" w:rsidP="00BA257B">
                  <w:pPr>
                    <w:rPr>
                      <w:rFonts w:ascii="Times New Roman" w:hAnsi="Times New Roman"/>
                      <w:color w:val="000000" w:themeColor="text1"/>
                      <w:sz w:val="20"/>
                      <w:szCs w:val="20"/>
                    </w:rPr>
                  </w:pPr>
                </w:p>
              </w:tc>
              <w:tc>
                <w:tcPr>
                  <w:tcW w:w="810" w:type="dxa"/>
                  <w:vMerge/>
                  <w:shd w:val="clear" w:color="auto" w:fill="A6A6A6"/>
                </w:tcPr>
                <w:p w14:paraId="5C06F070" w14:textId="77777777" w:rsidR="00BA257B" w:rsidRPr="00DB6F5B" w:rsidRDefault="00BA257B" w:rsidP="00BA257B">
                  <w:pPr>
                    <w:rPr>
                      <w:rFonts w:ascii="Times New Roman" w:hAnsi="Times New Roman"/>
                      <w:color w:val="000000" w:themeColor="text1"/>
                      <w:sz w:val="20"/>
                      <w:szCs w:val="20"/>
                    </w:rPr>
                  </w:pPr>
                </w:p>
              </w:tc>
              <w:tc>
                <w:tcPr>
                  <w:tcW w:w="1206" w:type="dxa"/>
                  <w:gridSpan w:val="5"/>
                  <w:shd w:val="clear" w:color="auto" w:fill="A6A6A6"/>
                </w:tcPr>
                <w:p w14:paraId="1142DAC6"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1</w:t>
                  </w:r>
                  <w:r w:rsidRPr="00DB6F5B">
                    <w:rPr>
                      <w:rFonts w:ascii="Times New Roman" w:hAnsi="Times New Roman"/>
                      <w:color w:val="000000" w:themeColor="text1"/>
                      <w:sz w:val="20"/>
                      <w:szCs w:val="20"/>
                      <w:vertAlign w:val="superscript"/>
                    </w:rPr>
                    <w:t>st</w:t>
                  </w:r>
                  <w:r w:rsidRPr="00DB6F5B">
                    <w:rPr>
                      <w:rFonts w:ascii="Times New Roman" w:hAnsi="Times New Roman"/>
                      <w:color w:val="000000" w:themeColor="text1"/>
                      <w:sz w:val="20"/>
                      <w:szCs w:val="20"/>
                    </w:rPr>
                    <w:t xml:space="preserve"> 6 Months</w:t>
                  </w:r>
                </w:p>
              </w:tc>
              <w:tc>
                <w:tcPr>
                  <w:tcW w:w="1497" w:type="dxa"/>
                  <w:gridSpan w:val="8"/>
                  <w:shd w:val="clear" w:color="auto" w:fill="A6A6A6"/>
                </w:tcPr>
                <w:p w14:paraId="4CCF887D"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2</w:t>
                  </w:r>
                  <w:r w:rsidRPr="00DB6F5B">
                    <w:rPr>
                      <w:rFonts w:ascii="Times New Roman" w:hAnsi="Times New Roman"/>
                      <w:color w:val="000000" w:themeColor="text1"/>
                      <w:sz w:val="20"/>
                      <w:szCs w:val="20"/>
                      <w:vertAlign w:val="superscript"/>
                    </w:rPr>
                    <w:t>nd</w:t>
                  </w:r>
                  <w:r w:rsidRPr="00DB6F5B">
                    <w:rPr>
                      <w:rFonts w:ascii="Times New Roman" w:hAnsi="Times New Roman"/>
                      <w:color w:val="000000" w:themeColor="text1"/>
                      <w:sz w:val="20"/>
                      <w:szCs w:val="20"/>
                    </w:rPr>
                    <w:t xml:space="preserve"> 6 months</w:t>
                  </w:r>
                </w:p>
              </w:tc>
              <w:tc>
                <w:tcPr>
                  <w:tcW w:w="1461" w:type="dxa"/>
                  <w:gridSpan w:val="7"/>
                  <w:shd w:val="clear" w:color="auto" w:fill="A6A6A6"/>
                </w:tcPr>
                <w:p w14:paraId="50B403D8"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3</w:t>
                  </w:r>
                  <w:r w:rsidRPr="00DB6F5B">
                    <w:rPr>
                      <w:rFonts w:ascii="Times New Roman" w:hAnsi="Times New Roman"/>
                      <w:color w:val="000000" w:themeColor="text1"/>
                      <w:sz w:val="20"/>
                      <w:szCs w:val="20"/>
                      <w:vertAlign w:val="superscript"/>
                    </w:rPr>
                    <w:t>rd</w:t>
                  </w:r>
                  <w:r w:rsidRPr="00DB6F5B">
                    <w:rPr>
                      <w:rFonts w:ascii="Times New Roman" w:hAnsi="Times New Roman"/>
                      <w:color w:val="000000" w:themeColor="text1"/>
                      <w:sz w:val="20"/>
                      <w:szCs w:val="20"/>
                    </w:rPr>
                    <w:t xml:space="preserve"> 6 months</w:t>
                  </w:r>
                </w:p>
              </w:tc>
              <w:tc>
                <w:tcPr>
                  <w:tcW w:w="1596" w:type="dxa"/>
                  <w:gridSpan w:val="7"/>
                  <w:shd w:val="clear" w:color="auto" w:fill="A6A6A6"/>
                </w:tcPr>
                <w:p w14:paraId="2504468B"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4</w:t>
                  </w:r>
                  <w:r w:rsidRPr="00DB6F5B">
                    <w:rPr>
                      <w:rFonts w:ascii="Times New Roman" w:hAnsi="Times New Roman"/>
                      <w:color w:val="000000" w:themeColor="text1"/>
                      <w:sz w:val="20"/>
                      <w:szCs w:val="20"/>
                      <w:vertAlign w:val="superscript"/>
                    </w:rPr>
                    <w:t>th</w:t>
                  </w:r>
                  <w:r w:rsidRPr="00DB6F5B">
                    <w:rPr>
                      <w:rFonts w:ascii="Times New Roman" w:hAnsi="Times New Roman"/>
                      <w:color w:val="000000" w:themeColor="text1"/>
                      <w:sz w:val="20"/>
                      <w:szCs w:val="20"/>
                    </w:rPr>
                    <w:t xml:space="preserve"> 6 months</w:t>
                  </w:r>
                </w:p>
              </w:tc>
              <w:tc>
                <w:tcPr>
                  <w:tcW w:w="1082" w:type="dxa"/>
                  <w:gridSpan w:val="2"/>
                  <w:vMerge/>
                  <w:shd w:val="clear" w:color="auto" w:fill="A6A6A6"/>
                </w:tcPr>
                <w:p w14:paraId="30130A81" w14:textId="77777777" w:rsidR="00BA257B" w:rsidRPr="00DB6F5B" w:rsidRDefault="00BA257B" w:rsidP="00BA257B">
                  <w:pPr>
                    <w:jc w:val="center"/>
                    <w:rPr>
                      <w:rFonts w:ascii="Times New Roman" w:hAnsi="Times New Roman"/>
                      <w:color w:val="000000" w:themeColor="text1"/>
                      <w:sz w:val="20"/>
                      <w:szCs w:val="20"/>
                    </w:rPr>
                  </w:pPr>
                </w:p>
              </w:tc>
            </w:tr>
            <w:tr w:rsidR="00606939" w:rsidRPr="00DB6F5B" w14:paraId="178640C2" w14:textId="77777777" w:rsidTr="00606939">
              <w:trPr>
                <w:trHeight w:val="90"/>
              </w:trPr>
              <w:tc>
                <w:tcPr>
                  <w:tcW w:w="985" w:type="dxa"/>
                  <w:vMerge/>
                  <w:tcBorders>
                    <w:bottom w:val="single" w:sz="4" w:space="0" w:color="auto"/>
                  </w:tcBorders>
                  <w:shd w:val="clear" w:color="auto" w:fill="A6A6A6"/>
                </w:tcPr>
                <w:p w14:paraId="7D74D86A" w14:textId="77777777" w:rsidR="00BA257B" w:rsidRPr="00DB6F5B" w:rsidRDefault="00BA257B" w:rsidP="00BA257B">
                  <w:pPr>
                    <w:rPr>
                      <w:rFonts w:ascii="Times New Roman" w:hAnsi="Times New Roman"/>
                      <w:color w:val="000000" w:themeColor="text1"/>
                      <w:sz w:val="20"/>
                      <w:szCs w:val="20"/>
                    </w:rPr>
                  </w:pPr>
                </w:p>
              </w:tc>
              <w:tc>
                <w:tcPr>
                  <w:tcW w:w="810" w:type="dxa"/>
                  <w:vMerge/>
                  <w:tcBorders>
                    <w:bottom w:val="single" w:sz="4" w:space="0" w:color="auto"/>
                  </w:tcBorders>
                  <w:shd w:val="clear" w:color="auto" w:fill="A6A6A6"/>
                </w:tcPr>
                <w:p w14:paraId="069F6906" w14:textId="77777777" w:rsidR="00BA257B" w:rsidRPr="00DB6F5B" w:rsidRDefault="00BA257B" w:rsidP="00BA257B">
                  <w:pPr>
                    <w:rPr>
                      <w:rFonts w:ascii="Times New Roman" w:hAnsi="Times New Roman"/>
                      <w:color w:val="000000" w:themeColor="text1"/>
                      <w:sz w:val="20"/>
                      <w:szCs w:val="20"/>
                    </w:rPr>
                  </w:pPr>
                </w:p>
              </w:tc>
              <w:tc>
                <w:tcPr>
                  <w:tcW w:w="220" w:type="dxa"/>
                  <w:tcBorders>
                    <w:bottom w:val="single" w:sz="4" w:space="0" w:color="auto"/>
                  </w:tcBorders>
                  <w:shd w:val="clear" w:color="auto" w:fill="A6A6A6"/>
                </w:tcPr>
                <w:p w14:paraId="2C8CD13D"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3143E4A2"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F</w:t>
                  </w:r>
                </w:p>
              </w:tc>
              <w:tc>
                <w:tcPr>
                  <w:tcW w:w="300" w:type="dxa"/>
                  <w:tcBorders>
                    <w:bottom w:val="single" w:sz="4" w:space="0" w:color="auto"/>
                  </w:tcBorders>
                  <w:shd w:val="clear" w:color="auto" w:fill="A6A6A6"/>
                </w:tcPr>
                <w:p w14:paraId="14A6DBAB"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M</w:t>
                  </w:r>
                </w:p>
              </w:tc>
              <w:tc>
                <w:tcPr>
                  <w:tcW w:w="240" w:type="dxa"/>
                  <w:tcBorders>
                    <w:bottom w:val="single" w:sz="4" w:space="0" w:color="auto"/>
                  </w:tcBorders>
                  <w:shd w:val="clear" w:color="auto" w:fill="A6A6A6"/>
                </w:tcPr>
                <w:p w14:paraId="6045E72A"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A</w:t>
                  </w:r>
                </w:p>
              </w:tc>
              <w:tc>
                <w:tcPr>
                  <w:tcW w:w="240" w:type="dxa"/>
                  <w:gridSpan w:val="2"/>
                  <w:tcBorders>
                    <w:bottom w:val="single" w:sz="4" w:space="0" w:color="auto"/>
                  </w:tcBorders>
                  <w:shd w:val="clear" w:color="auto" w:fill="A6A6A6"/>
                </w:tcPr>
                <w:p w14:paraId="74C2315D"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M</w:t>
                  </w:r>
                </w:p>
              </w:tc>
              <w:tc>
                <w:tcPr>
                  <w:tcW w:w="240" w:type="dxa"/>
                  <w:tcBorders>
                    <w:bottom w:val="single" w:sz="4" w:space="0" w:color="auto"/>
                  </w:tcBorders>
                  <w:shd w:val="clear" w:color="auto" w:fill="A6A6A6"/>
                </w:tcPr>
                <w:p w14:paraId="58ECA755"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09DC4D1C"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6386EDDB"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A</w:t>
                  </w:r>
                </w:p>
              </w:tc>
              <w:tc>
                <w:tcPr>
                  <w:tcW w:w="246" w:type="dxa"/>
                  <w:tcBorders>
                    <w:bottom w:val="single" w:sz="4" w:space="0" w:color="auto"/>
                  </w:tcBorders>
                  <w:shd w:val="clear" w:color="auto" w:fill="A6A6A6"/>
                </w:tcPr>
                <w:p w14:paraId="4A5FDDB9"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S</w:t>
                  </w:r>
                </w:p>
              </w:tc>
              <w:tc>
                <w:tcPr>
                  <w:tcW w:w="240" w:type="dxa"/>
                  <w:tcBorders>
                    <w:bottom w:val="single" w:sz="4" w:space="0" w:color="auto"/>
                  </w:tcBorders>
                  <w:shd w:val="clear" w:color="auto" w:fill="A6A6A6"/>
                </w:tcPr>
                <w:p w14:paraId="5AC9E303"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O</w:t>
                  </w:r>
                </w:p>
              </w:tc>
              <w:tc>
                <w:tcPr>
                  <w:tcW w:w="240" w:type="dxa"/>
                  <w:tcBorders>
                    <w:bottom w:val="single" w:sz="4" w:space="0" w:color="auto"/>
                  </w:tcBorders>
                  <w:shd w:val="clear" w:color="auto" w:fill="A6A6A6"/>
                </w:tcPr>
                <w:p w14:paraId="0E16DE02"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N</w:t>
                  </w:r>
                </w:p>
              </w:tc>
              <w:tc>
                <w:tcPr>
                  <w:tcW w:w="240" w:type="dxa"/>
                  <w:gridSpan w:val="2"/>
                  <w:tcBorders>
                    <w:bottom w:val="single" w:sz="4" w:space="0" w:color="auto"/>
                  </w:tcBorders>
                  <w:shd w:val="clear" w:color="auto" w:fill="A6A6A6"/>
                </w:tcPr>
                <w:p w14:paraId="1E4FA621"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D</w:t>
                  </w:r>
                </w:p>
              </w:tc>
              <w:tc>
                <w:tcPr>
                  <w:tcW w:w="240" w:type="dxa"/>
                  <w:tcBorders>
                    <w:bottom w:val="single" w:sz="4" w:space="0" w:color="auto"/>
                  </w:tcBorders>
                  <w:shd w:val="clear" w:color="auto" w:fill="A6A6A6"/>
                </w:tcPr>
                <w:p w14:paraId="70A50AB0"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069805D1"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F</w:t>
                  </w:r>
                </w:p>
              </w:tc>
              <w:tc>
                <w:tcPr>
                  <w:tcW w:w="246" w:type="dxa"/>
                  <w:tcBorders>
                    <w:bottom w:val="single" w:sz="4" w:space="0" w:color="auto"/>
                  </w:tcBorders>
                  <w:shd w:val="clear" w:color="auto" w:fill="A6A6A6"/>
                </w:tcPr>
                <w:p w14:paraId="1123CA6B"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M</w:t>
                  </w:r>
                </w:p>
              </w:tc>
              <w:tc>
                <w:tcPr>
                  <w:tcW w:w="240" w:type="dxa"/>
                  <w:tcBorders>
                    <w:bottom w:val="single" w:sz="4" w:space="0" w:color="auto"/>
                  </w:tcBorders>
                  <w:shd w:val="clear" w:color="auto" w:fill="A6A6A6"/>
                </w:tcPr>
                <w:p w14:paraId="251913C9"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A</w:t>
                  </w:r>
                </w:p>
              </w:tc>
              <w:tc>
                <w:tcPr>
                  <w:tcW w:w="240" w:type="dxa"/>
                  <w:tcBorders>
                    <w:bottom w:val="single" w:sz="4" w:space="0" w:color="auto"/>
                  </w:tcBorders>
                  <w:shd w:val="clear" w:color="auto" w:fill="A6A6A6"/>
                </w:tcPr>
                <w:p w14:paraId="4E18C03D"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M</w:t>
                  </w:r>
                </w:p>
              </w:tc>
              <w:tc>
                <w:tcPr>
                  <w:tcW w:w="240" w:type="dxa"/>
                  <w:gridSpan w:val="2"/>
                  <w:tcBorders>
                    <w:bottom w:val="single" w:sz="4" w:space="0" w:color="auto"/>
                  </w:tcBorders>
                  <w:shd w:val="clear" w:color="auto" w:fill="A6A6A6"/>
                </w:tcPr>
                <w:p w14:paraId="2693C32C"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0DB32EC0"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J</w:t>
                  </w:r>
                </w:p>
              </w:tc>
              <w:tc>
                <w:tcPr>
                  <w:tcW w:w="240" w:type="dxa"/>
                  <w:tcBorders>
                    <w:bottom w:val="single" w:sz="4" w:space="0" w:color="auto"/>
                  </w:tcBorders>
                  <w:shd w:val="clear" w:color="auto" w:fill="A6A6A6"/>
                </w:tcPr>
                <w:p w14:paraId="2E154555" w14:textId="77777777" w:rsidR="00BA257B" w:rsidRPr="00DB6F5B" w:rsidRDefault="00BA257B" w:rsidP="00BA257B">
                  <w:pPr>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A</w:t>
                  </w:r>
                </w:p>
              </w:tc>
              <w:tc>
                <w:tcPr>
                  <w:tcW w:w="240" w:type="dxa"/>
                  <w:tcBorders>
                    <w:bottom w:val="single" w:sz="4" w:space="0" w:color="auto"/>
                  </w:tcBorders>
                  <w:shd w:val="clear" w:color="auto" w:fill="A6A6A6"/>
                </w:tcPr>
                <w:p w14:paraId="01118F98" w14:textId="77777777" w:rsidR="00BA257B" w:rsidRPr="00DB6F5B" w:rsidRDefault="00BA257B" w:rsidP="00BA257B">
                  <w:pPr>
                    <w:ind w:rightChars="780" w:right="1716"/>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S</w:t>
                  </w:r>
                </w:p>
              </w:tc>
              <w:tc>
                <w:tcPr>
                  <w:tcW w:w="240" w:type="dxa"/>
                  <w:tcBorders>
                    <w:bottom w:val="single" w:sz="4" w:space="0" w:color="auto"/>
                  </w:tcBorders>
                  <w:shd w:val="clear" w:color="auto" w:fill="A6A6A6"/>
                </w:tcPr>
                <w:p w14:paraId="19BE7929" w14:textId="77777777" w:rsidR="00BA257B" w:rsidRPr="00DB6F5B" w:rsidRDefault="00BA257B" w:rsidP="00BA257B">
                  <w:pPr>
                    <w:ind w:rightChars="780" w:right="1716"/>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O</w:t>
                  </w:r>
                </w:p>
              </w:tc>
              <w:tc>
                <w:tcPr>
                  <w:tcW w:w="240" w:type="dxa"/>
                  <w:tcBorders>
                    <w:bottom w:val="single" w:sz="4" w:space="0" w:color="auto"/>
                  </w:tcBorders>
                  <w:shd w:val="clear" w:color="auto" w:fill="A6A6A6"/>
                </w:tcPr>
                <w:p w14:paraId="3B3AE38D" w14:textId="77777777" w:rsidR="00BA257B" w:rsidRPr="00DB6F5B" w:rsidRDefault="00BA257B" w:rsidP="00BA257B">
                  <w:pPr>
                    <w:ind w:rightChars="780" w:right="1716"/>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N</w:t>
                  </w:r>
                </w:p>
              </w:tc>
              <w:tc>
                <w:tcPr>
                  <w:tcW w:w="278" w:type="dxa"/>
                  <w:gridSpan w:val="2"/>
                  <w:tcBorders>
                    <w:bottom w:val="single" w:sz="4" w:space="0" w:color="auto"/>
                  </w:tcBorders>
                  <w:shd w:val="clear" w:color="auto" w:fill="A6A6A6"/>
                </w:tcPr>
                <w:p w14:paraId="5D386C67" w14:textId="77777777" w:rsidR="00BA257B" w:rsidRPr="00DB6F5B" w:rsidRDefault="00BA257B" w:rsidP="00BA257B">
                  <w:pPr>
                    <w:ind w:rightChars="780" w:right="1716"/>
                    <w:jc w:val="center"/>
                    <w:rPr>
                      <w:rFonts w:ascii="Times New Roman" w:hAnsi="Times New Roman"/>
                      <w:color w:val="000000" w:themeColor="text1"/>
                      <w:sz w:val="20"/>
                      <w:szCs w:val="20"/>
                    </w:rPr>
                  </w:pPr>
                  <w:r w:rsidRPr="00DB6F5B">
                    <w:rPr>
                      <w:rFonts w:ascii="Times New Roman" w:hAnsi="Times New Roman"/>
                      <w:color w:val="000000" w:themeColor="text1"/>
                      <w:sz w:val="20"/>
                      <w:szCs w:val="20"/>
                    </w:rPr>
                    <w:t>D</w:t>
                  </w:r>
                </w:p>
              </w:tc>
              <w:tc>
                <w:tcPr>
                  <w:tcW w:w="1082" w:type="dxa"/>
                  <w:gridSpan w:val="2"/>
                  <w:tcBorders>
                    <w:bottom w:val="single" w:sz="4" w:space="0" w:color="auto"/>
                  </w:tcBorders>
                  <w:shd w:val="clear" w:color="auto" w:fill="A6A6A6"/>
                </w:tcPr>
                <w:p w14:paraId="58A39B36" w14:textId="77777777" w:rsidR="00BA257B" w:rsidRPr="00DB6F5B" w:rsidRDefault="00BA257B" w:rsidP="00BA257B">
                  <w:pPr>
                    <w:ind w:rightChars="780" w:right="1716"/>
                    <w:jc w:val="center"/>
                    <w:rPr>
                      <w:rFonts w:ascii="Times New Roman" w:hAnsi="Times New Roman"/>
                      <w:color w:val="000000" w:themeColor="text1"/>
                      <w:sz w:val="20"/>
                      <w:szCs w:val="20"/>
                    </w:rPr>
                  </w:pPr>
                </w:p>
              </w:tc>
            </w:tr>
            <w:tr w:rsidR="00BA257B" w:rsidRPr="00DB6F5B" w14:paraId="3FEB966F" w14:textId="77777777" w:rsidTr="00606939">
              <w:trPr>
                <w:trHeight w:val="679"/>
              </w:trPr>
              <w:tc>
                <w:tcPr>
                  <w:tcW w:w="985" w:type="dxa"/>
                  <w:vMerge w:val="restart"/>
                </w:tcPr>
                <w:p w14:paraId="146F19A9"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Objectives 1</w:t>
                  </w:r>
                </w:p>
              </w:tc>
              <w:tc>
                <w:tcPr>
                  <w:tcW w:w="810" w:type="dxa"/>
                </w:tcPr>
                <w:p w14:paraId="0538314E"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Activity 1</w:t>
                  </w:r>
                </w:p>
              </w:tc>
              <w:tc>
                <w:tcPr>
                  <w:tcW w:w="220" w:type="dxa"/>
                </w:tcPr>
                <w:p w14:paraId="57C826B2" w14:textId="77777777" w:rsidR="00BA257B" w:rsidRPr="00DB6F5B" w:rsidRDefault="00BA257B" w:rsidP="00BA257B">
                  <w:pPr>
                    <w:rPr>
                      <w:rFonts w:ascii="Times New Roman" w:hAnsi="Times New Roman"/>
                      <w:color w:val="000000" w:themeColor="text1"/>
                      <w:sz w:val="20"/>
                      <w:szCs w:val="20"/>
                    </w:rPr>
                  </w:pPr>
                </w:p>
              </w:tc>
              <w:tc>
                <w:tcPr>
                  <w:tcW w:w="240" w:type="dxa"/>
                </w:tcPr>
                <w:p w14:paraId="34815EB2" w14:textId="77777777" w:rsidR="00BA257B" w:rsidRPr="00DB6F5B" w:rsidRDefault="00BA257B" w:rsidP="00BA257B">
                  <w:pPr>
                    <w:rPr>
                      <w:rFonts w:ascii="Times New Roman" w:hAnsi="Times New Roman"/>
                      <w:color w:val="000000" w:themeColor="text1"/>
                      <w:sz w:val="20"/>
                      <w:szCs w:val="20"/>
                    </w:rPr>
                  </w:pPr>
                </w:p>
              </w:tc>
              <w:tc>
                <w:tcPr>
                  <w:tcW w:w="300" w:type="dxa"/>
                </w:tcPr>
                <w:p w14:paraId="621A98F2" w14:textId="77777777" w:rsidR="00BA257B" w:rsidRPr="00DB6F5B" w:rsidRDefault="00BA257B" w:rsidP="00BA257B">
                  <w:pPr>
                    <w:rPr>
                      <w:rFonts w:ascii="Times New Roman" w:hAnsi="Times New Roman"/>
                      <w:color w:val="000000" w:themeColor="text1"/>
                      <w:sz w:val="20"/>
                      <w:szCs w:val="20"/>
                    </w:rPr>
                  </w:pPr>
                </w:p>
              </w:tc>
              <w:tc>
                <w:tcPr>
                  <w:tcW w:w="240" w:type="dxa"/>
                </w:tcPr>
                <w:p w14:paraId="316A644A"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599645B2" w14:textId="77777777" w:rsidR="00BA257B" w:rsidRPr="00DB6F5B" w:rsidRDefault="00BA257B" w:rsidP="00BA257B">
                  <w:pPr>
                    <w:rPr>
                      <w:rFonts w:ascii="Times New Roman" w:hAnsi="Times New Roman"/>
                      <w:color w:val="000000" w:themeColor="text1"/>
                      <w:sz w:val="20"/>
                      <w:szCs w:val="20"/>
                    </w:rPr>
                  </w:pPr>
                </w:p>
              </w:tc>
              <w:tc>
                <w:tcPr>
                  <w:tcW w:w="240" w:type="dxa"/>
                </w:tcPr>
                <w:p w14:paraId="74FC9D32" w14:textId="77777777" w:rsidR="00BA257B" w:rsidRPr="00DB6F5B" w:rsidRDefault="00BA257B" w:rsidP="00BA257B">
                  <w:pPr>
                    <w:rPr>
                      <w:rFonts w:ascii="Times New Roman" w:hAnsi="Times New Roman"/>
                      <w:color w:val="000000" w:themeColor="text1"/>
                      <w:sz w:val="20"/>
                      <w:szCs w:val="20"/>
                    </w:rPr>
                  </w:pPr>
                </w:p>
              </w:tc>
              <w:tc>
                <w:tcPr>
                  <w:tcW w:w="240" w:type="dxa"/>
                </w:tcPr>
                <w:p w14:paraId="1A2777B6" w14:textId="77777777" w:rsidR="00BA257B" w:rsidRPr="00DB6F5B" w:rsidRDefault="00BA257B" w:rsidP="00BA257B">
                  <w:pPr>
                    <w:rPr>
                      <w:rFonts w:ascii="Times New Roman" w:hAnsi="Times New Roman"/>
                      <w:color w:val="000000" w:themeColor="text1"/>
                      <w:sz w:val="20"/>
                      <w:szCs w:val="20"/>
                    </w:rPr>
                  </w:pPr>
                </w:p>
              </w:tc>
              <w:tc>
                <w:tcPr>
                  <w:tcW w:w="240" w:type="dxa"/>
                </w:tcPr>
                <w:p w14:paraId="77282DFF" w14:textId="77777777" w:rsidR="00BA257B" w:rsidRPr="00DB6F5B" w:rsidRDefault="00BA257B" w:rsidP="00BA257B">
                  <w:pPr>
                    <w:rPr>
                      <w:rFonts w:ascii="Times New Roman" w:hAnsi="Times New Roman"/>
                      <w:color w:val="000000" w:themeColor="text1"/>
                      <w:sz w:val="20"/>
                      <w:szCs w:val="20"/>
                    </w:rPr>
                  </w:pPr>
                </w:p>
              </w:tc>
              <w:tc>
                <w:tcPr>
                  <w:tcW w:w="246" w:type="dxa"/>
                </w:tcPr>
                <w:p w14:paraId="5B798845" w14:textId="77777777" w:rsidR="00BA257B" w:rsidRPr="00DB6F5B" w:rsidRDefault="00BA257B" w:rsidP="00BA257B">
                  <w:pPr>
                    <w:rPr>
                      <w:rFonts w:ascii="Times New Roman" w:hAnsi="Times New Roman"/>
                      <w:color w:val="000000" w:themeColor="text1"/>
                      <w:sz w:val="20"/>
                      <w:szCs w:val="20"/>
                    </w:rPr>
                  </w:pPr>
                </w:p>
              </w:tc>
              <w:tc>
                <w:tcPr>
                  <w:tcW w:w="240" w:type="dxa"/>
                </w:tcPr>
                <w:p w14:paraId="606DA9FD" w14:textId="77777777" w:rsidR="00BA257B" w:rsidRPr="00DB6F5B" w:rsidRDefault="00BA257B" w:rsidP="00BA257B">
                  <w:pPr>
                    <w:rPr>
                      <w:rFonts w:ascii="Times New Roman" w:hAnsi="Times New Roman"/>
                      <w:color w:val="000000" w:themeColor="text1"/>
                      <w:sz w:val="20"/>
                      <w:szCs w:val="20"/>
                    </w:rPr>
                  </w:pPr>
                </w:p>
              </w:tc>
              <w:tc>
                <w:tcPr>
                  <w:tcW w:w="240" w:type="dxa"/>
                </w:tcPr>
                <w:p w14:paraId="6A1F3077"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4993321A" w14:textId="77777777" w:rsidR="00BA257B" w:rsidRPr="00DB6F5B" w:rsidRDefault="00BA257B" w:rsidP="00BA257B">
                  <w:pPr>
                    <w:rPr>
                      <w:rFonts w:ascii="Times New Roman" w:hAnsi="Times New Roman"/>
                      <w:color w:val="000000" w:themeColor="text1"/>
                      <w:sz w:val="20"/>
                      <w:szCs w:val="20"/>
                    </w:rPr>
                  </w:pPr>
                </w:p>
              </w:tc>
              <w:tc>
                <w:tcPr>
                  <w:tcW w:w="240" w:type="dxa"/>
                </w:tcPr>
                <w:p w14:paraId="2EF5E65D" w14:textId="77777777" w:rsidR="00BA257B" w:rsidRPr="00DB6F5B" w:rsidRDefault="00BA257B" w:rsidP="00BA257B">
                  <w:pPr>
                    <w:rPr>
                      <w:rFonts w:ascii="Times New Roman" w:hAnsi="Times New Roman"/>
                      <w:color w:val="000000" w:themeColor="text1"/>
                      <w:sz w:val="20"/>
                      <w:szCs w:val="20"/>
                    </w:rPr>
                  </w:pPr>
                </w:p>
              </w:tc>
              <w:tc>
                <w:tcPr>
                  <w:tcW w:w="240" w:type="dxa"/>
                </w:tcPr>
                <w:p w14:paraId="2A934C3D" w14:textId="77777777" w:rsidR="00BA257B" w:rsidRPr="00DB6F5B" w:rsidRDefault="00BA257B" w:rsidP="00BA257B">
                  <w:pPr>
                    <w:rPr>
                      <w:rFonts w:ascii="Times New Roman" w:hAnsi="Times New Roman"/>
                      <w:color w:val="000000" w:themeColor="text1"/>
                      <w:sz w:val="20"/>
                      <w:szCs w:val="20"/>
                    </w:rPr>
                  </w:pPr>
                </w:p>
              </w:tc>
              <w:tc>
                <w:tcPr>
                  <w:tcW w:w="246" w:type="dxa"/>
                </w:tcPr>
                <w:p w14:paraId="6FE07A74" w14:textId="77777777" w:rsidR="00BA257B" w:rsidRPr="00DB6F5B" w:rsidRDefault="00BA257B" w:rsidP="00BA257B">
                  <w:pPr>
                    <w:rPr>
                      <w:rFonts w:ascii="Times New Roman" w:hAnsi="Times New Roman"/>
                      <w:color w:val="000000" w:themeColor="text1"/>
                      <w:sz w:val="20"/>
                      <w:szCs w:val="20"/>
                    </w:rPr>
                  </w:pPr>
                </w:p>
              </w:tc>
              <w:tc>
                <w:tcPr>
                  <w:tcW w:w="240" w:type="dxa"/>
                </w:tcPr>
                <w:p w14:paraId="11C69A1F" w14:textId="77777777" w:rsidR="00BA257B" w:rsidRPr="00DB6F5B" w:rsidRDefault="00BA257B" w:rsidP="00BA257B">
                  <w:pPr>
                    <w:rPr>
                      <w:rFonts w:ascii="Times New Roman" w:hAnsi="Times New Roman"/>
                      <w:color w:val="000000" w:themeColor="text1"/>
                      <w:sz w:val="20"/>
                      <w:szCs w:val="20"/>
                    </w:rPr>
                  </w:pPr>
                </w:p>
              </w:tc>
              <w:tc>
                <w:tcPr>
                  <w:tcW w:w="240" w:type="dxa"/>
                </w:tcPr>
                <w:p w14:paraId="0B1352FC"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7F63381A" w14:textId="77777777" w:rsidR="00BA257B" w:rsidRPr="00DB6F5B" w:rsidRDefault="00BA257B" w:rsidP="00BA257B">
                  <w:pPr>
                    <w:rPr>
                      <w:rFonts w:ascii="Times New Roman" w:hAnsi="Times New Roman"/>
                      <w:color w:val="000000" w:themeColor="text1"/>
                      <w:sz w:val="20"/>
                      <w:szCs w:val="20"/>
                    </w:rPr>
                  </w:pPr>
                </w:p>
              </w:tc>
              <w:tc>
                <w:tcPr>
                  <w:tcW w:w="240" w:type="dxa"/>
                </w:tcPr>
                <w:p w14:paraId="1C6C443E" w14:textId="77777777" w:rsidR="00BA257B" w:rsidRPr="00DB6F5B" w:rsidRDefault="00BA257B" w:rsidP="00BA257B">
                  <w:pPr>
                    <w:rPr>
                      <w:rFonts w:ascii="Times New Roman" w:hAnsi="Times New Roman"/>
                      <w:color w:val="000000" w:themeColor="text1"/>
                      <w:sz w:val="20"/>
                      <w:szCs w:val="20"/>
                    </w:rPr>
                  </w:pPr>
                </w:p>
              </w:tc>
              <w:tc>
                <w:tcPr>
                  <w:tcW w:w="240" w:type="dxa"/>
                </w:tcPr>
                <w:p w14:paraId="0082CFAD" w14:textId="77777777" w:rsidR="00BA257B" w:rsidRPr="00DB6F5B" w:rsidRDefault="00BA257B" w:rsidP="00BA257B">
                  <w:pPr>
                    <w:rPr>
                      <w:rFonts w:ascii="Times New Roman" w:hAnsi="Times New Roman"/>
                      <w:color w:val="000000" w:themeColor="text1"/>
                      <w:sz w:val="20"/>
                      <w:szCs w:val="20"/>
                    </w:rPr>
                  </w:pPr>
                </w:p>
              </w:tc>
              <w:tc>
                <w:tcPr>
                  <w:tcW w:w="240" w:type="dxa"/>
                </w:tcPr>
                <w:p w14:paraId="3565C876"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1CC81B94"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43D6D15C" w14:textId="77777777" w:rsidR="00BA257B" w:rsidRPr="00DB6F5B" w:rsidRDefault="00BA257B" w:rsidP="00BA257B">
                  <w:pPr>
                    <w:ind w:rightChars="774" w:right="1703"/>
                    <w:rPr>
                      <w:rFonts w:ascii="Times New Roman" w:hAnsi="Times New Roman"/>
                      <w:color w:val="000000" w:themeColor="text1"/>
                      <w:sz w:val="20"/>
                      <w:szCs w:val="20"/>
                    </w:rPr>
                  </w:pPr>
                </w:p>
              </w:tc>
              <w:tc>
                <w:tcPr>
                  <w:tcW w:w="278" w:type="dxa"/>
                  <w:gridSpan w:val="2"/>
                </w:tcPr>
                <w:p w14:paraId="232A9309" w14:textId="77777777" w:rsidR="00BA257B" w:rsidRPr="00DB6F5B" w:rsidRDefault="00BA257B" w:rsidP="00BA257B">
                  <w:pPr>
                    <w:ind w:rightChars="774" w:right="1703"/>
                    <w:rPr>
                      <w:rFonts w:ascii="Times New Roman" w:hAnsi="Times New Roman"/>
                      <w:color w:val="000000" w:themeColor="text1"/>
                      <w:sz w:val="20"/>
                      <w:szCs w:val="20"/>
                    </w:rPr>
                  </w:pPr>
                </w:p>
              </w:tc>
              <w:tc>
                <w:tcPr>
                  <w:tcW w:w="1082" w:type="dxa"/>
                  <w:gridSpan w:val="2"/>
                  <w:vAlign w:val="center"/>
                </w:tcPr>
                <w:p w14:paraId="3357873A" w14:textId="77777777" w:rsidR="00BA257B" w:rsidRPr="00DB6F5B" w:rsidRDefault="00BA257B" w:rsidP="00BA257B">
                  <w:pPr>
                    <w:ind w:rightChars="774" w:right="1703"/>
                    <w:jc w:val="center"/>
                    <w:rPr>
                      <w:rFonts w:ascii="Times New Roman" w:hAnsi="Times New Roman"/>
                      <w:color w:val="000000" w:themeColor="text1"/>
                      <w:sz w:val="20"/>
                      <w:szCs w:val="20"/>
                    </w:rPr>
                  </w:pPr>
                </w:p>
              </w:tc>
            </w:tr>
            <w:tr w:rsidR="00BA257B" w:rsidRPr="00DB6F5B" w14:paraId="464A693C" w14:textId="77777777" w:rsidTr="00606939">
              <w:trPr>
                <w:trHeight w:val="706"/>
              </w:trPr>
              <w:tc>
                <w:tcPr>
                  <w:tcW w:w="985" w:type="dxa"/>
                  <w:vMerge/>
                </w:tcPr>
                <w:p w14:paraId="4BF6FC69" w14:textId="77777777" w:rsidR="00BA257B" w:rsidRPr="00DB6F5B" w:rsidRDefault="00BA257B" w:rsidP="00BA257B">
                  <w:pPr>
                    <w:rPr>
                      <w:rFonts w:ascii="Times New Roman" w:hAnsi="Times New Roman"/>
                      <w:color w:val="000000" w:themeColor="text1"/>
                      <w:sz w:val="20"/>
                      <w:szCs w:val="20"/>
                    </w:rPr>
                  </w:pPr>
                </w:p>
              </w:tc>
              <w:tc>
                <w:tcPr>
                  <w:tcW w:w="810" w:type="dxa"/>
                </w:tcPr>
                <w:p w14:paraId="5D3E2B0C"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Activity 2</w:t>
                  </w:r>
                </w:p>
              </w:tc>
              <w:tc>
                <w:tcPr>
                  <w:tcW w:w="220" w:type="dxa"/>
                </w:tcPr>
                <w:p w14:paraId="35066292" w14:textId="77777777" w:rsidR="00BA257B" w:rsidRPr="00DB6F5B" w:rsidRDefault="00BA257B" w:rsidP="00BA257B">
                  <w:pPr>
                    <w:rPr>
                      <w:rFonts w:ascii="Times New Roman" w:hAnsi="Times New Roman"/>
                      <w:color w:val="000000" w:themeColor="text1"/>
                      <w:sz w:val="20"/>
                      <w:szCs w:val="20"/>
                    </w:rPr>
                  </w:pPr>
                </w:p>
              </w:tc>
              <w:tc>
                <w:tcPr>
                  <w:tcW w:w="240" w:type="dxa"/>
                </w:tcPr>
                <w:p w14:paraId="51005481" w14:textId="77777777" w:rsidR="00BA257B" w:rsidRPr="00DB6F5B" w:rsidRDefault="00BA257B" w:rsidP="00BA257B">
                  <w:pPr>
                    <w:rPr>
                      <w:rFonts w:ascii="Times New Roman" w:hAnsi="Times New Roman"/>
                      <w:color w:val="000000" w:themeColor="text1"/>
                      <w:sz w:val="20"/>
                      <w:szCs w:val="20"/>
                    </w:rPr>
                  </w:pPr>
                </w:p>
              </w:tc>
              <w:tc>
                <w:tcPr>
                  <w:tcW w:w="300" w:type="dxa"/>
                </w:tcPr>
                <w:p w14:paraId="14B6AE0F" w14:textId="77777777" w:rsidR="00BA257B" w:rsidRPr="00DB6F5B" w:rsidRDefault="00BA257B" w:rsidP="00BA257B">
                  <w:pPr>
                    <w:rPr>
                      <w:rFonts w:ascii="Times New Roman" w:hAnsi="Times New Roman"/>
                      <w:color w:val="000000" w:themeColor="text1"/>
                      <w:sz w:val="20"/>
                      <w:szCs w:val="20"/>
                    </w:rPr>
                  </w:pPr>
                </w:p>
              </w:tc>
              <w:tc>
                <w:tcPr>
                  <w:tcW w:w="240" w:type="dxa"/>
                </w:tcPr>
                <w:p w14:paraId="3F403D15"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1E741AFC" w14:textId="77777777" w:rsidR="00BA257B" w:rsidRPr="00DB6F5B" w:rsidRDefault="00BA257B" w:rsidP="00BA257B">
                  <w:pPr>
                    <w:rPr>
                      <w:rFonts w:ascii="Times New Roman" w:hAnsi="Times New Roman"/>
                      <w:color w:val="000000" w:themeColor="text1"/>
                      <w:sz w:val="20"/>
                      <w:szCs w:val="20"/>
                    </w:rPr>
                  </w:pPr>
                </w:p>
              </w:tc>
              <w:tc>
                <w:tcPr>
                  <w:tcW w:w="240" w:type="dxa"/>
                </w:tcPr>
                <w:p w14:paraId="673BEC8B" w14:textId="77777777" w:rsidR="00BA257B" w:rsidRPr="00DB6F5B" w:rsidRDefault="00BA257B" w:rsidP="00BA257B">
                  <w:pPr>
                    <w:rPr>
                      <w:rFonts w:ascii="Times New Roman" w:hAnsi="Times New Roman"/>
                      <w:color w:val="000000" w:themeColor="text1"/>
                      <w:sz w:val="20"/>
                      <w:szCs w:val="20"/>
                    </w:rPr>
                  </w:pPr>
                </w:p>
              </w:tc>
              <w:tc>
                <w:tcPr>
                  <w:tcW w:w="240" w:type="dxa"/>
                </w:tcPr>
                <w:p w14:paraId="00EE76C7" w14:textId="77777777" w:rsidR="00BA257B" w:rsidRPr="00DB6F5B" w:rsidRDefault="00BA257B" w:rsidP="00BA257B">
                  <w:pPr>
                    <w:rPr>
                      <w:rFonts w:ascii="Times New Roman" w:hAnsi="Times New Roman"/>
                      <w:color w:val="000000" w:themeColor="text1"/>
                      <w:sz w:val="20"/>
                      <w:szCs w:val="20"/>
                    </w:rPr>
                  </w:pPr>
                </w:p>
              </w:tc>
              <w:tc>
                <w:tcPr>
                  <w:tcW w:w="240" w:type="dxa"/>
                </w:tcPr>
                <w:p w14:paraId="574F6172" w14:textId="77777777" w:rsidR="00BA257B" w:rsidRPr="00DB6F5B" w:rsidRDefault="00BA257B" w:rsidP="00BA257B">
                  <w:pPr>
                    <w:rPr>
                      <w:rFonts w:ascii="Times New Roman" w:hAnsi="Times New Roman"/>
                      <w:color w:val="000000" w:themeColor="text1"/>
                      <w:sz w:val="20"/>
                      <w:szCs w:val="20"/>
                    </w:rPr>
                  </w:pPr>
                </w:p>
              </w:tc>
              <w:tc>
                <w:tcPr>
                  <w:tcW w:w="246" w:type="dxa"/>
                </w:tcPr>
                <w:p w14:paraId="1B5A3240" w14:textId="77777777" w:rsidR="00BA257B" w:rsidRPr="00DB6F5B" w:rsidRDefault="00BA257B" w:rsidP="00BA257B">
                  <w:pPr>
                    <w:rPr>
                      <w:rFonts w:ascii="Times New Roman" w:hAnsi="Times New Roman"/>
                      <w:color w:val="000000" w:themeColor="text1"/>
                      <w:sz w:val="20"/>
                      <w:szCs w:val="20"/>
                    </w:rPr>
                  </w:pPr>
                </w:p>
              </w:tc>
              <w:tc>
                <w:tcPr>
                  <w:tcW w:w="240" w:type="dxa"/>
                </w:tcPr>
                <w:p w14:paraId="6E468C67" w14:textId="77777777" w:rsidR="00BA257B" w:rsidRPr="00DB6F5B" w:rsidRDefault="00BA257B" w:rsidP="00BA257B">
                  <w:pPr>
                    <w:rPr>
                      <w:rFonts w:ascii="Times New Roman" w:hAnsi="Times New Roman"/>
                      <w:color w:val="000000" w:themeColor="text1"/>
                      <w:sz w:val="20"/>
                      <w:szCs w:val="20"/>
                    </w:rPr>
                  </w:pPr>
                </w:p>
              </w:tc>
              <w:tc>
                <w:tcPr>
                  <w:tcW w:w="240" w:type="dxa"/>
                </w:tcPr>
                <w:p w14:paraId="23852C61"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47043A83" w14:textId="77777777" w:rsidR="00BA257B" w:rsidRPr="00DB6F5B" w:rsidRDefault="00BA257B" w:rsidP="00BA257B">
                  <w:pPr>
                    <w:rPr>
                      <w:rFonts w:ascii="Times New Roman" w:hAnsi="Times New Roman"/>
                      <w:color w:val="000000" w:themeColor="text1"/>
                      <w:sz w:val="20"/>
                      <w:szCs w:val="20"/>
                    </w:rPr>
                  </w:pPr>
                </w:p>
              </w:tc>
              <w:tc>
                <w:tcPr>
                  <w:tcW w:w="240" w:type="dxa"/>
                </w:tcPr>
                <w:p w14:paraId="0845930D" w14:textId="77777777" w:rsidR="00BA257B" w:rsidRPr="00DB6F5B" w:rsidRDefault="00BA257B" w:rsidP="00BA257B">
                  <w:pPr>
                    <w:rPr>
                      <w:rFonts w:ascii="Times New Roman" w:hAnsi="Times New Roman"/>
                      <w:color w:val="000000" w:themeColor="text1"/>
                      <w:sz w:val="20"/>
                      <w:szCs w:val="20"/>
                    </w:rPr>
                  </w:pPr>
                </w:p>
              </w:tc>
              <w:tc>
                <w:tcPr>
                  <w:tcW w:w="240" w:type="dxa"/>
                </w:tcPr>
                <w:p w14:paraId="70271CEE" w14:textId="77777777" w:rsidR="00BA257B" w:rsidRPr="00DB6F5B" w:rsidRDefault="00BA257B" w:rsidP="00BA257B">
                  <w:pPr>
                    <w:rPr>
                      <w:rFonts w:ascii="Times New Roman" w:hAnsi="Times New Roman"/>
                      <w:color w:val="000000" w:themeColor="text1"/>
                      <w:sz w:val="20"/>
                      <w:szCs w:val="20"/>
                    </w:rPr>
                  </w:pPr>
                </w:p>
              </w:tc>
              <w:tc>
                <w:tcPr>
                  <w:tcW w:w="246" w:type="dxa"/>
                </w:tcPr>
                <w:p w14:paraId="278DD40B" w14:textId="77777777" w:rsidR="00BA257B" w:rsidRPr="00DB6F5B" w:rsidRDefault="00BA257B" w:rsidP="00BA257B">
                  <w:pPr>
                    <w:rPr>
                      <w:rFonts w:ascii="Times New Roman" w:hAnsi="Times New Roman"/>
                      <w:color w:val="000000" w:themeColor="text1"/>
                      <w:sz w:val="20"/>
                      <w:szCs w:val="20"/>
                    </w:rPr>
                  </w:pPr>
                </w:p>
              </w:tc>
              <w:tc>
                <w:tcPr>
                  <w:tcW w:w="240" w:type="dxa"/>
                </w:tcPr>
                <w:p w14:paraId="070C6DF6" w14:textId="77777777" w:rsidR="00BA257B" w:rsidRPr="00DB6F5B" w:rsidRDefault="00BA257B" w:rsidP="00BA257B">
                  <w:pPr>
                    <w:rPr>
                      <w:rFonts w:ascii="Times New Roman" w:hAnsi="Times New Roman"/>
                      <w:color w:val="000000" w:themeColor="text1"/>
                      <w:sz w:val="20"/>
                      <w:szCs w:val="20"/>
                    </w:rPr>
                  </w:pPr>
                </w:p>
              </w:tc>
              <w:tc>
                <w:tcPr>
                  <w:tcW w:w="240" w:type="dxa"/>
                </w:tcPr>
                <w:p w14:paraId="02E3202E"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5E5645D2" w14:textId="77777777" w:rsidR="00BA257B" w:rsidRPr="00DB6F5B" w:rsidRDefault="00BA257B" w:rsidP="00BA257B">
                  <w:pPr>
                    <w:rPr>
                      <w:rFonts w:ascii="Times New Roman" w:hAnsi="Times New Roman"/>
                      <w:color w:val="000000" w:themeColor="text1"/>
                      <w:sz w:val="20"/>
                      <w:szCs w:val="20"/>
                    </w:rPr>
                  </w:pPr>
                </w:p>
              </w:tc>
              <w:tc>
                <w:tcPr>
                  <w:tcW w:w="240" w:type="dxa"/>
                </w:tcPr>
                <w:p w14:paraId="2EC18393" w14:textId="77777777" w:rsidR="00BA257B" w:rsidRPr="00DB6F5B" w:rsidRDefault="00BA257B" w:rsidP="00BA257B">
                  <w:pPr>
                    <w:rPr>
                      <w:rFonts w:ascii="Times New Roman" w:hAnsi="Times New Roman"/>
                      <w:color w:val="000000" w:themeColor="text1"/>
                      <w:sz w:val="20"/>
                      <w:szCs w:val="20"/>
                    </w:rPr>
                  </w:pPr>
                </w:p>
              </w:tc>
              <w:tc>
                <w:tcPr>
                  <w:tcW w:w="240" w:type="dxa"/>
                </w:tcPr>
                <w:p w14:paraId="50E179AA" w14:textId="77777777" w:rsidR="00BA257B" w:rsidRPr="00DB6F5B" w:rsidRDefault="00BA257B" w:rsidP="00BA257B">
                  <w:pPr>
                    <w:rPr>
                      <w:rFonts w:ascii="Times New Roman" w:hAnsi="Times New Roman"/>
                      <w:color w:val="000000" w:themeColor="text1"/>
                      <w:sz w:val="20"/>
                      <w:szCs w:val="20"/>
                    </w:rPr>
                  </w:pPr>
                </w:p>
              </w:tc>
              <w:tc>
                <w:tcPr>
                  <w:tcW w:w="240" w:type="dxa"/>
                </w:tcPr>
                <w:p w14:paraId="750551BC"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681D9779"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5248F8AA" w14:textId="77777777" w:rsidR="00BA257B" w:rsidRPr="00DB6F5B" w:rsidRDefault="00BA257B" w:rsidP="00BA257B">
                  <w:pPr>
                    <w:ind w:rightChars="774" w:right="1703"/>
                    <w:rPr>
                      <w:rFonts w:ascii="Times New Roman" w:hAnsi="Times New Roman"/>
                      <w:color w:val="000000" w:themeColor="text1"/>
                      <w:sz w:val="20"/>
                      <w:szCs w:val="20"/>
                    </w:rPr>
                  </w:pPr>
                </w:p>
              </w:tc>
              <w:tc>
                <w:tcPr>
                  <w:tcW w:w="278" w:type="dxa"/>
                  <w:gridSpan w:val="2"/>
                </w:tcPr>
                <w:p w14:paraId="54786753" w14:textId="77777777" w:rsidR="00BA257B" w:rsidRPr="00DB6F5B" w:rsidRDefault="00BA257B" w:rsidP="00BA257B">
                  <w:pPr>
                    <w:ind w:rightChars="774" w:right="1703"/>
                    <w:rPr>
                      <w:rFonts w:ascii="Times New Roman" w:hAnsi="Times New Roman"/>
                      <w:color w:val="000000" w:themeColor="text1"/>
                      <w:sz w:val="20"/>
                      <w:szCs w:val="20"/>
                    </w:rPr>
                  </w:pPr>
                </w:p>
              </w:tc>
              <w:tc>
                <w:tcPr>
                  <w:tcW w:w="1082" w:type="dxa"/>
                  <w:gridSpan w:val="2"/>
                </w:tcPr>
                <w:p w14:paraId="2A20C5A1" w14:textId="77777777" w:rsidR="00BA257B" w:rsidRPr="00DB6F5B" w:rsidRDefault="00BA257B" w:rsidP="00BA257B">
                  <w:pPr>
                    <w:ind w:rightChars="774" w:right="1703"/>
                    <w:rPr>
                      <w:rFonts w:ascii="Times New Roman" w:hAnsi="Times New Roman"/>
                      <w:color w:val="000000" w:themeColor="text1"/>
                      <w:sz w:val="20"/>
                      <w:szCs w:val="20"/>
                    </w:rPr>
                  </w:pPr>
                </w:p>
              </w:tc>
            </w:tr>
            <w:tr w:rsidR="00BA257B" w:rsidRPr="00DB6F5B" w14:paraId="7172F1E5" w14:textId="77777777" w:rsidTr="00606939">
              <w:trPr>
                <w:trHeight w:val="814"/>
              </w:trPr>
              <w:tc>
                <w:tcPr>
                  <w:tcW w:w="985" w:type="dxa"/>
                  <w:vMerge w:val="restart"/>
                </w:tcPr>
                <w:p w14:paraId="2FB40208"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Objective 2,</w:t>
                  </w:r>
                </w:p>
                <w:p w14:paraId="27BEC194" w14:textId="77777777" w:rsidR="00BA257B" w:rsidRPr="00DB6F5B" w:rsidRDefault="00BA257B" w:rsidP="00BA257B">
                  <w:pPr>
                    <w:rPr>
                      <w:rFonts w:ascii="Times New Roman" w:hAnsi="Times New Roman"/>
                      <w:color w:val="000000" w:themeColor="text1"/>
                      <w:sz w:val="20"/>
                      <w:szCs w:val="20"/>
                    </w:rPr>
                  </w:pPr>
                </w:p>
              </w:tc>
              <w:tc>
                <w:tcPr>
                  <w:tcW w:w="810" w:type="dxa"/>
                </w:tcPr>
                <w:p w14:paraId="5C1507FB"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 xml:space="preserve">Activity1 </w:t>
                  </w:r>
                </w:p>
              </w:tc>
              <w:tc>
                <w:tcPr>
                  <w:tcW w:w="220" w:type="dxa"/>
                </w:tcPr>
                <w:p w14:paraId="2DE01162" w14:textId="77777777" w:rsidR="00BA257B" w:rsidRPr="00DB6F5B" w:rsidRDefault="00BA257B" w:rsidP="00BA257B">
                  <w:pPr>
                    <w:rPr>
                      <w:rFonts w:ascii="Times New Roman" w:hAnsi="Times New Roman"/>
                      <w:color w:val="000000" w:themeColor="text1"/>
                      <w:sz w:val="20"/>
                      <w:szCs w:val="20"/>
                    </w:rPr>
                  </w:pPr>
                </w:p>
              </w:tc>
              <w:tc>
                <w:tcPr>
                  <w:tcW w:w="240" w:type="dxa"/>
                </w:tcPr>
                <w:p w14:paraId="0807B758" w14:textId="77777777" w:rsidR="00BA257B" w:rsidRPr="00DB6F5B" w:rsidRDefault="00BA257B" w:rsidP="00BA257B">
                  <w:pPr>
                    <w:rPr>
                      <w:rFonts w:ascii="Times New Roman" w:hAnsi="Times New Roman"/>
                      <w:color w:val="000000" w:themeColor="text1"/>
                      <w:sz w:val="20"/>
                      <w:szCs w:val="20"/>
                    </w:rPr>
                  </w:pPr>
                </w:p>
              </w:tc>
              <w:tc>
                <w:tcPr>
                  <w:tcW w:w="300" w:type="dxa"/>
                </w:tcPr>
                <w:p w14:paraId="2B115D2C" w14:textId="77777777" w:rsidR="00BA257B" w:rsidRPr="00DB6F5B" w:rsidRDefault="00BA257B" w:rsidP="00BA257B">
                  <w:pPr>
                    <w:rPr>
                      <w:rFonts w:ascii="Times New Roman" w:hAnsi="Times New Roman"/>
                      <w:color w:val="000000" w:themeColor="text1"/>
                      <w:sz w:val="20"/>
                      <w:szCs w:val="20"/>
                    </w:rPr>
                  </w:pPr>
                </w:p>
              </w:tc>
              <w:tc>
                <w:tcPr>
                  <w:tcW w:w="240" w:type="dxa"/>
                </w:tcPr>
                <w:p w14:paraId="54302F49"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5792D63D" w14:textId="77777777" w:rsidR="00BA257B" w:rsidRPr="00DB6F5B" w:rsidRDefault="00BA257B" w:rsidP="00BA257B">
                  <w:pPr>
                    <w:rPr>
                      <w:rFonts w:ascii="Times New Roman" w:hAnsi="Times New Roman"/>
                      <w:color w:val="000000" w:themeColor="text1"/>
                      <w:sz w:val="20"/>
                      <w:szCs w:val="20"/>
                    </w:rPr>
                  </w:pPr>
                </w:p>
              </w:tc>
              <w:tc>
                <w:tcPr>
                  <w:tcW w:w="240" w:type="dxa"/>
                </w:tcPr>
                <w:p w14:paraId="3731D061" w14:textId="77777777" w:rsidR="00BA257B" w:rsidRPr="00DB6F5B" w:rsidRDefault="00BA257B" w:rsidP="00BA257B">
                  <w:pPr>
                    <w:rPr>
                      <w:rFonts w:ascii="Times New Roman" w:hAnsi="Times New Roman"/>
                      <w:color w:val="000000" w:themeColor="text1"/>
                      <w:sz w:val="20"/>
                      <w:szCs w:val="20"/>
                    </w:rPr>
                  </w:pPr>
                </w:p>
              </w:tc>
              <w:tc>
                <w:tcPr>
                  <w:tcW w:w="240" w:type="dxa"/>
                </w:tcPr>
                <w:p w14:paraId="0D13FA80" w14:textId="77777777" w:rsidR="00BA257B" w:rsidRPr="00DB6F5B" w:rsidRDefault="00BA257B" w:rsidP="00BA257B">
                  <w:pPr>
                    <w:rPr>
                      <w:rFonts w:ascii="Times New Roman" w:hAnsi="Times New Roman"/>
                      <w:color w:val="000000" w:themeColor="text1"/>
                      <w:sz w:val="20"/>
                      <w:szCs w:val="20"/>
                    </w:rPr>
                  </w:pPr>
                </w:p>
              </w:tc>
              <w:tc>
                <w:tcPr>
                  <w:tcW w:w="240" w:type="dxa"/>
                </w:tcPr>
                <w:p w14:paraId="527DAB22" w14:textId="77777777" w:rsidR="00BA257B" w:rsidRPr="00DB6F5B" w:rsidRDefault="00BA257B" w:rsidP="00BA257B">
                  <w:pPr>
                    <w:rPr>
                      <w:rFonts w:ascii="Times New Roman" w:hAnsi="Times New Roman"/>
                      <w:color w:val="000000" w:themeColor="text1"/>
                      <w:sz w:val="20"/>
                      <w:szCs w:val="20"/>
                    </w:rPr>
                  </w:pPr>
                </w:p>
              </w:tc>
              <w:tc>
                <w:tcPr>
                  <w:tcW w:w="246" w:type="dxa"/>
                </w:tcPr>
                <w:p w14:paraId="3A1B1EC1" w14:textId="77777777" w:rsidR="00BA257B" w:rsidRPr="00DB6F5B" w:rsidRDefault="00BA257B" w:rsidP="00BA257B">
                  <w:pPr>
                    <w:rPr>
                      <w:rFonts w:ascii="Times New Roman" w:hAnsi="Times New Roman"/>
                      <w:color w:val="000000" w:themeColor="text1"/>
                      <w:sz w:val="20"/>
                      <w:szCs w:val="20"/>
                    </w:rPr>
                  </w:pPr>
                </w:p>
              </w:tc>
              <w:tc>
                <w:tcPr>
                  <w:tcW w:w="240" w:type="dxa"/>
                </w:tcPr>
                <w:p w14:paraId="3D779F11" w14:textId="77777777" w:rsidR="00BA257B" w:rsidRPr="00DB6F5B" w:rsidRDefault="00BA257B" w:rsidP="00BA257B">
                  <w:pPr>
                    <w:rPr>
                      <w:rFonts w:ascii="Times New Roman" w:hAnsi="Times New Roman"/>
                      <w:color w:val="000000" w:themeColor="text1"/>
                      <w:sz w:val="20"/>
                      <w:szCs w:val="20"/>
                    </w:rPr>
                  </w:pPr>
                </w:p>
              </w:tc>
              <w:tc>
                <w:tcPr>
                  <w:tcW w:w="240" w:type="dxa"/>
                </w:tcPr>
                <w:p w14:paraId="311E178F"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6A7A8E41" w14:textId="77777777" w:rsidR="00BA257B" w:rsidRPr="00DB6F5B" w:rsidRDefault="00BA257B" w:rsidP="00BA257B">
                  <w:pPr>
                    <w:rPr>
                      <w:rFonts w:ascii="Times New Roman" w:hAnsi="Times New Roman"/>
                      <w:color w:val="000000" w:themeColor="text1"/>
                      <w:sz w:val="20"/>
                      <w:szCs w:val="20"/>
                    </w:rPr>
                  </w:pPr>
                </w:p>
              </w:tc>
              <w:tc>
                <w:tcPr>
                  <w:tcW w:w="240" w:type="dxa"/>
                </w:tcPr>
                <w:p w14:paraId="7AB0547D" w14:textId="77777777" w:rsidR="00BA257B" w:rsidRPr="00DB6F5B" w:rsidRDefault="00BA257B" w:rsidP="00BA257B">
                  <w:pPr>
                    <w:rPr>
                      <w:rFonts w:ascii="Times New Roman" w:hAnsi="Times New Roman"/>
                      <w:color w:val="000000" w:themeColor="text1"/>
                      <w:sz w:val="20"/>
                      <w:szCs w:val="20"/>
                    </w:rPr>
                  </w:pPr>
                </w:p>
              </w:tc>
              <w:tc>
                <w:tcPr>
                  <w:tcW w:w="240" w:type="dxa"/>
                </w:tcPr>
                <w:p w14:paraId="59A6296F" w14:textId="77777777" w:rsidR="00BA257B" w:rsidRPr="00DB6F5B" w:rsidRDefault="00BA257B" w:rsidP="00BA257B">
                  <w:pPr>
                    <w:rPr>
                      <w:rFonts w:ascii="Times New Roman" w:hAnsi="Times New Roman"/>
                      <w:color w:val="000000" w:themeColor="text1"/>
                      <w:sz w:val="20"/>
                      <w:szCs w:val="20"/>
                    </w:rPr>
                  </w:pPr>
                </w:p>
              </w:tc>
              <w:tc>
                <w:tcPr>
                  <w:tcW w:w="246" w:type="dxa"/>
                </w:tcPr>
                <w:p w14:paraId="56906210" w14:textId="77777777" w:rsidR="00BA257B" w:rsidRPr="00DB6F5B" w:rsidRDefault="00BA257B" w:rsidP="00BA257B">
                  <w:pPr>
                    <w:rPr>
                      <w:rFonts w:ascii="Times New Roman" w:hAnsi="Times New Roman"/>
                      <w:color w:val="000000" w:themeColor="text1"/>
                      <w:sz w:val="20"/>
                      <w:szCs w:val="20"/>
                    </w:rPr>
                  </w:pPr>
                </w:p>
              </w:tc>
              <w:tc>
                <w:tcPr>
                  <w:tcW w:w="240" w:type="dxa"/>
                </w:tcPr>
                <w:p w14:paraId="7C0ED860" w14:textId="77777777" w:rsidR="00BA257B" w:rsidRPr="00DB6F5B" w:rsidRDefault="00BA257B" w:rsidP="00BA257B">
                  <w:pPr>
                    <w:rPr>
                      <w:rFonts w:ascii="Times New Roman" w:hAnsi="Times New Roman"/>
                      <w:color w:val="000000" w:themeColor="text1"/>
                      <w:sz w:val="20"/>
                      <w:szCs w:val="20"/>
                    </w:rPr>
                  </w:pPr>
                </w:p>
              </w:tc>
              <w:tc>
                <w:tcPr>
                  <w:tcW w:w="240" w:type="dxa"/>
                </w:tcPr>
                <w:p w14:paraId="608FCF89"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0819B3EF" w14:textId="77777777" w:rsidR="00BA257B" w:rsidRPr="00DB6F5B" w:rsidRDefault="00BA257B" w:rsidP="00BA257B">
                  <w:pPr>
                    <w:rPr>
                      <w:rFonts w:ascii="Times New Roman" w:hAnsi="Times New Roman"/>
                      <w:color w:val="000000" w:themeColor="text1"/>
                      <w:sz w:val="20"/>
                      <w:szCs w:val="20"/>
                    </w:rPr>
                  </w:pPr>
                </w:p>
              </w:tc>
              <w:tc>
                <w:tcPr>
                  <w:tcW w:w="240" w:type="dxa"/>
                </w:tcPr>
                <w:p w14:paraId="5D188049" w14:textId="77777777" w:rsidR="00BA257B" w:rsidRPr="00DB6F5B" w:rsidRDefault="00BA257B" w:rsidP="00BA257B">
                  <w:pPr>
                    <w:rPr>
                      <w:rFonts w:ascii="Times New Roman" w:hAnsi="Times New Roman"/>
                      <w:color w:val="000000" w:themeColor="text1"/>
                      <w:sz w:val="20"/>
                      <w:szCs w:val="20"/>
                    </w:rPr>
                  </w:pPr>
                </w:p>
              </w:tc>
              <w:tc>
                <w:tcPr>
                  <w:tcW w:w="240" w:type="dxa"/>
                </w:tcPr>
                <w:p w14:paraId="0FFE4DA9" w14:textId="77777777" w:rsidR="00BA257B" w:rsidRPr="00DB6F5B" w:rsidRDefault="00BA257B" w:rsidP="00BA257B">
                  <w:pPr>
                    <w:rPr>
                      <w:rFonts w:ascii="Times New Roman" w:hAnsi="Times New Roman"/>
                      <w:color w:val="000000" w:themeColor="text1"/>
                      <w:sz w:val="20"/>
                      <w:szCs w:val="20"/>
                    </w:rPr>
                  </w:pPr>
                </w:p>
              </w:tc>
              <w:tc>
                <w:tcPr>
                  <w:tcW w:w="240" w:type="dxa"/>
                </w:tcPr>
                <w:p w14:paraId="29F5F768"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5C210E4C"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7B2E5851" w14:textId="77777777" w:rsidR="00BA257B" w:rsidRPr="00DB6F5B" w:rsidRDefault="00BA257B" w:rsidP="00BA257B">
                  <w:pPr>
                    <w:ind w:rightChars="774" w:right="1703"/>
                    <w:rPr>
                      <w:rFonts w:ascii="Times New Roman" w:hAnsi="Times New Roman"/>
                      <w:color w:val="000000" w:themeColor="text1"/>
                      <w:sz w:val="20"/>
                      <w:szCs w:val="20"/>
                    </w:rPr>
                  </w:pPr>
                </w:p>
              </w:tc>
              <w:tc>
                <w:tcPr>
                  <w:tcW w:w="278" w:type="dxa"/>
                  <w:gridSpan w:val="2"/>
                </w:tcPr>
                <w:p w14:paraId="3BFF0C0B" w14:textId="77777777" w:rsidR="00BA257B" w:rsidRPr="00DB6F5B" w:rsidRDefault="00BA257B" w:rsidP="00BA257B">
                  <w:pPr>
                    <w:ind w:rightChars="774" w:right="1703"/>
                    <w:rPr>
                      <w:rFonts w:ascii="Times New Roman" w:hAnsi="Times New Roman"/>
                      <w:color w:val="000000" w:themeColor="text1"/>
                      <w:sz w:val="20"/>
                      <w:szCs w:val="20"/>
                    </w:rPr>
                  </w:pPr>
                </w:p>
              </w:tc>
              <w:tc>
                <w:tcPr>
                  <w:tcW w:w="1082" w:type="dxa"/>
                  <w:gridSpan w:val="2"/>
                </w:tcPr>
                <w:p w14:paraId="427DDC23" w14:textId="77777777" w:rsidR="00BA257B" w:rsidRPr="00DB6F5B" w:rsidRDefault="00BA257B" w:rsidP="00BA257B">
                  <w:pPr>
                    <w:ind w:rightChars="774" w:right="1703"/>
                    <w:rPr>
                      <w:rFonts w:ascii="Times New Roman" w:hAnsi="Times New Roman"/>
                      <w:color w:val="000000" w:themeColor="text1"/>
                      <w:sz w:val="20"/>
                      <w:szCs w:val="20"/>
                    </w:rPr>
                  </w:pPr>
                </w:p>
              </w:tc>
            </w:tr>
            <w:tr w:rsidR="00BA257B" w:rsidRPr="00DB6F5B" w14:paraId="7CA6A2EB" w14:textId="77777777" w:rsidTr="00606939">
              <w:trPr>
                <w:trHeight w:val="544"/>
              </w:trPr>
              <w:tc>
                <w:tcPr>
                  <w:tcW w:w="985" w:type="dxa"/>
                  <w:vMerge/>
                </w:tcPr>
                <w:p w14:paraId="61B6CD75" w14:textId="77777777" w:rsidR="00BA257B" w:rsidRPr="00DB6F5B" w:rsidRDefault="00BA257B" w:rsidP="00BA257B">
                  <w:pPr>
                    <w:rPr>
                      <w:rFonts w:ascii="Times New Roman" w:hAnsi="Times New Roman"/>
                      <w:color w:val="000000" w:themeColor="text1"/>
                      <w:sz w:val="20"/>
                      <w:szCs w:val="20"/>
                    </w:rPr>
                  </w:pPr>
                </w:p>
              </w:tc>
              <w:tc>
                <w:tcPr>
                  <w:tcW w:w="810" w:type="dxa"/>
                </w:tcPr>
                <w:p w14:paraId="3CF4F7AB" w14:textId="77777777" w:rsidR="00BA257B" w:rsidRPr="00DB6F5B" w:rsidRDefault="00BA257B" w:rsidP="00BA257B">
                  <w:pPr>
                    <w:rPr>
                      <w:rFonts w:ascii="Times New Roman" w:hAnsi="Times New Roman"/>
                      <w:color w:val="000000" w:themeColor="text1"/>
                      <w:sz w:val="20"/>
                      <w:szCs w:val="20"/>
                    </w:rPr>
                  </w:pPr>
                  <w:r w:rsidRPr="00DB6F5B">
                    <w:rPr>
                      <w:rFonts w:ascii="Times New Roman" w:hAnsi="Times New Roman"/>
                      <w:color w:val="000000" w:themeColor="text1"/>
                      <w:sz w:val="20"/>
                      <w:szCs w:val="20"/>
                    </w:rPr>
                    <w:t xml:space="preserve">Activity2 </w:t>
                  </w:r>
                </w:p>
              </w:tc>
              <w:tc>
                <w:tcPr>
                  <w:tcW w:w="220" w:type="dxa"/>
                </w:tcPr>
                <w:p w14:paraId="1CCE1FC2" w14:textId="77777777" w:rsidR="00BA257B" w:rsidRPr="00DB6F5B" w:rsidRDefault="00BA257B" w:rsidP="00BA257B">
                  <w:pPr>
                    <w:rPr>
                      <w:rFonts w:ascii="Times New Roman" w:hAnsi="Times New Roman"/>
                      <w:color w:val="000000" w:themeColor="text1"/>
                      <w:sz w:val="20"/>
                      <w:szCs w:val="20"/>
                    </w:rPr>
                  </w:pPr>
                </w:p>
              </w:tc>
              <w:tc>
                <w:tcPr>
                  <w:tcW w:w="240" w:type="dxa"/>
                </w:tcPr>
                <w:p w14:paraId="2AA517A4" w14:textId="77777777" w:rsidR="00BA257B" w:rsidRPr="00DB6F5B" w:rsidRDefault="00BA257B" w:rsidP="00BA257B">
                  <w:pPr>
                    <w:rPr>
                      <w:rFonts w:ascii="Times New Roman" w:hAnsi="Times New Roman"/>
                      <w:color w:val="000000" w:themeColor="text1"/>
                      <w:sz w:val="20"/>
                      <w:szCs w:val="20"/>
                    </w:rPr>
                  </w:pPr>
                </w:p>
              </w:tc>
              <w:tc>
                <w:tcPr>
                  <w:tcW w:w="300" w:type="dxa"/>
                </w:tcPr>
                <w:p w14:paraId="1A88B0F8" w14:textId="77777777" w:rsidR="00BA257B" w:rsidRPr="00DB6F5B" w:rsidRDefault="00BA257B" w:rsidP="00BA257B">
                  <w:pPr>
                    <w:rPr>
                      <w:rFonts w:ascii="Times New Roman" w:hAnsi="Times New Roman"/>
                      <w:color w:val="000000" w:themeColor="text1"/>
                      <w:sz w:val="20"/>
                      <w:szCs w:val="20"/>
                    </w:rPr>
                  </w:pPr>
                </w:p>
              </w:tc>
              <w:tc>
                <w:tcPr>
                  <w:tcW w:w="240" w:type="dxa"/>
                </w:tcPr>
                <w:p w14:paraId="08F9CB07"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71EE701B" w14:textId="77777777" w:rsidR="00BA257B" w:rsidRPr="00DB6F5B" w:rsidRDefault="00BA257B" w:rsidP="00BA257B">
                  <w:pPr>
                    <w:rPr>
                      <w:rFonts w:ascii="Times New Roman" w:hAnsi="Times New Roman"/>
                      <w:color w:val="000000" w:themeColor="text1"/>
                      <w:sz w:val="20"/>
                      <w:szCs w:val="20"/>
                    </w:rPr>
                  </w:pPr>
                </w:p>
              </w:tc>
              <w:tc>
                <w:tcPr>
                  <w:tcW w:w="240" w:type="dxa"/>
                </w:tcPr>
                <w:p w14:paraId="634FAE39" w14:textId="77777777" w:rsidR="00BA257B" w:rsidRPr="00DB6F5B" w:rsidRDefault="00BA257B" w:rsidP="00BA257B">
                  <w:pPr>
                    <w:rPr>
                      <w:rFonts w:ascii="Times New Roman" w:hAnsi="Times New Roman"/>
                      <w:color w:val="000000" w:themeColor="text1"/>
                      <w:sz w:val="20"/>
                      <w:szCs w:val="20"/>
                    </w:rPr>
                  </w:pPr>
                </w:p>
              </w:tc>
              <w:tc>
                <w:tcPr>
                  <w:tcW w:w="240" w:type="dxa"/>
                </w:tcPr>
                <w:p w14:paraId="02DBA8A3" w14:textId="77777777" w:rsidR="00BA257B" w:rsidRPr="00DB6F5B" w:rsidRDefault="00BA257B" w:rsidP="00BA257B">
                  <w:pPr>
                    <w:rPr>
                      <w:rFonts w:ascii="Times New Roman" w:hAnsi="Times New Roman"/>
                      <w:color w:val="000000" w:themeColor="text1"/>
                      <w:sz w:val="20"/>
                      <w:szCs w:val="20"/>
                    </w:rPr>
                  </w:pPr>
                </w:p>
              </w:tc>
              <w:tc>
                <w:tcPr>
                  <w:tcW w:w="240" w:type="dxa"/>
                </w:tcPr>
                <w:p w14:paraId="3FE12638" w14:textId="77777777" w:rsidR="00BA257B" w:rsidRPr="00DB6F5B" w:rsidRDefault="00BA257B" w:rsidP="00BA257B">
                  <w:pPr>
                    <w:rPr>
                      <w:rFonts w:ascii="Times New Roman" w:hAnsi="Times New Roman"/>
                      <w:color w:val="000000" w:themeColor="text1"/>
                      <w:sz w:val="20"/>
                      <w:szCs w:val="20"/>
                    </w:rPr>
                  </w:pPr>
                </w:p>
              </w:tc>
              <w:tc>
                <w:tcPr>
                  <w:tcW w:w="246" w:type="dxa"/>
                </w:tcPr>
                <w:p w14:paraId="3B84043E" w14:textId="77777777" w:rsidR="00BA257B" w:rsidRPr="00DB6F5B" w:rsidRDefault="00BA257B" w:rsidP="00BA257B">
                  <w:pPr>
                    <w:rPr>
                      <w:rFonts w:ascii="Times New Roman" w:hAnsi="Times New Roman"/>
                      <w:color w:val="000000" w:themeColor="text1"/>
                      <w:sz w:val="20"/>
                      <w:szCs w:val="20"/>
                    </w:rPr>
                  </w:pPr>
                </w:p>
              </w:tc>
              <w:tc>
                <w:tcPr>
                  <w:tcW w:w="240" w:type="dxa"/>
                </w:tcPr>
                <w:p w14:paraId="52A39D75" w14:textId="77777777" w:rsidR="00BA257B" w:rsidRPr="00DB6F5B" w:rsidRDefault="00BA257B" w:rsidP="00BA257B">
                  <w:pPr>
                    <w:rPr>
                      <w:rFonts w:ascii="Times New Roman" w:hAnsi="Times New Roman"/>
                      <w:color w:val="000000" w:themeColor="text1"/>
                      <w:sz w:val="20"/>
                      <w:szCs w:val="20"/>
                    </w:rPr>
                  </w:pPr>
                </w:p>
              </w:tc>
              <w:tc>
                <w:tcPr>
                  <w:tcW w:w="240" w:type="dxa"/>
                </w:tcPr>
                <w:p w14:paraId="69DC70A9"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48DAF775" w14:textId="77777777" w:rsidR="00BA257B" w:rsidRPr="00DB6F5B" w:rsidRDefault="00BA257B" w:rsidP="00BA257B">
                  <w:pPr>
                    <w:rPr>
                      <w:rFonts w:ascii="Times New Roman" w:hAnsi="Times New Roman"/>
                      <w:color w:val="000000" w:themeColor="text1"/>
                      <w:sz w:val="20"/>
                      <w:szCs w:val="20"/>
                    </w:rPr>
                  </w:pPr>
                </w:p>
              </w:tc>
              <w:tc>
                <w:tcPr>
                  <w:tcW w:w="240" w:type="dxa"/>
                </w:tcPr>
                <w:p w14:paraId="13542B35" w14:textId="77777777" w:rsidR="00BA257B" w:rsidRPr="00DB6F5B" w:rsidRDefault="00BA257B" w:rsidP="00BA257B">
                  <w:pPr>
                    <w:rPr>
                      <w:rFonts w:ascii="Times New Roman" w:hAnsi="Times New Roman"/>
                      <w:color w:val="000000" w:themeColor="text1"/>
                      <w:sz w:val="20"/>
                      <w:szCs w:val="20"/>
                    </w:rPr>
                  </w:pPr>
                </w:p>
              </w:tc>
              <w:tc>
                <w:tcPr>
                  <w:tcW w:w="240" w:type="dxa"/>
                </w:tcPr>
                <w:p w14:paraId="1F0A52B8" w14:textId="77777777" w:rsidR="00BA257B" w:rsidRPr="00DB6F5B" w:rsidRDefault="00BA257B" w:rsidP="00BA257B">
                  <w:pPr>
                    <w:rPr>
                      <w:rFonts w:ascii="Times New Roman" w:hAnsi="Times New Roman"/>
                      <w:color w:val="000000" w:themeColor="text1"/>
                      <w:sz w:val="20"/>
                      <w:szCs w:val="20"/>
                    </w:rPr>
                  </w:pPr>
                </w:p>
              </w:tc>
              <w:tc>
                <w:tcPr>
                  <w:tcW w:w="246" w:type="dxa"/>
                </w:tcPr>
                <w:p w14:paraId="6A1414BD" w14:textId="77777777" w:rsidR="00BA257B" w:rsidRPr="00DB6F5B" w:rsidRDefault="00BA257B" w:rsidP="00BA257B">
                  <w:pPr>
                    <w:rPr>
                      <w:rFonts w:ascii="Times New Roman" w:hAnsi="Times New Roman"/>
                      <w:color w:val="000000" w:themeColor="text1"/>
                      <w:sz w:val="20"/>
                      <w:szCs w:val="20"/>
                    </w:rPr>
                  </w:pPr>
                </w:p>
              </w:tc>
              <w:tc>
                <w:tcPr>
                  <w:tcW w:w="240" w:type="dxa"/>
                </w:tcPr>
                <w:p w14:paraId="1F6C83D5" w14:textId="77777777" w:rsidR="00BA257B" w:rsidRPr="00DB6F5B" w:rsidRDefault="00BA257B" w:rsidP="00BA257B">
                  <w:pPr>
                    <w:rPr>
                      <w:rFonts w:ascii="Times New Roman" w:hAnsi="Times New Roman"/>
                      <w:color w:val="000000" w:themeColor="text1"/>
                      <w:sz w:val="20"/>
                      <w:szCs w:val="20"/>
                    </w:rPr>
                  </w:pPr>
                </w:p>
              </w:tc>
              <w:tc>
                <w:tcPr>
                  <w:tcW w:w="240" w:type="dxa"/>
                </w:tcPr>
                <w:p w14:paraId="210A4ECF" w14:textId="77777777" w:rsidR="00BA257B" w:rsidRPr="00DB6F5B" w:rsidRDefault="00BA257B" w:rsidP="00BA257B">
                  <w:pPr>
                    <w:rPr>
                      <w:rFonts w:ascii="Times New Roman" w:hAnsi="Times New Roman"/>
                      <w:color w:val="000000" w:themeColor="text1"/>
                      <w:sz w:val="20"/>
                      <w:szCs w:val="20"/>
                    </w:rPr>
                  </w:pPr>
                </w:p>
              </w:tc>
              <w:tc>
                <w:tcPr>
                  <w:tcW w:w="240" w:type="dxa"/>
                  <w:gridSpan w:val="2"/>
                </w:tcPr>
                <w:p w14:paraId="237E192B" w14:textId="77777777" w:rsidR="00BA257B" w:rsidRPr="00DB6F5B" w:rsidRDefault="00BA257B" w:rsidP="00BA257B">
                  <w:pPr>
                    <w:rPr>
                      <w:rFonts w:ascii="Times New Roman" w:hAnsi="Times New Roman"/>
                      <w:color w:val="000000" w:themeColor="text1"/>
                      <w:sz w:val="20"/>
                      <w:szCs w:val="20"/>
                    </w:rPr>
                  </w:pPr>
                </w:p>
              </w:tc>
              <w:tc>
                <w:tcPr>
                  <w:tcW w:w="240" w:type="dxa"/>
                </w:tcPr>
                <w:p w14:paraId="3798426A" w14:textId="77777777" w:rsidR="00BA257B" w:rsidRPr="00DB6F5B" w:rsidRDefault="00BA257B" w:rsidP="00BA257B">
                  <w:pPr>
                    <w:rPr>
                      <w:rFonts w:ascii="Times New Roman" w:hAnsi="Times New Roman"/>
                      <w:color w:val="000000" w:themeColor="text1"/>
                      <w:sz w:val="20"/>
                      <w:szCs w:val="20"/>
                    </w:rPr>
                  </w:pPr>
                </w:p>
              </w:tc>
              <w:tc>
                <w:tcPr>
                  <w:tcW w:w="240" w:type="dxa"/>
                </w:tcPr>
                <w:p w14:paraId="6738B466" w14:textId="77777777" w:rsidR="00BA257B" w:rsidRPr="00DB6F5B" w:rsidRDefault="00BA257B" w:rsidP="00BA257B">
                  <w:pPr>
                    <w:rPr>
                      <w:rFonts w:ascii="Times New Roman" w:hAnsi="Times New Roman"/>
                      <w:color w:val="000000" w:themeColor="text1"/>
                      <w:sz w:val="20"/>
                      <w:szCs w:val="20"/>
                    </w:rPr>
                  </w:pPr>
                </w:p>
              </w:tc>
              <w:tc>
                <w:tcPr>
                  <w:tcW w:w="240" w:type="dxa"/>
                </w:tcPr>
                <w:p w14:paraId="056D895F"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563BAC98" w14:textId="77777777" w:rsidR="00BA257B" w:rsidRPr="00DB6F5B" w:rsidRDefault="00BA257B" w:rsidP="00BA257B">
                  <w:pPr>
                    <w:ind w:rightChars="774" w:right="1703"/>
                    <w:rPr>
                      <w:rFonts w:ascii="Times New Roman" w:hAnsi="Times New Roman"/>
                      <w:color w:val="000000" w:themeColor="text1"/>
                      <w:sz w:val="20"/>
                      <w:szCs w:val="20"/>
                    </w:rPr>
                  </w:pPr>
                </w:p>
              </w:tc>
              <w:tc>
                <w:tcPr>
                  <w:tcW w:w="240" w:type="dxa"/>
                </w:tcPr>
                <w:p w14:paraId="4A592E11" w14:textId="77777777" w:rsidR="00BA257B" w:rsidRPr="00DB6F5B" w:rsidRDefault="00BA257B" w:rsidP="00BA257B">
                  <w:pPr>
                    <w:ind w:rightChars="774" w:right="1703"/>
                    <w:rPr>
                      <w:rFonts w:ascii="Times New Roman" w:hAnsi="Times New Roman"/>
                      <w:color w:val="000000" w:themeColor="text1"/>
                      <w:sz w:val="20"/>
                      <w:szCs w:val="20"/>
                    </w:rPr>
                  </w:pPr>
                </w:p>
              </w:tc>
              <w:tc>
                <w:tcPr>
                  <w:tcW w:w="278" w:type="dxa"/>
                  <w:gridSpan w:val="2"/>
                </w:tcPr>
                <w:p w14:paraId="5A491CC3" w14:textId="77777777" w:rsidR="00BA257B" w:rsidRPr="00DB6F5B" w:rsidRDefault="00BA257B" w:rsidP="00BA257B">
                  <w:pPr>
                    <w:ind w:rightChars="774" w:right="1703"/>
                    <w:rPr>
                      <w:rFonts w:ascii="Times New Roman" w:hAnsi="Times New Roman"/>
                      <w:color w:val="000000" w:themeColor="text1"/>
                      <w:sz w:val="20"/>
                      <w:szCs w:val="20"/>
                    </w:rPr>
                  </w:pPr>
                </w:p>
              </w:tc>
              <w:tc>
                <w:tcPr>
                  <w:tcW w:w="1082" w:type="dxa"/>
                  <w:gridSpan w:val="2"/>
                </w:tcPr>
                <w:p w14:paraId="41E155D5" w14:textId="77777777" w:rsidR="00BA257B" w:rsidRPr="00DB6F5B" w:rsidRDefault="00BA257B" w:rsidP="00BA257B">
                  <w:pPr>
                    <w:ind w:rightChars="774" w:right="1703"/>
                    <w:rPr>
                      <w:rFonts w:ascii="Times New Roman" w:hAnsi="Times New Roman"/>
                      <w:color w:val="000000" w:themeColor="text1"/>
                      <w:sz w:val="20"/>
                      <w:szCs w:val="20"/>
                    </w:rPr>
                  </w:pPr>
                </w:p>
              </w:tc>
            </w:tr>
          </w:tbl>
          <w:p w14:paraId="7875B925" w14:textId="77777777" w:rsidR="00BA257B" w:rsidRDefault="00BA257B" w:rsidP="00BA257B">
            <w:pPr>
              <w:pStyle w:val="ListParagraph"/>
              <w:spacing w:after="0" w:line="240" w:lineRule="auto"/>
              <w:ind w:left="330"/>
              <w:rPr>
                <w:rFonts w:ascii="Times New Roman" w:hAnsi="Times New Roman"/>
                <w:b/>
                <w:bCs/>
                <w:color w:val="000000"/>
              </w:rPr>
            </w:pPr>
          </w:p>
          <w:p w14:paraId="5E3B9BBA" w14:textId="0F097261" w:rsidR="008D0445" w:rsidRPr="00D22B4A" w:rsidRDefault="008D0445" w:rsidP="00BA257B">
            <w:pPr>
              <w:pStyle w:val="ListParagraph"/>
              <w:spacing w:after="0" w:line="240" w:lineRule="auto"/>
              <w:ind w:left="330"/>
              <w:rPr>
                <w:rFonts w:ascii="Times New Roman" w:hAnsi="Times New Roman"/>
                <w:b/>
                <w:bCs/>
                <w:color w:val="000000"/>
              </w:rPr>
            </w:pPr>
          </w:p>
        </w:tc>
      </w:tr>
      <w:tr w:rsidR="00C657C1" w14:paraId="56BD27F1" w14:textId="77777777">
        <w:tc>
          <w:tcPr>
            <w:tcW w:w="8897" w:type="dxa"/>
            <w:gridSpan w:val="4"/>
            <w:tcBorders>
              <w:bottom w:val="single" w:sz="4" w:space="0" w:color="000000" w:themeColor="text1"/>
            </w:tcBorders>
            <w:shd w:val="clear" w:color="auto" w:fill="D8D8D8" w:themeFill="background1" w:themeFillShade="D8"/>
          </w:tcPr>
          <w:p w14:paraId="3E5179DF" w14:textId="62B91716" w:rsidR="00C657C1" w:rsidRPr="00D22B4A" w:rsidRDefault="00C657C1" w:rsidP="00D22B4A">
            <w:pPr>
              <w:pStyle w:val="ListParagraph"/>
              <w:numPr>
                <w:ilvl w:val="0"/>
                <w:numId w:val="3"/>
              </w:numPr>
              <w:spacing w:after="0" w:line="240" w:lineRule="auto"/>
              <w:ind w:left="330" w:hanging="330"/>
              <w:rPr>
                <w:rFonts w:ascii="Times New Roman" w:hAnsi="Times New Roman"/>
                <w:b/>
                <w:bCs/>
                <w:color w:val="000000"/>
              </w:rPr>
            </w:pPr>
            <w:r w:rsidRPr="00D22B4A">
              <w:rPr>
                <w:rFonts w:ascii="Times New Roman" w:hAnsi="Times New Roman"/>
                <w:b/>
                <w:bCs/>
                <w:color w:val="000000"/>
              </w:rPr>
              <w:t>Budget</w:t>
            </w:r>
          </w:p>
        </w:tc>
      </w:tr>
      <w:tr w:rsidR="00A00987" w14:paraId="45ADEB44" w14:textId="77777777">
        <w:tc>
          <w:tcPr>
            <w:tcW w:w="8897" w:type="dxa"/>
            <w:gridSpan w:val="4"/>
            <w:tcBorders>
              <w:bottom w:val="single" w:sz="4" w:space="0" w:color="000000" w:themeColor="text1"/>
            </w:tcBorders>
            <w:shd w:val="clear" w:color="auto" w:fill="D8D8D8" w:themeFill="background1" w:themeFillShade="D8"/>
          </w:tcPr>
          <w:p w14:paraId="45ADEB43" w14:textId="2795243F" w:rsidR="00A00987" w:rsidRPr="004C5F53" w:rsidRDefault="00C00943">
            <w:pPr>
              <w:spacing w:after="0" w:line="240" w:lineRule="auto"/>
              <w:rPr>
                <w:rFonts w:ascii="Times New Roman" w:hAnsi="Times New Roman"/>
                <w:b/>
                <w:bCs/>
                <w:color w:val="000000"/>
                <w:sz w:val="20"/>
                <w:szCs w:val="20"/>
              </w:rPr>
            </w:pPr>
            <w:r w:rsidRPr="004C5F53">
              <w:rPr>
                <w:rFonts w:ascii="Times New Roman" w:hAnsi="Times New Roman"/>
                <w:b/>
                <w:bCs/>
                <w:color w:val="000000"/>
                <w:sz w:val="20"/>
                <w:szCs w:val="20"/>
              </w:rPr>
              <w:t>9</w:t>
            </w:r>
            <w:r w:rsidR="00B46BAE" w:rsidRPr="004C5F53">
              <w:rPr>
                <w:rFonts w:ascii="Times New Roman" w:hAnsi="Times New Roman"/>
                <w:b/>
                <w:bCs/>
                <w:color w:val="000000"/>
                <w:sz w:val="20"/>
                <w:szCs w:val="20"/>
              </w:rPr>
              <w:t>.1 Financial</w:t>
            </w:r>
            <w:r w:rsidR="007776D5" w:rsidRPr="004C5F53">
              <w:rPr>
                <w:rFonts w:ascii="Times New Roman" w:hAnsi="Times New Roman"/>
                <w:b/>
                <w:bCs/>
                <w:color w:val="000000"/>
                <w:sz w:val="20"/>
                <w:szCs w:val="20"/>
              </w:rPr>
              <w:t xml:space="preserve"> support</w:t>
            </w:r>
          </w:p>
        </w:tc>
      </w:tr>
      <w:tr w:rsidR="00354B56" w14:paraId="771E44AE" w14:textId="77777777">
        <w:trPr>
          <w:trHeight w:val="643"/>
        </w:trPr>
        <w:tc>
          <w:tcPr>
            <w:tcW w:w="8897" w:type="dxa"/>
            <w:gridSpan w:val="4"/>
            <w:tcBorders>
              <w:bottom w:val="single" w:sz="4" w:space="0" w:color="auto"/>
            </w:tcBorders>
          </w:tcPr>
          <w:p w14:paraId="12DBB00E" w14:textId="77777777" w:rsidR="00354B56" w:rsidRDefault="00354B56">
            <w:pPr>
              <w:spacing w:after="0" w:line="240" w:lineRule="auto"/>
              <w:rPr>
                <w:rFonts w:ascii="Times New Roman" w:hAnsi="Times New Roman"/>
                <w:color w:val="FF0000"/>
                <w:sz w:val="10"/>
                <w:szCs w:val="10"/>
              </w:rPr>
            </w:pPr>
          </w:p>
          <w:p w14:paraId="353A8CCA" w14:textId="77777777" w:rsidR="00C91B1C" w:rsidRPr="00C00943" w:rsidRDefault="00C91B1C">
            <w:pPr>
              <w:spacing w:after="0" w:line="240" w:lineRule="auto"/>
              <w:rPr>
                <w:rFonts w:ascii="Times New Roman" w:hAnsi="Times New Roman"/>
                <w:color w:val="000000" w:themeColor="text1"/>
                <w:sz w:val="20"/>
                <w:szCs w:val="20"/>
              </w:rPr>
            </w:pPr>
            <w:r w:rsidRPr="00C00943">
              <w:rPr>
                <w:rFonts w:ascii="Times New Roman" w:hAnsi="Times New Roman"/>
                <w:noProof/>
                <w:color w:val="000000" w:themeColor="text1"/>
                <w:sz w:val="20"/>
                <w:szCs w:val="20"/>
                <w:lang w:eastAsia="ja-JP" w:bidi="si-LK"/>
              </w:rPr>
              <mc:AlternateContent>
                <mc:Choice Requires="wps">
                  <w:drawing>
                    <wp:anchor distT="0" distB="0" distL="114300" distR="114300" simplePos="0" relativeHeight="251706368" behindDoc="0" locked="0" layoutInCell="1" allowOverlap="1" wp14:anchorId="56215D13" wp14:editId="42B11FC5">
                      <wp:simplePos x="0" y="0"/>
                      <wp:positionH relativeFrom="column">
                        <wp:posOffset>4565650</wp:posOffset>
                      </wp:positionH>
                      <wp:positionV relativeFrom="paragraph">
                        <wp:posOffset>12065</wp:posOffset>
                      </wp:positionV>
                      <wp:extent cx="161925" cy="152400"/>
                      <wp:effectExtent l="5080" t="6350" r="13970" b="12700"/>
                      <wp:wrapNone/>
                      <wp:docPr id="39"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6088C027" w14:textId="77777777" w:rsidR="00C91B1C" w:rsidRDefault="00C91B1C" w:rsidP="00C91B1C"/>
                              </w:txbxContent>
                            </wps:txbx>
                            <wps:bodyPr rot="0" vert="horz" wrap="square" lIns="91440" tIns="45720" rIns="91440" bIns="45720" anchor="t" anchorCtr="0" upright="1">
                              <a:noAutofit/>
                            </wps:bodyPr>
                          </wps:wsp>
                        </a:graphicData>
                      </a:graphic>
                    </wp:anchor>
                  </w:drawing>
                </mc:Choice>
                <mc:Fallback>
                  <w:pict>
                    <v:rect w14:anchorId="56215D13" id="Rectangle 164" o:spid="_x0000_s1055" style="position:absolute;margin-left:359.5pt;margin-top:.95pt;width:12.75pt;height:12pt;z-index:2517063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">
                      <v:textbox>
                        <w:txbxContent>
                          <w:p w14:paraId="6088C027" w14:textId="77777777" w:rsidR="00C91B1C" w:rsidRDefault="00C91B1C" w:rsidP="00C91B1C"/>
                        </w:txbxContent>
                      </v:textbox>
                    </v:rect>
                  </w:pict>
                </mc:Fallback>
              </mc:AlternateContent>
            </w:r>
            <w:r w:rsidRPr="00C00943">
              <w:rPr>
                <w:rFonts w:ascii="Times New Roman" w:hAnsi="Times New Roman"/>
                <w:noProof/>
                <w:color w:val="000000" w:themeColor="text1"/>
                <w:sz w:val="20"/>
                <w:szCs w:val="20"/>
                <w:lang w:eastAsia="ja-JP" w:bidi="si-LK"/>
              </w:rPr>
              <mc:AlternateContent>
                <mc:Choice Requires="wps">
                  <w:drawing>
                    <wp:anchor distT="0" distB="0" distL="114300" distR="114300" simplePos="0" relativeHeight="251704320" behindDoc="0" locked="0" layoutInCell="1" allowOverlap="1" wp14:anchorId="18833B09" wp14:editId="5A7A79FB">
                      <wp:simplePos x="0" y="0"/>
                      <wp:positionH relativeFrom="column">
                        <wp:posOffset>2841625</wp:posOffset>
                      </wp:positionH>
                      <wp:positionV relativeFrom="paragraph">
                        <wp:posOffset>15240</wp:posOffset>
                      </wp:positionV>
                      <wp:extent cx="161925" cy="152400"/>
                      <wp:effectExtent l="5080" t="6350" r="13970" b="12700"/>
                      <wp:wrapNone/>
                      <wp:docPr id="38"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296CAE42" w14:textId="77777777" w:rsidR="00C91B1C" w:rsidRDefault="00C91B1C" w:rsidP="00C91B1C"/>
                              </w:txbxContent>
                            </wps:txbx>
                            <wps:bodyPr rot="0" vert="horz" wrap="square" lIns="91440" tIns="45720" rIns="91440" bIns="45720" anchor="t" anchorCtr="0" upright="1">
                              <a:noAutofit/>
                            </wps:bodyPr>
                          </wps:wsp>
                        </a:graphicData>
                      </a:graphic>
                    </wp:anchor>
                  </w:drawing>
                </mc:Choice>
                <mc:Fallback>
                  <w:pict>
                    <v:rect w14:anchorId="18833B09" id="_x0000_s1056" style="position:absolute;margin-left:223.75pt;margin-top:1.2pt;width:12.75pt;height:12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">
                      <v:textbox>
                        <w:txbxContent>
                          <w:p w14:paraId="296CAE42" w14:textId="77777777" w:rsidR="00C91B1C" w:rsidRDefault="00C91B1C" w:rsidP="00C91B1C"/>
                        </w:txbxContent>
                      </v:textbox>
                    </v:rect>
                  </w:pict>
                </mc:Fallback>
              </mc:AlternateContent>
            </w:r>
            <w:r w:rsidRPr="00C00943">
              <w:rPr>
                <w:rFonts w:ascii="Times New Roman" w:hAnsi="Times New Roman"/>
                <w:color w:val="000000" w:themeColor="text1"/>
                <w:sz w:val="20"/>
                <w:szCs w:val="20"/>
              </w:rPr>
              <w:t xml:space="preserve">Financial support from industrial partner      Available                               Not available  </w:t>
            </w:r>
            <w:r w:rsidR="00BD3FCF" w:rsidRPr="00C00943">
              <w:rPr>
                <w:rFonts w:ascii="Times New Roman" w:hAnsi="Times New Roman"/>
                <w:color w:val="000000" w:themeColor="text1"/>
                <w:sz w:val="20"/>
                <w:szCs w:val="20"/>
              </w:rPr>
              <w:t xml:space="preserve"> </w:t>
            </w:r>
          </w:p>
          <w:p w14:paraId="1189028D" w14:textId="0FBC221F" w:rsidR="00000F81" w:rsidRPr="00C00943" w:rsidRDefault="00000F81">
            <w:pPr>
              <w:spacing w:after="0" w:line="240" w:lineRule="auto"/>
              <w:rPr>
                <w:rFonts w:ascii="Times New Roman" w:hAnsi="Times New Roman"/>
                <w:color w:val="000000" w:themeColor="text1"/>
                <w:sz w:val="20"/>
                <w:szCs w:val="20"/>
              </w:rPr>
            </w:pPr>
          </w:p>
          <w:p w14:paraId="4F538AC9" w14:textId="478C5963" w:rsidR="00000F81" w:rsidRPr="00C00943" w:rsidRDefault="00000F81">
            <w:pPr>
              <w:spacing w:after="0" w:line="240" w:lineRule="auto"/>
              <w:rPr>
                <w:rFonts w:ascii="Times New Roman" w:hAnsi="Times New Roman"/>
                <w:color w:val="000000" w:themeColor="text1"/>
                <w:sz w:val="20"/>
                <w:szCs w:val="20"/>
              </w:rPr>
            </w:pPr>
          </w:p>
          <w:p w14:paraId="47F625DE" w14:textId="3F75A660" w:rsidR="00000F81" w:rsidRPr="00C00943" w:rsidRDefault="00000F81">
            <w:pPr>
              <w:spacing w:after="0" w:line="240" w:lineRule="auto"/>
              <w:rPr>
                <w:rFonts w:ascii="Times New Roman" w:hAnsi="Times New Roman"/>
                <w:color w:val="000000" w:themeColor="text1"/>
                <w:sz w:val="20"/>
                <w:szCs w:val="20"/>
              </w:rPr>
            </w:pPr>
            <w:r w:rsidRPr="00C00943">
              <w:rPr>
                <w:rFonts w:ascii="Times New Roman" w:hAnsi="Times New Roman"/>
                <w:noProof/>
                <w:color w:val="000000" w:themeColor="text1"/>
                <w:sz w:val="20"/>
                <w:szCs w:val="20"/>
                <w:lang w:eastAsia="ja-JP" w:bidi="si-LK"/>
              </w:rPr>
              <mc:AlternateContent>
                <mc:Choice Requires="wps">
                  <w:drawing>
                    <wp:anchor distT="0" distB="0" distL="114300" distR="114300" simplePos="0" relativeHeight="251708416" behindDoc="0" locked="0" layoutInCell="1" allowOverlap="1" wp14:anchorId="646383CA" wp14:editId="39FA4D8B">
                      <wp:simplePos x="0" y="0"/>
                      <wp:positionH relativeFrom="column">
                        <wp:posOffset>2480945</wp:posOffset>
                      </wp:positionH>
                      <wp:positionV relativeFrom="paragraph">
                        <wp:posOffset>92710</wp:posOffset>
                      </wp:positionV>
                      <wp:extent cx="257175" cy="257175"/>
                      <wp:effectExtent l="0" t="0" r="28575" b="28575"/>
                      <wp:wrapNone/>
                      <wp:docPr id="40"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7175" cy="257175"/>
                              </a:xfrm>
                              <a:prstGeom prst="rect">
                                <a:avLst/>
                              </a:prstGeom>
                              <a:solidFill>
                                <a:srgbClr val="FFFFFF"/>
                              </a:solidFill>
                              <a:ln w="9525">
                                <a:solidFill>
                                  <a:srgbClr val="000000"/>
                                </a:solidFill>
                                <a:miter lim="800000"/>
                              </a:ln>
                            </wps:spPr>
                            <wps:txbx>
                              <w:txbxContent>
                                <w:p w14:paraId="3E528B71" w14:textId="77777777" w:rsidR="00000F81" w:rsidRDefault="00000F81" w:rsidP="00000F81"/>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ect w14:anchorId="646383CA" id="_x0000_s1057" style="position:absolute;margin-left:195.35pt;margin-top:7.3pt;width:20.25pt;height:20.25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">
                      <v:textbox>
                        <w:txbxContent>
                          <w:p w14:paraId="3E528B71" w14:textId="77777777" w:rsidR="00000F81" w:rsidRDefault="00000F81" w:rsidP="00000F81"/>
                        </w:txbxContent>
                      </v:textbox>
                    </v:rect>
                  </w:pict>
                </mc:Fallback>
              </mc:AlternateContent>
            </w:r>
          </w:p>
          <w:p w14:paraId="1F76915F" w14:textId="06D42C50" w:rsidR="00000F81" w:rsidRPr="00C00943" w:rsidRDefault="00000F81">
            <w:pPr>
              <w:spacing w:after="0" w:line="240" w:lineRule="auto"/>
              <w:rPr>
                <w:rFonts w:ascii="Times New Roman" w:hAnsi="Times New Roman"/>
                <w:color w:val="000000" w:themeColor="text1"/>
                <w:sz w:val="20"/>
                <w:szCs w:val="20"/>
              </w:rPr>
            </w:pPr>
            <w:r w:rsidRPr="00C00943">
              <w:rPr>
                <w:rFonts w:ascii="Times New Roman" w:hAnsi="Times New Roman"/>
                <w:color w:val="000000" w:themeColor="text1"/>
                <w:sz w:val="20"/>
                <w:szCs w:val="20"/>
              </w:rPr>
              <w:t xml:space="preserve">Percentage of funds from the total budget </w:t>
            </w:r>
          </w:p>
          <w:p w14:paraId="63044044" w14:textId="77777777" w:rsidR="00000F81" w:rsidRPr="00C00943" w:rsidRDefault="00000F81">
            <w:pPr>
              <w:spacing w:after="0" w:line="240" w:lineRule="auto"/>
              <w:rPr>
                <w:rFonts w:ascii="Times New Roman" w:hAnsi="Times New Roman"/>
                <w:color w:val="000000" w:themeColor="text1"/>
                <w:sz w:val="20"/>
                <w:szCs w:val="20"/>
              </w:rPr>
            </w:pPr>
          </w:p>
          <w:p w14:paraId="017B3230" w14:textId="77777777" w:rsidR="00000F81" w:rsidRPr="00C00943" w:rsidRDefault="00000F81">
            <w:pPr>
              <w:spacing w:after="0" w:line="240" w:lineRule="auto"/>
              <w:rPr>
                <w:rFonts w:ascii="Times New Roman" w:hAnsi="Times New Roman"/>
                <w:color w:val="000000" w:themeColor="text1"/>
                <w:sz w:val="20"/>
                <w:szCs w:val="20"/>
              </w:rPr>
            </w:pPr>
          </w:p>
          <w:p w14:paraId="7DE28BE8" w14:textId="35225748" w:rsidR="00000F81" w:rsidRPr="00C91B1C" w:rsidRDefault="00000F81">
            <w:pPr>
              <w:spacing w:after="0" w:line="240" w:lineRule="auto"/>
              <w:rPr>
                <w:rFonts w:ascii="Times New Roman" w:hAnsi="Times New Roman"/>
                <w:color w:val="FF0000"/>
                <w:sz w:val="20"/>
                <w:szCs w:val="20"/>
              </w:rPr>
            </w:pPr>
          </w:p>
        </w:tc>
      </w:tr>
      <w:tr w:rsidR="00A00987" w14:paraId="45ADEB48" w14:textId="77777777">
        <w:trPr>
          <w:trHeight w:val="643"/>
        </w:trPr>
        <w:tc>
          <w:tcPr>
            <w:tcW w:w="8897" w:type="dxa"/>
            <w:gridSpan w:val="4"/>
            <w:tcBorders>
              <w:bottom w:val="single" w:sz="4" w:space="0" w:color="auto"/>
            </w:tcBorders>
          </w:tcPr>
          <w:p w14:paraId="45ADEB45" w14:textId="77777777" w:rsidR="00A00987" w:rsidRDefault="00A00987">
            <w:pPr>
              <w:spacing w:after="0" w:line="240" w:lineRule="auto"/>
              <w:rPr>
                <w:rFonts w:ascii="Times New Roman" w:hAnsi="Times New Roman"/>
                <w:color w:val="FF0000"/>
                <w:sz w:val="10"/>
                <w:szCs w:val="10"/>
              </w:rPr>
            </w:pPr>
          </w:p>
          <w:p w14:paraId="45ADEB46" w14:textId="77777777" w:rsidR="00A00987" w:rsidRDefault="007776D5">
            <w:pPr>
              <w:spacing w:after="0" w:line="240" w:lineRule="auto"/>
              <w:rPr>
                <w:rFonts w:ascii="Times New Roman" w:hAnsi="Times New Roman"/>
                <w:sz w:val="20"/>
                <w:szCs w:val="20"/>
              </w:rPr>
            </w:pPr>
            <w:r>
              <w:rPr>
                <w:rFonts w:ascii="Times New Roman" w:hAnsi="Times New Roman"/>
                <w:noProof/>
                <w:sz w:val="20"/>
                <w:szCs w:val="20"/>
                <w:lang w:eastAsia="ja-JP" w:bidi="si-LK"/>
              </w:rPr>
              <mc:AlternateContent>
                <mc:Choice Requires="wps">
                  <w:drawing>
                    <wp:anchor distT="0" distB="0" distL="114300" distR="114300" simplePos="0" relativeHeight="251670528" behindDoc="0" locked="0" layoutInCell="1" allowOverlap="1" wp14:anchorId="45ADEF13" wp14:editId="45ADEF14">
                      <wp:simplePos x="0" y="0"/>
                      <wp:positionH relativeFrom="column">
                        <wp:posOffset>3767455</wp:posOffset>
                      </wp:positionH>
                      <wp:positionV relativeFrom="paragraph">
                        <wp:posOffset>-3175</wp:posOffset>
                      </wp:positionV>
                      <wp:extent cx="161925" cy="152400"/>
                      <wp:effectExtent l="5080" t="6350" r="13970" b="12700"/>
                      <wp:wrapNone/>
                      <wp:docPr id="16" name="Rectangle 1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11"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13" id="_x0000_s1058" style="position:absolute;margin-left:296.65pt;margin-top:-.25pt;width:12.75pt;height:12pt;z-index:25167052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">
                      <v:textbox>
                        <w:txbxContent>
                          <w:p w14:paraId="45ADF011" w14:textId="77777777" w:rsidR="00A00987" w:rsidRDefault="00A00987"/>
                        </w:txbxContent>
                      </v:textbox>
                    </v:rect>
                  </w:pict>
                </mc:Fallback>
              </mc:AlternateContent>
            </w:r>
            <w:r>
              <w:rPr>
                <w:rFonts w:ascii="Times New Roman" w:hAnsi="Times New Roman"/>
                <w:b/>
                <w:bCs/>
                <w:noProof/>
                <w:sz w:val="20"/>
                <w:szCs w:val="20"/>
                <w:lang w:eastAsia="ja-JP" w:bidi="si-LK"/>
              </w:rPr>
              <mc:AlternateContent>
                <mc:Choice Requires="wps">
                  <w:drawing>
                    <wp:anchor distT="0" distB="0" distL="114300" distR="114300" simplePos="0" relativeHeight="251671552" behindDoc="0" locked="0" layoutInCell="1" allowOverlap="1" wp14:anchorId="45ADEF15" wp14:editId="45ADEF16">
                      <wp:simplePos x="0" y="0"/>
                      <wp:positionH relativeFrom="column">
                        <wp:posOffset>4464050</wp:posOffset>
                      </wp:positionH>
                      <wp:positionV relativeFrom="paragraph">
                        <wp:posOffset>-3175</wp:posOffset>
                      </wp:positionV>
                      <wp:extent cx="161925" cy="152400"/>
                      <wp:effectExtent l="6350" t="6350" r="12700" b="12700"/>
                      <wp:wrapNone/>
                      <wp:docPr id="15" name="Rectangle 1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12"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15" id="Rectangle 165" o:spid="_x0000_s1059" style="position:absolute;margin-left:351.5pt;margin-top:-.25pt;width:12.75pt;height:12pt;z-index:2516715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">
                      <v:textbox>
                        <w:txbxContent>
                          <w:p w14:paraId="45ADF012" w14:textId="77777777" w:rsidR="00A00987" w:rsidRDefault="00A00987"/>
                        </w:txbxContent>
                      </v:textbox>
                    </v:rect>
                  </w:pict>
                </mc:Fallback>
              </mc:AlternateContent>
            </w:r>
            <w:r>
              <w:rPr>
                <w:rFonts w:ascii="Times New Roman" w:hAnsi="Times New Roman"/>
                <w:sz w:val="20"/>
                <w:szCs w:val="20"/>
              </w:rPr>
              <w:t>Is the proposed project currently being funded by any other source?   Yes                 No</w:t>
            </w:r>
          </w:p>
          <w:p w14:paraId="45ADEB47" w14:textId="77777777" w:rsidR="00A00987" w:rsidRDefault="00A00987">
            <w:pPr>
              <w:spacing w:after="0" w:line="240" w:lineRule="auto"/>
              <w:ind w:left="360"/>
              <w:rPr>
                <w:rFonts w:ascii="Times New Roman" w:hAnsi="Times New Roman"/>
                <w:color w:val="FF0000"/>
                <w:sz w:val="20"/>
                <w:szCs w:val="20"/>
              </w:rPr>
            </w:pPr>
          </w:p>
        </w:tc>
      </w:tr>
      <w:tr w:rsidR="00A00987" w14:paraId="45ADEB4E" w14:textId="77777777">
        <w:trPr>
          <w:trHeight w:val="643"/>
        </w:trPr>
        <w:tc>
          <w:tcPr>
            <w:tcW w:w="8897" w:type="dxa"/>
            <w:gridSpan w:val="4"/>
            <w:tcBorders>
              <w:bottom w:val="single" w:sz="4" w:space="0" w:color="auto"/>
            </w:tcBorders>
          </w:tcPr>
          <w:p w14:paraId="45ADEB49" w14:textId="628774FD" w:rsidR="00A00987" w:rsidRDefault="00D34AF8">
            <w:pPr>
              <w:spacing w:after="0" w:line="240" w:lineRule="auto"/>
              <w:rPr>
                <w:rFonts w:ascii="Times New Roman" w:hAnsi="Times New Roman"/>
                <w:sz w:val="20"/>
                <w:szCs w:val="20"/>
              </w:rPr>
            </w:pPr>
            <w:r>
              <w:rPr>
                <w:rFonts w:ascii="Times New Roman" w:hAnsi="Times New Roman"/>
                <w:sz w:val="20"/>
                <w:szCs w:val="20"/>
              </w:rPr>
              <w:t>If No</w:t>
            </w:r>
            <w:r w:rsidR="007776D5">
              <w:rPr>
                <w:rFonts w:ascii="Times New Roman" w:hAnsi="Times New Roman"/>
                <w:sz w:val="20"/>
                <w:szCs w:val="20"/>
              </w:rPr>
              <w:t xml:space="preserve">, have you applied/planning to apply for funding from any other source for the proposed research?  </w:t>
            </w:r>
          </w:p>
          <w:p w14:paraId="45ADEB4A" w14:textId="77777777" w:rsidR="00A00987" w:rsidRDefault="00A00987">
            <w:pPr>
              <w:spacing w:after="0" w:line="240" w:lineRule="auto"/>
              <w:rPr>
                <w:rFonts w:ascii="Times New Roman" w:hAnsi="Times New Roman"/>
                <w:color w:val="000000"/>
                <w:sz w:val="16"/>
                <w:szCs w:val="16"/>
              </w:rPr>
            </w:pPr>
          </w:p>
          <w:p w14:paraId="45ADEB4B" w14:textId="77777777" w:rsidR="00A00987" w:rsidRDefault="007776D5">
            <w:pPr>
              <w:spacing w:after="0" w:line="240" w:lineRule="auto"/>
              <w:rPr>
                <w:rFonts w:ascii="Times New Roman" w:hAnsi="Times New Roman"/>
                <w:color w:val="000000"/>
                <w:sz w:val="20"/>
                <w:szCs w:val="20"/>
              </w:rPr>
            </w:pPr>
            <w:r>
              <w:rPr>
                <w:rFonts w:ascii="Times New Roman" w:hAnsi="Times New Roman"/>
                <w:iCs/>
                <w:noProof/>
                <w:color w:val="000000"/>
                <w:sz w:val="20"/>
                <w:szCs w:val="20"/>
              </w:rPr>
              <mc:AlternateContent>
                <mc:Choice Requires="wps">
                  <w:drawing>
                    <wp:anchor distT="0" distB="0" distL="114300" distR="114300" simplePos="0" relativeHeight="251677696" behindDoc="0" locked="0" layoutInCell="1" allowOverlap="1" wp14:anchorId="45ADEF17" wp14:editId="45ADEF18">
                      <wp:simplePos x="0" y="0"/>
                      <wp:positionH relativeFrom="column">
                        <wp:posOffset>908685</wp:posOffset>
                      </wp:positionH>
                      <wp:positionV relativeFrom="paragraph">
                        <wp:posOffset>42545</wp:posOffset>
                      </wp:positionV>
                      <wp:extent cx="161925" cy="152400"/>
                      <wp:effectExtent l="13335" t="13970" r="5715" b="5080"/>
                      <wp:wrapNone/>
                      <wp:docPr id="14" name="Rectangle 17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13"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17" id="Rectangle 172" o:spid="_x0000_s1060" style="position:absolute;margin-left:71.55pt;margin-top:3.35pt;width:12.75pt;height:12pt;z-index:25167769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">
                      <v:textbox>
                        <w:txbxContent>
                          <w:p w14:paraId="45ADF013" w14:textId="77777777" w:rsidR="00A00987" w:rsidRDefault="00A00987"/>
                        </w:txbxContent>
                      </v:textbox>
                    </v:rect>
                  </w:pict>
                </mc:Fallback>
              </mc:AlternateContent>
            </w:r>
            <w:r>
              <w:rPr>
                <w:rFonts w:ascii="Times New Roman" w:hAnsi="Times New Roman"/>
                <w:noProof/>
                <w:color w:val="000000"/>
                <w:sz w:val="20"/>
                <w:szCs w:val="20"/>
                <w:lang w:eastAsia="ja-JP" w:bidi="si-LK"/>
              </w:rPr>
              <mc:AlternateContent>
                <mc:Choice Requires="wps">
                  <w:drawing>
                    <wp:anchor distT="0" distB="0" distL="114300" distR="114300" simplePos="0" relativeHeight="251676672" behindDoc="0" locked="0" layoutInCell="1" allowOverlap="1" wp14:anchorId="45ADEF19" wp14:editId="45ADEF1A">
                      <wp:simplePos x="0" y="0"/>
                      <wp:positionH relativeFrom="column">
                        <wp:posOffset>280670</wp:posOffset>
                      </wp:positionH>
                      <wp:positionV relativeFrom="paragraph">
                        <wp:posOffset>23495</wp:posOffset>
                      </wp:positionV>
                      <wp:extent cx="161925" cy="152400"/>
                      <wp:effectExtent l="13970" t="13970" r="5080" b="5080"/>
                      <wp:wrapNone/>
                      <wp:docPr id="13" name="Rectangle 17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925" cy="152400"/>
                              </a:xfrm>
                              <a:prstGeom prst="rect">
                                <a:avLst/>
                              </a:prstGeom>
                              <a:solidFill>
                                <a:srgbClr val="FFFFFF"/>
                              </a:solidFill>
                              <a:ln w="9525">
                                <a:solidFill>
                                  <a:srgbClr val="000000"/>
                                </a:solidFill>
                                <a:miter lim="800000"/>
                              </a:ln>
                            </wps:spPr>
                            <wps:txbx>
                              <w:txbxContent>
                                <w:p w14:paraId="45ADF014" w14:textId="77777777" w:rsidR="00A00987" w:rsidRDefault="00A00987"/>
                              </w:txbxContent>
                            </wps:txbx>
                            <wps:bodyPr rot="0" vert="horz" wrap="square" lIns="91440" tIns="45720" rIns="91440" bIns="45720" anchor="t" anchorCtr="0" upright="1">
                              <a:noAutofit/>
                            </wps:bodyPr>
                          </wps:wsp>
                        </a:graphicData>
                      </a:graphic>
                    </wp:anchor>
                  </w:drawing>
                </mc:Choice>
                <mc:Fallback>
                  <w:pict>
                    <v:rect w14:anchorId="45ADEF19" id="Rectangle 171" o:spid="_x0000_s1061" style="position:absolute;margin-left:22.1pt;margin-top:1.85pt;width:12.75pt;height:12pt;z-index:2516766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">
                      <v:textbox>
                        <w:txbxContent>
                          <w:p w14:paraId="45ADF014" w14:textId="77777777" w:rsidR="00A00987" w:rsidRDefault="00A00987"/>
                        </w:txbxContent>
                      </v:textbox>
                    </v:rect>
                  </w:pict>
                </mc:Fallback>
              </mc:AlternateContent>
            </w:r>
            <w:r>
              <w:rPr>
                <w:rFonts w:ascii="Times New Roman" w:hAnsi="Times New Roman"/>
                <w:color w:val="000000"/>
                <w:sz w:val="20"/>
                <w:szCs w:val="20"/>
              </w:rPr>
              <w:t xml:space="preserve">Yes               No </w:t>
            </w:r>
          </w:p>
          <w:p w14:paraId="45ADEB4C" w14:textId="77777777" w:rsidR="00A00987" w:rsidRDefault="00A00987">
            <w:pPr>
              <w:spacing w:after="0" w:line="240" w:lineRule="auto"/>
              <w:rPr>
                <w:rFonts w:ascii="Times New Roman" w:hAnsi="Times New Roman"/>
                <w:i/>
                <w:iCs/>
                <w:color w:val="000000"/>
                <w:sz w:val="18"/>
                <w:szCs w:val="20"/>
              </w:rPr>
            </w:pPr>
          </w:p>
          <w:p w14:paraId="45ADEB4D" w14:textId="77777777" w:rsidR="00A00987" w:rsidRDefault="007776D5">
            <w:pPr>
              <w:spacing w:after="0" w:line="240" w:lineRule="auto"/>
              <w:rPr>
                <w:rFonts w:ascii="Times New Roman" w:hAnsi="Times New Roman"/>
                <w:iCs/>
                <w:color w:val="FF0000"/>
                <w:sz w:val="20"/>
                <w:szCs w:val="20"/>
              </w:rPr>
            </w:pPr>
            <w:r>
              <w:rPr>
                <w:rFonts w:ascii="Times New Roman" w:hAnsi="Times New Roman"/>
                <w:i/>
                <w:iCs/>
                <w:color w:val="000000"/>
                <w:sz w:val="18"/>
                <w:szCs w:val="20"/>
              </w:rPr>
              <w:t>If Yes</w:t>
            </w:r>
            <w:r>
              <w:rPr>
                <w:rFonts w:ascii="Times New Roman" w:hAnsi="Times New Roman"/>
                <w:i/>
                <w:iCs/>
                <w:sz w:val="18"/>
                <w:szCs w:val="20"/>
              </w:rPr>
              <w:t>, please state when a decision is expected.</w:t>
            </w:r>
            <w:r>
              <w:rPr>
                <w:rFonts w:ascii="Times New Roman" w:hAnsi="Times New Roman"/>
                <w:i/>
                <w:iCs/>
                <w:color w:val="000000"/>
                <w:sz w:val="18"/>
                <w:szCs w:val="20"/>
                <w:u w:val="single"/>
              </w:rPr>
              <w:t xml:space="preserve"> </w:t>
            </w:r>
          </w:p>
        </w:tc>
      </w:tr>
      <w:tr w:rsidR="00A00987" w14:paraId="45ADEB53" w14:textId="77777777">
        <w:trPr>
          <w:trHeight w:val="643"/>
        </w:trPr>
        <w:tc>
          <w:tcPr>
            <w:tcW w:w="8897" w:type="dxa"/>
            <w:gridSpan w:val="4"/>
            <w:tcBorders>
              <w:bottom w:val="single" w:sz="4" w:space="0" w:color="auto"/>
            </w:tcBorders>
          </w:tcPr>
          <w:p w14:paraId="45ADEB4F" w14:textId="77777777" w:rsidR="00A00987" w:rsidRDefault="007776D5">
            <w:pPr>
              <w:spacing w:after="0" w:line="240" w:lineRule="auto"/>
              <w:rPr>
                <w:rFonts w:ascii="Times New Roman" w:hAnsi="Times New Roman"/>
                <w:color w:val="FF0000"/>
                <w:sz w:val="10"/>
                <w:szCs w:val="10"/>
              </w:rPr>
            </w:pPr>
            <w:r>
              <w:rPr>
                <w:rFonts w:ascii="Times New Roman" w:hAnsi="Times New Roman"/>
                <w:iCs/>
                <w:sz w:val="20"/>
                <w:szCs w:val="20"/>
              </w:rPr>
              <w:t xml:space="preserve">If </w:t>
            </w:r>
            <w:r>
              <w:rPr>
                <w:rFonts w:ascii="Times New Roman" w:hAnsi="Times New Roman"/>
                <w:iCs/>
                <w:sz w:val="20"/>
                <w:szCs w:val="20"/>
                <w:u w:val="single"/>
              </w:rPr>
              <w:t>Yes</w:t>
            </w:r>
            <w:r>
              <w:rPr>
                <w:rFonts w:ascii="Times New Roman" w:hAnsi="Times New Roman"/>
                <w:iCs/>
                <w:sz w:val="20"/>
                <w:szCs w:val="20"/>
              </w:rPr>
              <w:t xml:space="preserve"> to above question/s, please give details and justify the request for co-funding from the NSF.</w:t>
            </w:r>
          </w:p>
          <w:p w14:paraId="45ADEB50" w14:textId="77777777" w:rsidR="00A00987" w:rsidRDefault="00A00987">
            <w:pPr>
              <w:spacing w:after="0" w:line="240" w:lineRule="auto"/>
              <w:rPr>
                <w:rFonts w:ascii="Times New Roman" w:hAnsi="Times New Roman"/>
                <w:color w:val="FF0000"/>
                <w:sz w:val="10"/>
                <w:szCs w:val="10"/>
              </w:rPr>
            </w:pPr>
          </w:p>
          <w:p w14:paraId="45ADEB51" w14:textId="77777777" w:rsidR="00A00987" w:rsidRDefault="00A00987">
            <w:pPr>
              <w:spacing w:after="0" w:line="240" w:lineRule="auto"/>
              <w:rPr>
                <w:rFonts w:ascii="Times New Roman" w:hAnsi="Times New Roman"/>
                <w:color w:val="FF0000"/>
                <w:sz w:val="10"/>
                <w:szCs w:val="10"/>
              </w:rPr>
            </w:pPr>
          </w:p>
          <w:p w14:paraId="337C4EA9" w14:textId="01A001C1" w:rsidR="00A00987" w:rsidRDefault="00A00987">
            <w:pPr>
              <w:spacing w:after="0" w:line="240" w:lineRule="auto"/>
              <w:rPr>
                <w:rFonts w:ascii="Times New Roman" w:hAnsi="Times New Roman"/>
                <w:color w:val="FF0000"/>
                <w:sz w:val="10"/>
                <w:szCs w:val="10"/>
              </w:rPr>
            </w:pPr>
          </w:p>
          <w:p w14:paraId="726FF58B" w14:textId="4C2BCAAF" w:rsidR="00D34AF8" w:rsidRDefault="00D34AF8">
            <w:pPr>
              <w:spacing w:after="0" w:line="240" w:lineRule="auto"/>
              <w:rPr>
                <w:rFonts w:ascii="Times New Roman" w:hAnsi="Times New Roman"/>
                <w:color w:val="FF0000"/>
                <w:sz w:val="10"/>
                <w:szCs w:val="10"/>
              </w:rPr>
            </w:pPr>
          </w:p>
          <w:p w14:paraId="470B8440" w14:textId="1FDD5B93" w:rsidR="00D34AF8" w:rsidRDefault="00D34AF8">
            <w:pPr>
              <w:spacing w:after="0" w:line="240" w:lineRule="auto"/>
              <w:rPr>
                <w:rFonts w:ascii="Times New Roman" w:hAnsi="Times New Roman"/>
                <w:color w:val="FF0000"/>
                <w:sz w:val="10"/>
                <w:szCs w:val="10"/>
              </w:rPr>
            </w:pPr>
          </w:p>
          <w:p w14:paraId="0A0EE575" w14:textId="594BA669" w:rsidR="00D34AF8" w:rsidRDefault="00D34AF8">
            <w:pPr>
              <w:spacing w:after="0" w:line="240" w:lineRule="auto"/>
              <w:rPr>
                <w:rFonts w:ascii="Times New Roman" w:hAnsi="Times New Roman"/>
                <w:color w:val="FF0000"/>
                <w:sz w:val="10"/>
                <w:szCs w:val="10"/>
              </w:rPr>
            </w:pPr>
          </w:p>
          <w:p w14:paraId="463BE94E" w14:textId="0372230A" w:rsidR="0061256C" w:rsidRDefault="0061256C">
            <w:pPr>
              <w:spacing w:after="0" w:line="240" w:lineRule="auto"/>
              <w:rPr>
                <w:rFonts w:ascii="Times New Roman" w:hAnsi="Times New Roman"/>
                <w:color w:val="FF0000"/>
                <w:sz w:val="10"/>
                <w:szCs w:val="10"/>
              </w:rPr>
            </w:pPr>
          </w:p>
          <w:p w14:paraId="4CB6F7F8" w14:textId="2253CDEC" w:rsidR="0061256C" w:rsidRDefault="0061256C">
            <w:pPr>
              <w:spacing w:after="0" w:line="240" w:lineRule="auto"/>
              <w:rPr>
                <w:rFonts w:ascii="Times New Roman" w:hAnsi="Times New Roman"/>
                <w:color w:val="FF0000"/>
                <w:sz w:val="10"/>
                <w:szCs w:val="10"/>
              </w:rPr>
            </w:pPr>
          </w:p>
          <w:p w14:paraId="040F8EA3" w14:textId="63DFA3A8" w:rsidR="0061256C" w:rsidRDefault="0061256C">
            <w:pPr>
              <w:spacing w:after="0" w:line="240" w:lineRule="auto"/>
              <w:rPr>
                <w:rFonts w:ascii="Times New Roman" w:hAnsi="Times New Roman"/>
                <w:color w:val="FF0000"/>
                <w:sz w:val="10"/>
                <w:szCs w:val="10"/>
              </w:rPr>
            </w:pPr>
          </w:p>
          <w:p w14:paraId="159656D3" w14:textId="438D9A9E" w:rsidR="0061256C" w:rsidRDefault="0061256C">
            <w:pPr>
              <w:spacing w:after="0" w:line="240" w:lineRule="auto"/>
              <w:rPr>
                <w:rFonts w:ascii="Times New Roman" w:hAnsi="Times New Roman"/>
                <w:color w:val="FF0000"/>
                <w:sz w:val="10"/>
                <w:szCs w:val="10"/>
              </w:rPr>
            </w:pPr>
          </w:p>
          <w:p w14:paraId="2A71818E" w14:textId="5F83FC7A" w:rsidR="0061256C" w:rsidRDefault="0061256C">
            <w:pPr>
              <w:spacing w:after="0" w:line="240" w:lineRule="auto"/>
              <w:rPr>
                <w:rFonts w:ascii="Times New Roman" w:hAnsi="Times New Roman"/>
                <w:color w:val="FF0000"/>
                <w:sz w:val="10"/>
                <w:szCs w:val="10"/>
              </w:rPr>
            </w:pPr>
          </w:p>
          <w:p w14:paraId="6579B0A1" w14:textId="087A084D" w:rsidR="0061256C" w:rsidRDefault="0061256C">
            <w:pPr>
              <w:spacing w:after="0" w:line="240" w:lineRule="auto"/>
              <w:rPr>
                <w:rFonts w:ascii="Times New Roman" w:hAnsi="Times New Roman"/>
                <w:color w:val="FF0000"/>
                <w:sz w:val="10"/>
                <w:szCs w:val="10"/>
              </w:rPr>
            </w:pPr>
          </w:p>
          <w:p w14:paraId="4C9D3675" w14:textId="463F0118" w:rsidR="0061256C" w:rsidRDefault="0061256C">
            <w:pPr>
              <w:spacing w:after="0" w:line="240" w:lineRule="auto"/>
              <w:rPr>
                <w:rFonts w:ascii="Times New Roman" w:hAnsi="Times New Roman"/>
                <w:color w:val="FF0000"/>
                <w:sz w:val="10"/>
                <w:szCs w:val="10"/>
              </w:rPr>
            </w:pPr>
          </w:p>
          <w:p w14:paraId="7A19C058" w14:textId="48F4ECE0" w:rsidR="0061256C" w:rsidRDefault="0061256C">
            <w:pPr>
              <w:spacing w:after="0" w:line="240" w:lineRule="auto"/>
              <w:rPr>
                <w:rFonts w:ascii="Times New Roman" w:hAnsi="Times New Roman"/>
                <w:color w:val="FF0000"/>
                <w:sz w:val="10"/>
                <w:szCs w:val="10"/>
              </w:rPr>
            </w:pPr>
          </w:p>
          <w:p w14:paraId="77301F6B" w14:textId="0C32481B" w:rsidR="0061256C" w:rsidRDefault="0061256C">
            <w:pPr>
              <w:spacing w:after="0" w:line="240" w:lineRule="auto"/>
              <w:rPr>
                <w:rFonts w:ascii="Times New Roman" w:hAnsi="Times New Roman"/>
                <w:color w:val="FF0000"/>
                <w:sz w:val="10"/>
                <w:szCs w:val="10"/>
              </w:rPr>
            </w:pPr>
          </w:p>
          <w:p w14:paraId="0004ED95" w14:textId="581B2254" w:rsidR="0061256C" w:rsidRDefault="0061256C">
            <w:pPr>
              <w:spacing w:after="0" w:line="240" w:lineRule="auto"/>
              <w:rPr>
                <w:rFonts w:ascii="Times New Roman" w:hAnsi="Times New Roman"/>
                <w:color w:val="FF0000"/>
                <w:sz w:val="10"/>
                <w:szCs w:val="10"/>
              </w:rPr>
            </w:pPr>
          </w:p>
          <w:p w14:paraId="2400C902" w14:textId="4D2C26EB" w:rsidR="0061256C" w:rsidRDefault="0061256C">
            <w:pPr>
              <w:spacing w:after="0" w:line="240" w:lineRule="auto"/>
              <w:rPr>
                <w:rFonts w:ascii="Times New Roman" w:hAnsi="Times New Roman"/>
                <w:color w:val="FF0000"/>
                <w:sz w:val="10"/>
                <w:szCs w:val="10"/>
              </w:rPr>
            </w:pPr>
          </w:p>
          <w:p w14:paraId="31DDF35E" w14:textId="2ACE2981" w:rsidR="0061256C" w:rsidRDefault="0061256C">
            <w:pPr>
              <w:spacing w:after="0" w:line="240" w:lineRule="auto"/>
              <w:rPr>
                <w:rFonts w:ascii="Times New Roman" w:hAnsi="Times New Roman"/>
                <w:color w:val="FF0000"/>
                <w:sz w:val="10"/>
                <w:szCs w:val="10"/>
              </w:rPr>
            </w:pPr>
          </w:p>
          <w:p w14:paraId="421AF0DC" w14:textId="1E970E34" w:rsidR="0061256C" w:rsidRDefault="0061256C">
            <w:pPr>
              <w:spacing w:after="0" w:line="240" w:lineRule="auto"/>
              <w:rPr>
                <w:rFonts w:ascii="Times New Roman" w:hAnsi="Times New Roman"/>
                <w:color w:val="FF0000"/>
                <w:sz w:val="10"/>
                <w:szCs w:val="10"/>
              </w:rPr>
            </w:pPr>
          </w:p>
          <w:p w14:paraId="2408920C" w14:textId="77D78FD4" w:rsidR="0061256C" w:rsidRDefault="0061256C">
            <w:pPr>
              <w:spacing w:after="0" w:line="240" w:lineRule="auto"/>
              <w:rPr>
                <w:rFonts w:ascii="Times New Roman" w:hAnsi="Times New Roman"/>
                <w:color w:val="FF0000"/>
                <w:sz w:val="10"/>
                <w:szCs w:val="10"/>
              </w:rPr>
            </w:pPr>
          </w:p>
          <w:p w14:paraId="23B59E12" w14:textId="097DDB4E" w:rsidR="0061256C" w:rsidRDefault="0061256C">
            <w:pPr>
              <w:spacing w:after="0" w:line="240" w:lineRule="auto"/>
              <w:rPr>
                <w:rFonts w:ascii="Times New Roman" w:hAnsi="Times New Roman"/>
                <w:color w:val="FF0000"/>
                <w:sz w:val="10"/>
                <w:szCs w:val="10"/>
              </w:rPr>
            </w:pPr>
          </w:p>
          <w:p w14:paraId="3C52ECBE" w14:textId="545111B5" w:rsidR="0061256C" w:rsidRDefault="0061256C">
            <w:pPr>
              <w:spacing w:after="0" w:line="240" w:lineRule="auto"/>
              <w:rPr>
                <w:rFonts w:ascii="Times New Roman" w:hAnsi="Times New Roman"/>
                <w:color w:val="FF0000"/>
                <w:sz w:val="10"/>
                <w:szCs w:val="10"/>
              </w:rPr>
            </w:pPr>
          </w:p>
          <w:p w14:paraId="4521410B" w14:textId="27C9193E" w:rsidR="0061256C" w:rsidRDefault="0061256C">
            <w:pPr>
              <w:spacing w:after="0" w:line="240" w:lineRule="auto"/>
              <w:rPr>
                <w:rFonts w:ascii="Times New Roman" w:hAnsi="Times New Roman"/>
                <w:color w:val="FF0000"/>
                <w:sz w:val="10"/>
                <w:szCs w:val="10"/>
              </w:rPr>
            </w:pPr>
          </w:p>
          <w:p w14:paraId="68DA159F" w14:textId="117C5426" w:rsidR="0061256C" w:rsidRDefault="0061256C">
            <w:pPr>
              <w:spacing w:after="0" w:line="240" w:lineRule="auto"/>
              <w:rPr>
                <w:rFonts w:ascii="Times New Roman" w:hAnsi="Times New Roman"/>
                <w:color w:val="FF0000"/>
                <w:sz w:val="10"/>
                <w:szCs w:val="10"/>
              </w:rPr>
            </w:pPr>
          </w:p>
          <w:p w14:paraId="69B4F20B" w14:textId="5DB691B2" w:rsidR="0061256C" w:rsidRDefault="0061256C">
            <w:pPr>
              <w:spacing w:after="0" w:line="240" w:lineRule="auto"/>
              <w:rPr>
                <w:rFonts w:ascii="Times New Roman" w:hAnsi="Times New Roman"/>
                <w:color w:val="FF0000"/>
                <w:sz w:val="10"/>
                <w:szCs w:val="10"/>
              </w:rPr>
            </w:pPr>
          </w:p>
          <w:p w14:paraId="4000439D" w14:textId="652EB1BA" w:rsidR="0061256C" w:rsidRDefault="0061256C">
            <w:pPr>
              <w:spacing w:after="0" w:line="240" w:lineRule="auto"/>
              <w:rPr>
                <w:rFonts w:ascii="Times New Roman" w:hAnsi="Times New Roman"/>
                <w:color w:val="FF0000"/>
                <w:sz w:val="10"/>
                <w:szCs w:val="10"/>
              </w:rPr>
            </w:pPr>
          </w:p>
          <w:p w14:paraId="4B6528A7" w14:textId="02D560B8" w:rsidR="0061256C" w:rsidRDefault="0061256C">
            <w:pPr>
              <w:spacing w:after="0" w:line="240" w:lineRule="auto"/>
              <w:rPr>
                <w:rFonts w:ascii="Times New Roman" w:hAnsi="Times New Roman"/>
                <w:color w:val="FF0000"/>
                <w:sz w:val="10"/>
                <w:szCs w:val="10"/>
              </w:rPr>
            </w:pPr>
          </w:p>
          <w:p w14:paraId="4EEC2259" w14:textId="77777777" w:rsidR="0061256C" w:rsidRDefault="0061256C">
            <w:pPr>
              <w:spacing w:after="0" w:line="240" w:lineRule="auto"/>
              <w:rPr>
                <w:rFonts w:ascii="Times New Roman" w:hAnsi="Times New Roman"/>
                <w:color w:val="FF0000"/>
                <w:sz w:val="10"/>
                <w:szCs w:val="10"/>
              </w:rPr>
            </w:pPr>
          </w:p>
          <w:p w14:paraId="15791E0E" w14:textId="77777777" w:rsidR="00D34AF8" w:rsidRDefault="00D34AF8">
            <w:pPr>
              <w:spacing w:after="0" w:line="240" w:lineRule="auto"/>
              <w:rPr>
                <w:rFonts w:ascii="Times New Roman" w:hAnsi="Times New Roman"/>
                <w:color w:val="FF0000"/>
                <w:sz w:val="10"/>
                <w:szCs w:val="10"/>
              </w:rPr>
            </w:pPr>
          </w:p>
          <w:p w14:paraId="45ADEB52" w14:textId="42E2870E" w:rsidR="008D0445" w:rsidRDefault="008D0445">
            <w:pPr>
              <w:spacing w:after="0" w:line="240" w:lineRule="auto"/>
              <w:rPr>
                <w:rFonts w:ascii="Times New Roman" w:hAnsi="Times New Roman"/>
                <w:color w:val="FF0000"/>
                <w:sz w:val="10"/>
                <w:szCs w:val="10"/>
              </w:rPr>
            </w:pPr>
          </w:p>
        </w:tc>
      </w:tr>
      <w:tr w:rsidR="00A00987" w14:paraId="45ADEB58" w14:textId="77777777">
        <w:tc>
          <w:tcPr>
            <w:tcW w:w="8897" w:type="dxa"/>
            <w:gridSpan w:val="4"/>
            <w:tcBorders>
              <w:bottom w:val="single" w:sz="4" w:space="0" w:color="000000" w:themeColor="text1"/>
            </w:tcBorders>
            <w:shd w:val="clear" w:color="auto" w:fill="D8D8D8" w:themeFill="background1" w:themeFillShade="D8"/>
          </w:tcPr>
          <w:p w14:paraId="45ADEB54" w14:textId="28CA421E" w:rsidR="00A00987" w:rsidRPr="00DB1AF6" w:rsidRDefault="00292B01" w:rsidP="00566CEB">
            <w:pPr>
              <w:spacing w:after="0" w:line="240" w:lineRule="auto"/>
              <w:jc w:val="both"/>
              <w:rPr>
                <w:rFonts w:ascii="Times New Roman" w:hAnsi="Times New Roman"/>
                <w:b/>
                <w:bCs/>
                <w:sz w:val="20"/>
                <w:szCs w:val="20"/>
              </w:rPr>
            </w:pPr>
            <w:r w:rsidRPr="00DB1AF6">
              <w:rPr>
                <w:rFonts w:ascii="Times New Roman" w:hAnsi="Times New Roman"/>
                <w:b/>
                <w:bCs/>
                <w:sz w:val="20"/>
                <w:szCs w:val="20"/>
              </w:rPr>
              <w:lastRenderedPageBreak/>
              <w:t>9</w:t>
            </w:r>
            <w:r w:rsidR="007776D5" w:rsidRPr="00DB1AF6">
              <w:rPr>
                <w:rFonts w:ascii="Times New Roman" w:hAnsi="Times New Roman"/>
                <w:b/>
                <w:bCs/>
                <w:sz w:val="20"/>
                <w:szCs w:val="20"/>
              </w:rPr>
              <w:t>.2 Summary of Budget</w:t>
            </w:r>
          </w:p>
          <w:p w14:paraId="45ADEB57" w14:textId="10F622E6" w:rsidR="00A00987" w:rsidRDefault="007776D5" w:rsidP="006407A7">
            <w:pPr>
              <w:spacing w:after="0" w:line="240" w:lineRule="auto"/>
              <w:jc w:val="both"/>
              <w:rPr>
                <w:rFonts w:ascii="Times New Roman" w:hAnsi="Times New Roman"/>
                <w:i/>
              </w:rPr>
            </w:pPr>
            <w:r w:rsidRPr="00DB1AF6">
              <w:rPr>
                <w:rFonts w:ascii="Times New Roman" w:hAnsi="Times New Roman"/>
                <w:i/>
                <w:iCs/>
                <w:sz w:val="20"/>
                <w:szCs w:val="20"/>
              </w:rPr>
              <w:t xml:space="preserve">Funds should be requested </w:t>
            </w:r>
            <w:r w:rsidRPr="00DB1AF6">
              <w:rPr>
                <w:rFonts w:ascii="Times New Roman" w:hAnsi="Times New Roman"/>
                <w:i/>
                <w:iCs/>
                <w:sz w:val="20"/>
                <w:szCs w:val="20"/>
                <w:u w:val="single"/>
              </w:rPr>
              <w:t xml:space="preserve">only for essential items </w:t>
            </w:r>
            <w:r w:rsidRPr="00DB1AF6">
              <w:rPr>
                <w:rFonts w:ascii="Times New Roman" w:hAnsi="Times New Roman"/>
                <w:i/>
                <w:iCs/>
                <w:sz w:val="20"/>
                <w:szCs w:val="20"/>
              </w:rPr>
              <w:t>with adequate justification.</w:t>
            </w:r>
            <w:r w:rsidR="00566CEB" w:rsidRPr="00DB1AF6">
              <w:rPr>
                <w:rFonts w:ascii="Times New Roman" w:hAnsi="Times New Roman"/>
                <w:i/>
                <w:iCs/>
                <w:sz w:val="20"/>
                <w:szCs w:val="20"/>
              </w:rPr>
              <w:t xml:space="preserve"> </w:t>
            </w:r>
            <w:r w:rsidR="009C213D" w:rsidRPr="00DB1AF6">
              <w:rPr>
                <w:rFonts w:ascii="Times New Roman" w:hAnsi="Times New Roman"/>
                <w:i/>
                <w:iCs/>
                <w:sz w:val="20"/>
                <w:szCs w:val="20"/>
              </w:rPr>
              <w:t xml:space="preserve">                                                        </w:t>
            </w:r>
            <w:r w:rsidRPr="00DB1AF6">
              <w:rPr>
                <w:rFonts w:ascii="Times New Roman" w:hAnsi="Times New Roman"/>
                <w:i/>
                <w:sz w:val="20"/>
                <w:szCs w:val="20"/>
              </w:rPr>
              <w:t xml:space="preserve">Refer Annex IV for rates of payments for Personnel and Travel &amp; Subsistence </w:t>
            </w:r>
            <w:r w:rsidR="009C213D" w:rsidRPr="00DB1AF6">
              <w:rPr>
                <w:rFonts w:ascii="Times New Roman" w:hAnsi="Times New Roman"/>
                <w:i/>
                <w:sz w:val="20"/>
                <w:szCs w:val="20"/>
              </w:rPr>
              <w:t>votes</w:t>
            </w:r>
            <w:r w:rsidR="00EF3A08" w:rsidRPr="00DB1AF6">
              <w:rPr>
                <w:rFonts w:ascii="Times New Roman" w:hAnsi="Times New Roman"/>
                <w:i/>
                <w:sz w:val="20"/>
                <w:szCs w:val="20"/>
              </w:rPr>
              <w:t xml:space="preserve">                                 </w:t>
            </w:r>
            <w:r w:rsidR="009C213D" w:rsidRPr="00DB1AF6">
              <w:rPr>
                <w:rFonts w:ascii="Times New Roman" w:hAnsi="Times New Roman"/>
                <w:i/>
                <w:sz w:val="20"/>
                <w:szCs w:val="20"/>
              </w:rPr>
              <w:t xml:space="preserve">. </w:t>
            </w:r>
            <w:r w:rsidR="009C213D" w:rsidRPr="008551ED">
              <w:rPr>
                <w:rFonts w:ascii="Times New Roman" w:hAnsi="Times New Roman"/>
                <w:i/>
                <w:sz w:val="20"/>
                <w:szCs w:val="20"/>
              </w:rPr>
              <w:t>(</w:t>
            </w:r>
            <w:r w:rsidRPr="008551ED">
              <w:rPr>
                <w:rFonts w:ascii="Times New Roman" w:hAnsi="Times New Roman"/>
                <w:i/>
                <w:sz w:val="20"/>
                <w:szCs w:val="20"/>
              </w:rPr>
              <w:t>Note: Equipment will not be provided under this scheme for this call considering the current financial constraints)</w:t>
            </w:r>
          </w:p>
        </w:tc>
      </w:tr>
      <w:tr w:rsidR="00A00987" w14:paraId="45ADEBC5" w14:textId="77777777">
        <w:tc>
          <w:tcPr>
            <w:tcW w:w="8897" w:type="dxa"/>
            <w:gridSpan w:val="4"/>
            <w:tcBorders>
              <w:bottom w:val="single" w:sz="4" w:space="0" w:color="000000" w:themeColor="text1"/>
            </w:tcBorders>
          </w:tcPr>
          <w:p w14:paraId="45ADEB59" w14:textId="77777777" w:rsidR="00A00987" w:rsidRPr="004A73B8" w:rsidRDefault="00A00987">
            <w:pPr>
              <w:spacing w:after="0" w:line="240" w:lineRule="auto"/>
              <w:rPr>
                <w:rFonts w:ascii="Times New Roman" w:hAnsi="Times New Roman"/>
                <w:b/>
                <w:bCs/>
                <w:strike/>
              </w:rPr>
            </w:pPr>
          </w:p>
          <w:tbl>
            <w:tblPr>
              <w:tblpPr w:leftFromText="180" w:rightFromText="180" w:vertAnchor="text" w:horzAnchor="page" w:tblpX="98" w:tblpY="-7313"/>
              <w:tblOverlap w:val="neve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898"/>
              <w:gridCol w:w="1867"/>
              <w:gridCol w:w="1800"/>
              <w:gridCol w:w="1762"/>
            </w:tblGrid>
            <w:tr w:rsidR="000671C2" w:rsidRPr="007D4768" w14:paraId="45ADEB66" w14:textId="77777777" w:rsidTr="008C6655">
              <w:tc>
                <w:tcPr>
                  <w:tcW w:w="2898" w:type="dxa"/>
                  <w:vMerge w:val="restart"/>
                  <w:shd w:val="pct10" w:color="auto" w:fill="auto"/>
                </w:tcPr>
                <w:p w14:paraId="45ADEB5A" w14:textId="77777777" w:rsidR="000671C2" w:rsidRPr="007D4768" w:rsidRDefault="000671C2">
                  <w:pPr>
                    <w:numPr>
                      <w:ilvl w:val="0"/>
                      <w:numId w:val="5"/>
                    </w:numPr>
                    <w:spacing w:after="0" w:line="240" w:lineRule="auto"/>
                    <w:ind w:left="270" w:hanging="270"/>
                    <w:rPr>
                      <w:rFonts w:ascii="Times New Roman" w:hAnsi="Times New Roman"/>
                      <w:sz w:val="18"/>
                      <w:szCs w:val="18"/>
                    </w:rPr>
                  </w:pPr>
                  <w:r w:rsidRPr="007D4768">
                    <w:rPr>
                      <w:rFonts w:ascii="Times New Roman" w:hAnsi="Times New Roman"/>
                      <w:b/>
                      <w:bCs/>
                      <w:sz w:val="18"/>
                      <w:szCs w:val="18"/>
                    </w:rPr>
                    <w:t>Personnel</w:t>
                  </w:r>
                </w:p>
                <w:p w14:paraId="45ADEB5B" w14:textId="77777777" w:rsidR="000671C2" w:rsidRPr="007D4768" w:rsidRDefault="000671C2">
                  <w:pPr>
                    <w:spacing w:after="0" w:line="240" w:lineRule="auto"/>
                    <w:ind w:left="270"/>
                    <w:rPr>
                      <w:rFonts w:ascii="Times New Roman" w:hAnsi="Times New Roman"/>
                      <w:b/>
                      <w:bCs/>
                      <w:sz w:val="18"/>
                      <w:szCs w:val="18"/>
                    </w:rPr>
                  </w:pPr>
                </w:p>
                <w:p w14:paraId="45ADEB5F" w14:textId="77777777" w:rsidR="000671C2" w:rsidRPr="007D4768" w:rsidRDefault="000671C2">
                  <w:pPr>
                    <w:numPr>
                      <w:ilvl w:val="0"/>
                      <w:numId w:val="6"/>
                    </w:numPr>
                    <w:spacing w:after="0" w:line="240" w:lineRule="auto"/>
                    <w:rPr>
                      <w:rFonts w:ascii="Times New Roman" w:hAnsi="Times New Roman"/>
                      <w:sz w:val="18"/>
                      <w:szCs w:val="18"/>
                    </w:rPr>
                  </w:pPr>
                  <w:r w:rsidRPr="007D4768">
                    <w:rPr>
                      <w:rFonts w:ascii="Times New Roman" w:hAnsi="Times New Roman"/>
                      <w:sz w:val="18"/>
                      <w:szCs w:val="18"/>
                    </w:rPr>
                    <w:t>Technical Assistant</w:t>
                  </w:r>
                </w:p>
                <w:p w14:paraId="45ADEB60" w14:textId="77777777" w:rsidR="000671C2" w:rsidRPr="007D4768" w:rsidRDefault="000671C2">
                  <w:pPr>
                    <w:spacing w:after="0" w:line="240" w:lineRule="auto"/>
                    <w:ind w:left="990"/>
                    <w:rPr>
                      <w:rFonts w:ascii="Times New Roman" w:hAnsi="Times New Roman"/>
                      <w:sz w:val="18"/>
                      <w:szCs w:val="18"/>
                    </w:rPr>
                  </w:pPr>
                </w:p>
                <w:p w14:paraId="45ADEB61" w14:textId="77777777" w:rsidR="000671C2" w:rsidRPr="007D4768" w:rsidRDefault="000671C2">
                  <w:pPr>
                    <w:numPr>
                      <w:ilvl w:val="0"/>
                      <w:numId w:val="6"/>
                    </w:numPr>
                    <w:spacing w:after="0" w:line="240" w:lineRule="auto"/>
                    <w:rPr>
                      <w:rFonts w:ascii="Times New Roman" w:hAnsi="Times New Roman"/>
                      <w:sz w:val="18"/>
                      <w:szCs w:val="18"/>
                    </w:rPr>
                  </w:pPr>
                  <w:r w:rsidRPr="007D4768">
                    <w:rPr>
                      <w:rFonts w:ascii="Times New Roman" w:hAnsi="Times New Roman"/>
                      <w:sz w:val="18"/>
                      <w:szCs w:val="18"/>
                    </w:rPr>
                    <w:t>Labour/Other</w:t>
                  </w:r>
                </w:p>
              </w:tc>
              <w:tc>
                <w:tcPr>
                  <w:tcW w:w="1867" w:type="dxa"/>
                  <w:shd w:val="pct20" w:color="auto" w:fill="auto"/>
                  <w:vAlign w:val="center"/>
                </w:tcPr>
                <w:p w14:paraId="45ADEB62" w14:textId="77777777" w:rsidR="000671C2" w:rsidRPr="007D4768" w:rsidRDefault="000671C2">
                  <w:pPr>
                    <w:spacing w:after="0" w:line="240" w:lineRule="auto"/>
                    <w:jc w:val="center"/>
                    <w:rPr>
                      <w:rFonts w:ascii="Times New Roman" w:hAnsi="Times New Roman"/>
                      <w:sz w:val="18"/>
                      <w:szCs w:val="18"/>
                    </w:rPr>
                  </w:pPr>
                  <w:r w:rsidRPr="007D4768">
                    <w:rPr>
                      <w:rFonts w:ascii="Times New Roman" w:hAnsi="Times New Roman"/>
                      <w:sz w:val="18"/>
                      <w:szCs w:val="18"/>
                    </w:rPr>
                    <w:t>1</w:t>
                  </w:r>
                  <w:r w:rsidRPr="007D4768">
                    <w:rPr>
                      <w:rFonts w:ascii="Times New Roman" w:hAnsi="Times New Roman"/>
                      <w:sz w:val="18"/>
                      <w:szCs w:val="18"/>
                      <w:vertAlign w:val="superscript"/>
                    </w:rPr>
                    <w:t>st</w:t>
                  </w:r>
                  <w:r w:rsidRPr="007D4768">
                    <w:rPr>
                      <w:rFonts w:ascii="Times New Roman" w:hAnsi="Times New Roman"/>
                      <w:sz w:val="18"/>
                      <w:szCs w:val="18"/>
                    </w:rPr>
                    <w:t xml:space="preserve"> Year</w:t>
                  </w:r>
                </w:p>
              </w:tc>
              <w:tc>
                <w:tcPr>
                  <w:tcW w:w="1800" w:type="dxa"/>
                  <w:shd w:val="pct20" w:color="auto" w:fill="auto"/>
                  <w:vAlign w:val="center"/>
                </w:tcPr>
                <w:p w14:paraId="45ADEB63" w14:textId="77777777" w:rsidR="000671C2" w:rsidRPr="007D4768" w:rsidRDefault="000671C2">
                  <w:pPr>
                    <w:spacing w:after="0" w:line="240" w:lineRule="auto"/>
                    <w:jc w:val="center"/>
                    <w:rPr>
                      <w:rFonts w:ascii="Times New Roman" w:hAnsi="Times New Roman"/>
                      <w:sz w:val="18"/>
                      <w:szCs w:val="18"/>
                    </w:rPr>
                  </w:pPr>
                  <w:r w:rsidRPr="007D4768">
                    <w:rPr>
                      <w:rFonts w:ascii="Times New Roman" w:hAnsi="Times New Roman"/>
                      <w:sz w:val="18"/>
                      <w:szCs w:val="18"/>
                    </w:rPr>
                    <w:t>2</w:t>
                  </w:r>
                  <w:r w:rsidRPr="007D4768">
                    <w:rPr>
                      <w:rFonts w:ascii="Times New Roman" w:hAnsi="Times New Roman"/>
                      <w:sz w:val="18"/>
                      <w:szCs w:val="18"/>
                      <w:vertAlign w:val="superscript"/>
                    </w:rPr>
                    <w:t>nd</w:t>
                  </w:r>
                  <w:r w:rsidRPr="007D4768">
                    <w:rPr>
                      <w:rFonts w:ascii="Times New Roman" w:hAnsi="Times New Roman"/>
                      <w:sz w:val="18"/>
                      <w:szCs w:val="18"/>
                    </w:rPr>
                    <w:t xml:space="preserve"> Year</w:t>
                  </w:r>
                </w:p>
              </w:tc>
              <w:tc>
                <w:tcPr>
                  <w:tcW w:w="1762" w:type="dxa"/>
                  <w:shd w:val="clear" w:color="auto" w:fill="D0CECE" w:themeFill="background2" w:themeFillShade="E6"/>
                  <w:vAlign w:val="center"/>
                </w:tcPr>
                <w:p w14:paraId="45ADEB65" w14:textId="77777777" w:rsidR="000671C2" w:rsidRPr="007D4768" w:rsidRDefault="000671C2">
                  <w:pPr>
                    <w:spacing w:after="0" w:line="240" w:lineRule="auto"/>
                    <w:jc w:val="center"/>
                    <w:rPr>
                      <w:rFonts w:ascii="Times New Roman" w:hAnsi="Times New Roman"/>
                      <w:sz w:val="18"/>
                      <w:szCs w:val="18"/>
                    </w:rPr>
                  </w:pPr>
                  <w:r w:rsidRPr="007D4768">
                    <w:rPr>
                      <w:rFonts w:ascii="Times New Roman" w:hAnsi="Times New Roman"/>
                      <w:sz w:val="18"/>
                      <w:szCs w:val="18"/>
                    </w:rPr>
                    <w:t>Total</w:t>
                  </w:r>
                </w:p>
              </w:tc>
            </w:tr>
            <w:tr w:rsidR="008C6655" w:rsidRPr="007D4768" w14:paraId="45ADEB74" w14:textId="77777777" w:rsidTr="008C6655">
              <w:tc>
                <w:tcPr>
                  <w:tcW w:w="2898" w:type="dxa"/>
                  <w:vMerge/>
                  <w:shd w:val="pct10" w:color="auto" w:fill="auto"/>
                </w:tcPr>
                <w:p w14:paraId="45ADEB6E" w14:textId="77777777" w:rsidR="008C6655" w:rsidRPr="007D4768" w:rsidRDefault="008C6655">
                  <w:pPr>
                    <w:spacing w:after="0" w:line="240" w:lineRule="auto"/>
                    <w:rPr>
                      <w:rFonts w:ascii="Times New Roman" w:hAnsi="Times New Roman"/>
                      <w:sz w:val="18"/>
                      <w:szCs w:val="18"/>
                    </w:rPr>
                  </w:pPr>
                </w:p>
              </w:tc>
              <w:tc>
                <w:tcPr>
                  <w:tcW w:w="1867" w:type="dxa"/>
                </w:tcPr>
                <w:p w14:paraId="45ADEB6F" w14:textId="77777777" w:rsidR="008C6655" w:rsidRPr="007D4768" w:rsidRDefault="008C6655">
                  <w:pPr>
                    <w:spacing w:after="0" w:line="240" w:lineRule="auto"/>
                    <w:rPr>
                      <w:rFonts w:ascii="Times New Roman" w:hAnsi="Times New Roman"/>
                      <w:sz w:val="18"/>
                      <w:szCs w:val="18"/>
                    </w:rPr>
                  </w:pPr>
                </w:p>
                <w:p w14:paraId="45ADEB70" w14:textId="77777777" w:rsidR="008C6655" w:rsidRPr="007D4768" w:rsidRDefault="008C6655">
                  <w:pPr>
                    <w:spacing w:after="0" w:line="240" w:lineRule="auto"/>
                    <w:rPr>
                      <w:rFonts w:ascii="Times New Roman" w:hAnsi="Times New Roman"/>
                      <w:sz w:val="18"/>
                      <w:szCs w:val="18"/>
                    </w:rPr>
                  </w:pPr>
                </w:p>
              </w:tc>
              <w:tc>
                <w:tcPr>
                  <w:tcW w:w="1800" w:type="dxa"/>
                </w:tcPr>
                <w:p w14:paraId="45ADEB71" w14:textId="77777777" w:rsidR="008C6655" w:rsidRPr="007D4768" w:rsidRDefault="008C6655">
                  <w:pPr>
                    <w:spacing w:after="0" w:line="240" w:lineRule="auto"/>
                    <w:rPr>
                      <w:rFonts w:ascii="Times New Roman" w:hAnsi="Times New Roman"/>
                      <w:sz w:val="18"/>
                      <w:szCs w:val="18"/>
                    </w:rPr>
                  </w:pPr>
                </w:p>
              </w:tc>
              <w:tc>
                <w:tcPr>
                  <w:tcW w:w="1762" w:type="dxa"/>
                </w:tcPr>
                <w:p w14:paraId="45ADEB73" w14:textId="77777777" w:rsidR="008C6655" w:rsidRPr="007D4768" w:rsidRDefault="008C6655">
                  <w:pPr>
                    <w:spacing w:after="0" w:line="240" w:lineRule="auto"/>
                    <w:rPr>
                      <w:rFonts w:ascii="Times New Roman" w:hAnsi="Times New Roman"/>
                      <w:sz w:val="18"/>
                      <w:szCs w:val="18"/>
                    </w:rPr>
                  </w:pPr>
                </w:p>
              </w:tc>
            </w:tr>
            <w:tr w:rsidR="008C6655" w:rsidRPr="007D4768" w14:paraId="45ADEB7B" w14:textId="77777777" w:rsidTr="008C6655">
              <w:tc>
                <w:tcPr>
                  <w:tcW w:w="2898" w:type="dxa"/>
                  <w:vMerge/>
                  <w:shd w:val="pct10" w:color="auto" w:fill="auto"/>
                </w:tcPr>
                <w:p w14:paraId="45ADEB75" w14:textId="77777777" w:rsidR="008C6655" w:rsidRPr="007D4768" w:rsidRDefault="008C6655">
                  <w:pPr>
                    <w:spacing w:after="0" w:line="240" w:lineRule="auto"/>
                    <w:rPr>
                      <w:rFonts w:ascii="Times New Roman" w:hAnsi="Times New Roman"/>
                      <w:sz w:val="18"/>
                      <w:szCs w:val="18"/>
                    </w:rPr>
                  </w:pPr>
                </w:p>
              </w:tc>
              <w:tc>
                <w:tcPr>
                  <w:tcW w:w="1867" w:type="dxa"/>
                </w:tcPr>
                <w:p w14:paraId="45ADEB76" w14:textId="77777777" w:rsidR="008C6655" w:rsidRPr="007D4768" w:rsidRDefault="008C6655">
                  <w:pPr>
                    <w:spacing w:after="0" w:line="240" w:lineRule="auto"/>
                    <w:rPr>
                      <w:rFonts w:ascii="Times New Roman" w:hAnsi="Times New Roman"/>
                      <w:sz w:val="18"/>
                      <w:szCs w:val="18"/>
                    </w:rPr>
                  </w:pPr>
                </w:p>
                <w:p w14:paraId="45ADEB77" w14:textId="77777777" w:rsidR="008C6655" w:rsidRPr="007D4768" w:rsidRDefault="008C6655">
                  <w:pPr>
                    <w:spacing w:after="0" w:line="240" w:lineRule="auto"/>
                    <w:rPr>
                      <w:rFonts w:ascii="Times New Roman" w:hAnsi="Times New Roman"/>
                      <w:sz w:val="18"/>
                      <w:szCs w:val="18"/>
                    </w:rPr>
                  </w:pPr>
                </w:p>
              </w:tc>
              <w:tc>
                <w:tcPr>
                  <w:tcW w:w="1800" w:type="dxa"/>
                </w:tcPr>
                <w:p w14:paraId="45ADEB78" w14:textId="77777777" w:rsidR="008C6655" w:rsidRPr="007D4768" w:rsidRDefault="008C6655">
                  <w:pPr>
                    <w:spacing w:after="0" w:line="240" w:lineRule="auto"/>
                    <w:rPr>
                      <w:rFonts w:ascii="Times New Roman" w:hAnsi="Times New Roman"/>
                      <w:sz w:val="18"/>
                      <w:szCs w:val="18"/>
                    </w:rPr>
                  </w:pPr>
                </w:p>
              </w:tc>
              <w:tc>
                <w:tcPr>
                  <w:tcW w:w="1762" w:type="dxa"/>
                </w:tcPr>
                <w:p w14:paraId="45ADEB7A" w14:textId="77777777" w:rsidR="008C6655" w:rsidRPr="007D4768" w:rsidRDefault="008C6655">
                  <w:pPr>
                    <w:spacing w:after="0" w:line="240" w:lineRule="auto"/>
                    <w:rPr>
                      <w:rFonts w:ascii="Times New Roman" w:hAnsi="Times New Roman"/>
                      <w:sz w:val="18"/>
                      <w:szCs w:val="18"/>
                    </w:rPr>
                  </w:pPr>
                </w:p>
              </w:tc>
            </w:tr>
            <w:tr w:rsidR="008C6655" w:rsidRPr="007D4768" w14:paraId="45ADEB8A" w14:textId="77777777" w:rsidTr="008C6655">
              <w:tc>
                <w:tcPr>
                  <w:tcW w:w="2898" w:type="dxa"/>
                  <w:tcBorders>
                    <w:bottom w:val="single" w:sz="4" w:space="0" w:color="000000"/>
                  </w:tcBorders>
                  <w:shd w:val="pct20" w:color="auto" w:fill="auto"/>
                </w:tcPr>
                <w:p w14:paraId="45ADEB83" w14:textId="77777777" w:rsidR="008C6655" w:rsidRPr="007D4768" w:rsidRDefault="008C6655">
                  <w:pPr>
                    <w:spacing w:after="0" w:line="240" w:lineRule="auto"/>
                    <w:rPr>
                      <w:rFonts w:ascii="Times New Roman" w:hAnsi="Times New Roman"/>
                      <w:sz w:val="18"/>
                      <w:szCs w:val="18"/>
                    </w:rPr>
                  </w:pPr>
                </w:p>
                <w:p w14:paraId="45ADEB84" w14:textId="77777777" w:rsidR="008C6655" w:rsidRPr="007D4768" w:rsidRDefault="008C6655">
                  <w:pPr>
                    <w:spacing w:after="0" w:line="240" w:lineRule="auto"/>
                    <w:rPr>
                      <w:rFonts w:ascii="Times New Roman" w:hAnsi="Times New Roman"/>
                      <w:sz w:val="18"/>
                      <w:szCs w:val="18"/>
                    </w:rPr>
                  </w:pPr>
                  <w:r w:rsidRPr="007D4768">
                    <w:rPr>
                      <w:rFonts w:ascii="Times New Roman" w:hAnsi="Times New Roman"/>
                      <w:sz w:val="18"/>
                      <w:szCs w:val="18"/>
                    </w:rPr>
                    <w:t>Sub Total (Personnel)</w:t>
                  </w:r>
                </w:p>
                <w:p w14:paraId="45ADEB85" w14:textId="77777777" w:rsidR="008C6655" w:rsidRPr="007D4768" w:rsidRDefault="008C6655">
                  <w:pPr>
                    <w:spacing w:after="0" w:line="240" w:lineRule="auto"/>
                    <w:rPr>
                      <w:rFonts w:ascii="Times New Roman" w:hAnsi="Times New Roman"/>
                      <w:sz w:val="18"/>
                      <w:szCs w:val="18"/>
                    </w:rPr>
                  </w:pPr>
                </w:p>
              </w:tc>
              <w:tc>
                <w:tcPr>
                  <w:tcW w:w="1867" w:type="dxa"/>
                  <w:shd w:val="pct20" w:color="auto" w:fill="auto"/>
                </w:tcPr>
                <w:p w14:paraId="45ADEB86" w14:textId="77777777" w:rsidR="008C6655" w:rsidRPr="007D4768" w:rsidRDefault="008C6655">
                  <w:pPr>
                    <w:spacing w:after="0" w:line="240" w:lineRule="auto"/>
                    <w:rPr>
                      <w:rFonts w:ascii="Times New Roman" w:hAnsi="Times New Roman"/>
                      <w:sz w:val="18"/>
                      <w:szCs w:val="18"/>
                    </w:rPr>
                  </w:pPr>
                </w:p>
              </w:tc>
              <w:tc>
                <w:tcPr>
                  <w:tcW w:w="1800" w:type="dxa"/>
                  <w:shd w:val="pct20" w:color="auto" w:fill="auto"/>
                </w:tcPr>
                <w:p w14:paraId="45ADEB87" w14:textId="77777777" w:rsidR="008C6655" w:rsidRPr="007D4768" w:rsidRDefault="008C6655">
                  <w:pPr>
                    <w:spacing w:after="0" w:line="240" w:lineRule="auto"/>
                    <w:rPr>
                      <w:rFonts w:ascii="Times New Roman" w:hAnsi="Times New Roman"/>
                      <w:sz w:val="18"/>
                      <w:szCs w:val="18"/>
                    </w:rPr>
                  </w:pPr>
                </w:p>
              </w:tc>
              <w:tc>
                <w:tcPr>
                  <w:tcW w:w="1762" w:type="dxa"/>
                  <w:shd w:val="clear" w:color="auto" w:fill="D0CECE" w:themeFill="background2" w:themeFillShade="E6"/>
                </w:tcPr>
                <w:p w14:paraId="45ADEB89" w14:textId="77777777" w:rsidR="008C6655" w:rsidRPr="007D4768" w:rsidRDefault="008C6655">
                  <w:pPr>
                    <w:spacing w:after="0" w:line="240" w:lineRule="auto"/>
                    <w:rPr>
                      <w:rFonts w:ascii="Times New Roman" w:hAnsi="Times New Roman"/>
                      <w:sz w:val="18"/>
                      <w:szCs w:val="18"/>
                    </w:rPr>
                  </w:pPr>
                </w:p>
              </w:tc>
            </w:tr>
            <w:tr w:rsidR="008C6655" w:rsidRPr="007D4768" w14:paraId="45ADEB90" w14:textId="77777777" w:rsidTr="008C6655">
              <w:trPr>
                <w:trHeight w:val="558"/>
              </w:trPr>
              <w:tc>
                <w:tcPr>
                  <w:tcW w:w="2898" w:type="dxa"/>
                  <w:shd w:val="pct10" w:color="auto" w:fill="auto"/>
                </w:tcPr>
                <w:p w14:paraId="45ADEB8B" w14:textId="77777777" w:rsidR="008C6655" w:rsidRPr="007D4768" w:rsidRDefault="008C6655">
                  <w:pPr>
                    <w:numPr>
                      <w:ilvl w:val="0"/>
                      <w:numId w:val="5"/>
                    </w:numPr>
                    <w:spacing w:before="120" w:after="0" w:line="240" w:lineRule="auto"/>
                    <w:ind w:left="270" w:hanging="270"/>
                    <w:rPr>
                      <w:rFonts w:ascii="Times New Roman" w:hAnsi="Times New Roman"/>
                      <w:sz w:val="18"/>
                      <w:szCs w:val="18"/>
                    </w:rPr>
                  </w:pPr>
                  <w:r w:rsidRPr="007D4768">
                    <w:rPr>
                      <w:rFonts w:ascii="Times New Roman" w:hAnsi="Times New Roman"/>
                      <w:b/>
                      <w:bCs/>
                      <w:sz w:val="18"/>
                      <w:szCs w:val="18"/>
                    </w:rPr>
                    <w:t>Consumables</w:t>
                  </w:r>
                </w:p>
              </w:tc>
              <w:tc>
                <w:tcPr>
                  <w:tcW w:w="1867" w:type="dxa"/>
                </w:tcPr>
                <w:p w14:paraId="45ADEB8C" w14:textId="77777777" w:rsidR="008C6655" w:rsidRPr="007D4768" w:rsidRDefault="008C6655">
                  <w:pPr>
                    <w:spacing w:before="120" w:after="0" w:line="240" w:lineRule="auto"/>
                    <w:rPr>
                      <w:rFonts w:ascii="Times New Roman" w:hAnsi="Times New Roman"/>
                      <w:sz w:val="18"/>
                      <w:szCs w:val="18"/>
                    </w:rPr>
                  </w:pPr>
                </w:p>
              </w:tc>
              <w:tc>
                <w:tcPr>
                  <w:tcW w:w="1800" w:type="dxa"/>
                </w:tcPr>
                <w:p w14:paraId="45ADEB8D" w14:textId="77777777" w:rsidR="008C6655" w:rsidRPr="007D4768" w:rsidRDefault="008C6655">
                  <w:pPr>
                    <w:spacing w:before="120" w:after="0" w:line="240" w:lineRule="auto"/>
                    <w:rPr>
                      <w:rFonts w:ascii="Times New Roman" w:hAnsi="Times New Roman"/>
                      <w:sz w:val="18"/>
                      <w:szCs w:val="18"/>
                    </w:rPr>
                  </w:pPr>
                </w:p>
              </w:tc>
              <w:tc>
                <w:tcPr>
                  <w:tcW w:w="1762" w:type="dxa"/>
                </w:tcPr>
                <w:p w14:paraId="45ADEB8F" w14:textId="77777777" w:rsidR="008C6655" w:rsidRPr="007D4768" w:rsidRDefault="008C6655">
                  <w:pPr>
                    <w:spacing w:before="120" w:after="0" w:line="240" w:lineRule="auto"/>
                    <w:rPr>
                      <w:rFonts w:ascii="Times New Roman" w:hAnsi="Times New Roman"/>
                      <w:sz w:val="18"/>
                      <w:szCs w:val="18"/>
                    </w:rPr>
                  </w:pPr>
                </w:p>
              </w:tc>
            </w:tr>
            <w:tr w:rsidR="008C6655" w:rsidRPr="007D4768" w14:paraId="45ADEB97" w14:textId="77777777" w:rsidTr="008C6655">
              <w:trPr>
                <w:trHeight w:val="511"/>
              </w:trPr>
              <w:tc>
                <w:tcPr>
                  <w:tcW w:w="2898" w:type="dxa"/>
                  <w:shd w:val="pct10" w:color="auto" w:fill="auto"/>
                </w:tcPr>
                <w:p w14:paraId="45ADEB92" w14:textId="26830408" w:rsidR="008C6655" w:rsidRPr="00BF4D86" w:rsidRDefault="008C6655" w:rsidP="00BF4D86">
                  <w:pPr>
                    <w:numPr>
                      <w:ilvl w:val="0"/>
                      <w:numId w:val="5"/>
                    </w:numPr>
                    <w:spacing w:before="120" w:after="0" w:line="240" w:lineRule="auto"/>
                    <w:ind w:left="270" w:hanging="270"/>
                    <w:rPr>
                      <w:rFonts w:ascii="Times New Roman" w:hAnsi="Times New Roman"/>
                      <w:b/>
                      <w:bCs/>
                      <w:sz w:val="18"/>
                      <w:szCs w:val="18"/>
                    </w:rPr>
                  </w:pPr>
                  <w:r w:rsidRPr="007D4768">
                    <w:rPr>
                      <w:rFonts w:ascii="Times New Roman" w:hAnsi="Times New Roman"/>
                      <w:b/>
                      <w:bCs/>
                      <w:sz w:val="18"/>
                      <w:szCs w:val="18"/>
                    </w:rPr>
                    <w:t xml:space="preserve">Sample analysis (if </w:t>
                  </w:r>
                  <w:r w:rsidR="008A27D7" w:rsidRPr="007D4768">
                    <w:rPr>
                      <w:rFonts w:ascii="Times New Roman" w:hAnsi="Times New Roman"/>
                      <w:b/>
                      <w:bCs/>
                      <w:sz w:val="18"/>
                      <w:szCs w:val="18"/>
                    </w:rPr>
                    <w:t>outsourced</w:t>
                  </w:r>
                  <w:r w:rsidR="008A27D7">
                    <w:rPr>
                      <w:rFonts w:ascii="Times New Roman" w:hAnsi="Times New Roman"/>
                      <w:b/>
                      <w:bCs/>
                      <w:sz w:val="18"/>
                      <w:szCs w:val="18"/>
                    </w:rPr>
                    <w:t>)</w:t>
                  </w:r>
                  <w:r w:rsidR="008A27D7" w:rsidRPr="00BF4D86">
                    <w:rPr>
                      <w:rFonts w:ascii="Times New Roman" w:hAnsi="Times New Roman"/>
                      <w:b/>
                      <w:bCs/>
                      <w:sz w:val="18"/>
                      <w:szCs w:val="18"/>
                    </w:rPr>
                    <w:t xml:space="preserve">  </w:t>
                  </w:r>
                  <w:r w:rsidRPr="00BF4D86">
                    <w:rPr>
                      <w:rFonts w:ascii="Times New Roman" w:hAnsi="Times New Roman"/>
                      <w:b/>
                      <w:bCs/>
                      <w:sz w:val="18"/>
                      <w:szCs w:val="18"/>
                    </w:rPr>
                    <w:t xml:space="preserve">                                                     </w:t>
                  </w:r>
                </w:p>
              </w:tc>
              <w:tc>
                <w:tcPr>
                  <w:tcW w:w="1867" w:type="dxa"/>
                </w:tcPr>
                <w:p w14:paraId="45ADEB93" w14:textId="77777777" w:rsidR="008C6655" w:rsidRPr="007D4768" w:rsidRDefault="008C6655">
                  <w:pPr>
                    <w:spacing w:before="120" w:after="0" w:line="240" w:lineRule="auto"/>
                    <w:rPr>
                      <w:rFonts w:ascii="Times New Roman" w:hAnsi="Times New Roman"/>
                      <w:sz w:val="18"/>
                      <w:szCs w:val="18"/>
                    </w:rPr>
                  </w:pPr>
                </w:p>
              </w:tc>
              <w:tc>
                <w:tcPr>
                  <w:tcW w:w="1800" w:type="dxa"/>
                </w:tcPr>
                <w:p w14:paraId="45ADEB94" w14:textId="77777777" w:rsidR="008C6655" w:rsidRPr="007D4768" w:rsidRDefault="008C6655">
                  <w:pPr>
                    <w:spacing w:before="120" w:after="0" w:line="240" w:lineRule="auto"/>
                    <w:rPr>
                      <w:rFonts w:ascii="Times New Roman" w:hAnsi="Times New Roman"/>
                      <w:sz w:val="18"/>
                      <w:szCs w:val="18"/>
                    </w:rPr>
                  </w:pPr>
                </w:p>
              </w:tc>
              <w:tc>
                <w:tcPr>
                  <w:tcW w:w="1762" w:type="dxa"/>
                </w:tcPr>
                <w:p w14:paraId="45ADEB96" w14:textId="77777777" w:rsidR="008C6655" w:rsidRPr="007D4768" w:rsidRDefault="008C6655">
                  <w:pPr>
                    <w:spacing w:before="120" w:after="0" w:line="240" w:lineRule="auto"/>
                    <w:rPr>
                      <w:rFonts w:ascii="Times New Roman" w:hAnsi="Times New Roman"/>
                      <w:sz w:val="18"/>
                      <w:szCs w:val="18"/>
                    </w:rPr>
                  </w:pPr>
                </w:p>
              </w:tc>
            </w:tr>
            <w:tr w:rsidR="008C6655" w:rsidRPr="007D4768" w14:paraId="45ADEB9E" w14:textId="77777777" w:rsidTr="008C6655">
              <w:trPr>
                <w:trHeight w:val="622"/>
              </w:trPr>
              <w:tc>
                <w:tcPr>
                  <w:tcW w:w="2898" w:type="dxa"/>
                  <w:shd w:val="pct10" w:color="auto" w:fill="auto"/>
                </w:tcPr>
                <w:p w14:paraId="45ADEB98" w14:textId="77777777" w:rsidR="008C6655" w:rsidRPr="007D4768" w:rsidRDefault="008C6655">
                  <w:pPr>
                    <w:numPr>
                      <w:ilvl w:val="0"/>
                      <w:numId w:val="5"/>
                    </w:numPr>
                    <w:spacing w:before="120" w:after="0" w:line="240" w:lineRule="auto"/>
                    <w:ind w:left="270" w:hanging="270"/>
                    <w:rPr>
                      <w:rFonts w:ascii="Times New Roman" w:hAnsi="Times New Roman"/>
                      <w:b/>
                      <w:bCs/>
                      <w:sz w:val="18"/>
                      <w:szCs w:val="18"/>
                    </w:rPr>
                  </w:pPr>
                  <w:r w:rsidRPr="007D4768">
                    <w:rPr>
                      <w:rFonts w:ascii="Times New Roman" w:hAnsi="Times New Roman"/>
                      <w:b/>
                      <w:bCs/>
                      <w:sz w:val="18"/>
                      <w:szCs w:val="18"/>
                    </w:rPr>
                    <w:t>Statistical analysis</w:t>
                  </w:r>
                </w:p>
              </w:tc>
              <w:tc>
                <w:tcPr>
                  <w:tcW w:w="1867" w:type="dxa"/>
                </w:tcPr>
                <w:p w14:paraId="45ADEB99" w14:textId="77777777" w:rsidR="008C6655" w:rsidRPr="007D4768" w:rsidRDefault="008C6655">
                  <w:pPr>
                    <w:spacing w:before="120" w:after="0" w:line="240" w:lineRule="auto"/>
                    <w:rPr>
                      <w:rFonts w:ascii="Times New Roman" w:hAnsi="Times New Roman"/>
                      <w:sz w:val="18"/>
                      <w:szCs w:val="18"/>
                    </w:rPr>
                  </w:pPr>
                </w:p>
              </w:tc>
              <w:tc>
                <w:tcPr>
                  <w:tcW w:w="1800" w:type="dxa"/>
                </w:tcPr>
                <w:p w14:paraId="45ADEB9A" w14:textId="77777777" w:rsidR="008C6655" w:rsidRPr="007D4768" w:rsidRDefault="008C6655">
                  <w:pPr>
                    <w:spacing w:before="120" w:after="0" w:line="240" w:lineRule="auto"/>
                    <w:rPr>
                      <w:rFonts w:ascii="Times New Roman" w:hAnsi="Times New Roman"/>
                      <w:sz w:val="18"/>
                      <w:szCs w:val="18"/>
                    </w:rPr>
                  </w:pPr>
                </w:p>
              </w:tc>
              <w:tc>
                <w:tcPr>
                  <w:tcW w:w="1762" w:type="dxa"/>
                </w:tcPr>
                <w:p w14:paraId="45ADEB9C" w14:textId="77777777" w:rsidR="008C6655" w:rsidRPr="007D4768" w:rsidRDefault="008C6655">
                  <w:pPr>
                    <w:spacing w:before="120" w:after="0" w:line="240" w:lineRule="auto"/>
                    <w:rPr>
                      <w:rFonts w:ascii="Times New Roman" w:hAnsi="Times New Roman"/>
                      <w:sz w:val="18"/>
                      <w:szCs w:val="18"/>
                    </w:rPr>
                  </w:pPr>
                </w:p>
                <w:p w14:paraId="45ADEB9D" w14:textId="77777777" w:rsidR="008C6655" w:rsidRPr="007D4768" w:rsidRDefault="008C6655">
                  <w:pPr>
                    <w:spacing w:before="120" w:after="0" w:line="240" w:lineRule="auto"/>
                    <w:rPr>
                      <w:rFonts w:ascii="Times New Roman" w:hAnsi="Times New Roman"/>
                      <w:sz w:val="18"/>
                      <w:szCs w:val="18"/>
                    </w:rPr>
                  </w:pPr>
                </w:p>
              </w:tc>
            </w:tr>
            <w:tr w:rsidR="008C6655" w:rsidRPr="007D4768" w14:paraId="45ADEBAB" w14:textId="77777777" w:rsidTr="008C6655">
              <w:tc>
                <w:tcPr>
                  <w:tcW w:w="2898" w:type="dxa"/>
                  <w:shd w:val="pct10" w:color="auto" w:fill="auto"/>
                </w:tcPr>
                <w:p w14:paraId="45ADEBA5" w14:textId="77777777" w:rsidR="008C6655" w:rsidRPr="007D4768" w:rsidRDefault="008C6655">
                  <w:pPr>
                    <w:numPr>
                      <w:ilvl w:val="0"/>
                      <w:numId w:val="5"/>
                    </w:numPr>
                    <w:spacing w:before="120" w:after="0" w:line="240" w:lineRule="auto"/>
                    <w:ind w:left="270" w:hanging="270"/>
                    <w:rPr>
                      <w:rFonts w:ascii="Times New Roman" w:hAnsi="Times New Roman"/>
                      <w:b/>
                      <w:bCs/>
                      <w:sz w:val="18"/>
                      <w:szCs w:val="18"/>
                    </w:rPr>
                  </w:pPr>
                  <w:r w:rsidRPr="007D4768">
                    <w:rPr>
                      <w:rFonts w:ascii="Times New Roman" w:hAnsi="Times New Roman"/>
                      <w:b/>
                      <w:bCs/>
                      <w:sz w:val="18"/>
                      <w:szCs w:val="18"/>
                    </w:rPr>
                    <w:t>Travel &amp; Subsistence</w:t>
                  </w:r>
                </w:p>
                <w:p w14:paraId="45ADEBA6" w14:textId="6EF10760" w:rsidR="008C6655" w:rsidRPr="007D4768" w:rsidRDefault="008C6655">
                  <w:pPr>
                    <w:spacing w:before="120" w:after="0" w:line="240" w:lineRule="auto"/>
                    <w:rPr>
                      <w:rFonts w:ascii="Times New Roman" w:hAnsi="Times New Roman"/>
                      <w:b/>
                      <w:bCs/>
                      <w:sz w:val="18"/>
                      <w:szCs w:val="18"/>
                    </w:rPr>
                  </w:pPr>
                  <w:r w:rsidRPr="007D4768">
                    <w:rPr>
                      <w:rFonts w:ascii="Times New Roman" w:hAnsi="Times New Roman"/>
                      <w:b/>
                      <w:bCs/>
                      <w:sz w:val="18"/>
                      <w:szCs w:val="18"/>
                    </w:rPr>
                    <w:t>(For field visits only)</w:t>
                  </w:r>
                </w:p>
              </w:tc>
              <w:tc>
                <w:tcPr>
                  <w:tcW w:w="1867" w:type="dxa"/>
                </w:tcPr>
                <w:p w14:paraId="45ADEBA7" w14:textId="77777777" w:rsidR="008C6655" w:rsidRPr="007D4768" w:rsidRDefault="008C6655">
                  <w:pPr>
                    <w:spacing w:before="120" w:after="0" w:line="240" w:lineRule="auto"/>
                    <w:rPr>
                      <w:rFonts w:ascii="Times New Roman" w:hAnsi="Times New Roman"/>
                      <w:sz w:val="18"/>
                      <w:szCs w:val="18"/>
                    </w:rPr>
                  </w:pPr>
                </w:p>
              </w:tc>
              <w:tc>
                <w:tcPr>
                  <w:tcW w:w="1800" w:type="dxa"/>
                </w:tcPr>
                <w:p w14:paraId="45ADEBA8" w14:textId="77777777" w:rsidR="008C6655" w:rsidRPr="007D4768" w:rsidRDefault="008C6655">
                  <w:pPr>
                    <w:spacing w:before="120" w:after="0" w:line="240" w:lineRule="auto"/>
                    <w:rPr>
                      <w:rFonts w:ascii="Times New Roman" w:hAnsi="Times New Roman"/>
                      <w:sz w:val="18"/>
                      <w:szCs w:val="18"/>
                    </w:rPr>
                  </w:pPr>
                </w:p>
              </w:tc>
              <w:tc>
                <w:tcPr>
                  <w:tcW w:w="1762" w:type="dxa"/>
                </w:tcPr>
                <w:p w14:paraId="45ADEBAA" w14:textId="77777777" w:rsidR="008C6655" w:rsidRPr="007D4768" w:rsidRDefault="008C6655">
                  <w:pPr>
                    <w:spacing w:before="120" w:after="0" w:line="240" w:lineRule="auto"/>
                    <w:rPr>
                      <w:rFonts w:ascii="Times New Roman" w:hAnsi="Times New Roman"/>
                      <w:sz w:val="18"/>
                      <w:szCs w:val="18"/>
                    </w:rPr>
                  </w:pPr>
                </w:p>
              </w:tc>
            </w:tr>
            <w:tr w:rsidR="008C6655" w:rsidRPr="007D4768" w14:paraId="45ADEBB2" w14:textId="77777777" w:rsidTr="008C6655">
              <w:tc>
                <w:tcPr>
                  <w:tcW w:w="2898" w:type="dxa"/>
                  <w:tcBorders>
                    <w:bottom w:val="single" w:sz="4" w:space="0" w:color="000000"/>
                  </w:tcBorders>
                  <w:shd w:val="pct10" w:color="auto" w:fill="auto"/>
                </w:tcPr>
                <w:p w14:paraId="45ADEBAC" w14:textId="77777777" w:rsidR="008C6655" w:rsidRPr="007D4768" w:rsidRDefault="008C6655">
                  <w:pPr>
                    <w:numPr>
                      <w:ilvl w:val="0"/>
                      <w:numId w:val="5"/>
                    </w:numPr>
                    <w:spacing w:before="120" w:after="0" w:line="240" w:lineRule="auto"/>
                    <w:ind w:left="270" w:hanging="270"/>
                    <w:rPr>
                      <w:rFonts w:ascii="Times New Roman" w:hAnsi="Times New Roman"/>
                      <w:b/>
                      <w:bCs/>
                      <w:sz w:val="18"/>
                      <w:szCs w:val="18"/>
                    </w:rPr>
                  </w:pPr>
                  <w:r w:rsidRPr="007D4768">
                    <w:rPr>
                      <w:rFonts w:ascii="Times New Roman" w:hAnsi="Times New Roman"/>
                      <w:b/>
                      <w:bCs/>
                      <w:sz w:val="18"/>
                      <w:szCs w:val="18"/>
                    </w:rPr>
                    <w:t>Miscellaneous</w:t>
                  </w:r>
                </w:p>
                <w:p w14:paraId="45ADEBAD" w14:textId="77777777" w:rsidR="008C6655" w:rsidRPr="007D4768" w:rsidRDefault="008C6655">
                  <w:pPr>
                    <w:spacing w:before="120" w:after="0" w:line="240" w:lineRule="auto"/>
                    <w:ind w:left="270"/>
                    <w:rPr>
                      <w:rFonts w:ascii="Times New Roman" w:hAnsi="Times New Roman"/>
                      <w:b/>
                      <w:bCs/>
                      <w:sz w:val="18"/>
                      <w:szCs w:val="18"/>
                    </w:rPr>
                  </w:pPr>
                </w:p>
              </w:tc>
              <w:tc>
                <w:tcPr>
                  <w:tcW w:w="1867" w:type="dxa"/>
                  <w:tcBorders>
                    <w:bottom w:val="single" w:sz="4" w:space="0" w:color="000000"/>
                  </w:tcBorders>
                </w:tcPr>
                <w:p w14:paraId="45ADEBAE" w14:textId="77777777" w:rsidR="008C6655" w:rsidRPr="007D4768" w:rsidRDefault="008C6655">
                  <w:pPr>
                    <w:spacing w:before="120" w:after="0" w:line="240" w:lineRule="auto"/>
                    <w:rPr>
                      <w:rFonts w:ascii="Times New Roman" w:hAnsi="Times New Roman"/>
                      <w:sz w:val="18"/>
                      <w:szCs w:val="18"/>
                    </w:rPr>
                  </w:pPr>
                </w:p>
              </w:tc>
              <w:tc>
                <w:tcPr>
                  <w:tcW w:w="1800" w:type="dxa"/>
                  <w:tcBorders>
                    <w:bottom w:val="single" w:sz="4" w:space="0" w:color="000000"/>
                  </w:tcBorders>
                </w:tcPr>
                <w:p w14:paraId="45ADEBAF" w14:textId="77777777" w:rsidR="008C6655" w:rsidRPr="007D4768" w:rsidRDefault="008C6655">
                  <w:pPr>
                    <w:spacing w:before="120" w:after="0" w:line="240" w:lineRule="auto"/>
                    <w:rPr>
                      <w:rFonts w:ascii="Times New Roman" w:hAnsi="Times New Roman"/>
                      <w:sz w:val="18"/>
                      <w:szCs w:val="18"/>
                    </w:rPr>
                  </w:pPr>
                </w:p>
              </w:tc>
              <w:tc>
                <w:tcPr>
                  <w:tcW w:w="1762" w:type="dxa"/>
                  <w:tcBorders>
                    <w:bottom w:val="single" w:sz="4" w:space="0" w:color="000000"/>
                  </w:tcBorders>
                </w:tcPr>
                <w:p w14:paraId="45ADEBB1" w14:textId="77777777" w:rsidR="008C6655" w:rsidRPr="007D4768" w:rsidRDefault="008C6655">
                  <w:pPr>
                    <w:spacing w:before="120" w:after="0" w:line="240" w:lineRule="auto"/>
                    <w:rPr>
                      <w:rFonts w:ascii="Times New Roman" w:hAnsi="Times New Roman"/>
                      <w:sz w:val="18"/>
                      <w:szCs w:val="18"/>
                    </w:rPr>
                  </w:pPr>
                </w:p>
              </w:tc>
            </w:tr>
            <w:tr w:rsidR="008C6655" w:rsidRPr="007D4768" w14:paraId="45ADEBB9" w14:textId="77777777" w:rsidTr="008C6655">
              <w:trPr>
                <w:trHeight w:val="399"/>
              </w:trPr>
              <w:tc>
                <w:tcPr>
                  <w:tcW w:w="2898" w:type="dxa"/>
                  <w:shd w:val="pct20" w:color="auto" w:fill="auto"/>
                </w:tcPr>
                <w:p w14:paraId="45ADEBB3" w14:textId="2030D75E" w:rsidR="008C6655" w:rsidRPr="007D4768" w:rsidRDefault="008C6655">
                  <w:pPr>
                    <w:spacing w:before="120" w:after="0" w:line="240" w:lineRule="auto"/>
                    <w:rPr>
                      <w:rFonts w:ascii="Times New Roman" w:hAnsi="Times New Roman"/>
                      <w:b/>
                      <w:bCs/>
                      <w:sz w:val="18"/>
                      <w:szCs w:val="18"/>
                    </w:rPr>
                  </w:pPr>
                  <w:r w:rsidRPr="007D4768">
                    <w:rPr>
                      <w:rFonts w:ascii="Times New Roman" w:hAnsi="Times New Roman"/>
                      <w:b/>
                      <w:bCs/>
                      <w:sz w:val="18"/>
                      <w:szCs w:val="18"/>
                    </w:rPr>
                    <w:t>GRAND TOTAL *</w:t>
                  </w:r>
                </w:p>
              </w:tc>
              <w:tc>
                <w:tcPr>
                  <w:tcW w:w="1867" w:type="dxa"/>
                  <w:shd w:val="pct20" w:color="auto" w:fill="auto"/>
                </w:tcPr>
                <w:p w14:paraId="45ADEBB4" w14:textId="77777777" w:rsidR="008C6655" w:rsidRPr="007D4768" w:rsidRDefault="008C6655">
                  <w:pPr>
                    <w:spacing w:before="120" w:after="0" w:line="240" w:lineRule="auto"/>
                    <w:rPr>
                      <w:rFonts w:ascii="Times New Roman" w:hAnsi="Times New Roman"/>
                      <w:sz w:val="18"/>
                      <w:szCs w:val="18"/>
                    </w:rPr>
                  </w:pPr>
                </w:p>
                <w:p w14:paraId="45ADEBB5" w14:textId="77777777" w:rsidR="008C6655" w:rsidRPr="007D4768" w:rsidRDefault="008C6655">
                  <w:pPr>
                    <w:spacing w:before="120" w:after="0" w:line="240" w:lineRule="auto"/>
                    <w:rPr>
                      <w:rFonts w:ascii="Times New Roman" w:hAnsi="Times New Roman"/>
                      <w:sz w:val="18"/>
                      <w:szCs w:val="18"/>
                    </w:rPr>
                  </w:pPr>
                </w:p>
              </w:tc>
              <w:tc>
                <w:tcPr>
                  <w:tcW w:w="1800" w:type="dxa"/>
                  <w:shd w:val="pct20" w:color="auto" w:fill="auto"/>
                </w:tcPr>
                <w:p w14:paraId="45ADEBB6" w14:textId="77777777" w:rsidR="008C6655" w:rsidRPr="007D4768" w:rsidRDefault="008C6655">
                  <w:pPr>
                    <w:spacing w:before="120" w:after="0" w:line="240" w:lineRule="auto"/>
                    <w:rPr>
                      <w:rFonts w:ascii="Times New Roman" w:hAnsi="Times New Roman"/>
                      <w:sz w:val="18"/>
                      <w:szCs w:val="18"/>
                    </w:rPr>
                  </w:pPr>
                </w:p>
              </w:tc>
              <w:tc>
                <w:tcPr>
                  <w:tcW w:w="1762" w:type="dxa"/>
                  <w:shd w:val="clear" w:color="auto" w:fill="D0CECE" w:themeFill="background2" w:themeFillShade="E6"/>
                </w:tcPr>
                <w:p w14:paraId="45ADEBB8" w14:textId="77777777" w:rsidR="008C6655" w:rsidRPr="007D4768" w:rsidRDefault="008C6655">
                  <w:pPr>
                    <w:spacing w:before="120" w:after="0" w:line="240" w:lineRule="auto"/>
                    <w:rPr>
                      <w:rFonts w:ascii="Times New Roman" w:hAnsi="Times New Roman"/>
                      <w:sz w:val="18"/>
                      <w:szCs w:val="18"/>
                    </w:rPr>
                  </w:pPr>
                </w:p>
              </w:tc>
            </w:tr>
          </w:tbl>
          <w:p w14:paraId="16619DB8" w14:textId="03A81E28" w:rsidR="00354B56" w:rsidRPr="007D4768" w:rsidRDefault="007776D5" w:rsidP="00990A6B">
            <w:pPr>
              <w:spacing w:after="0" w:line="240" w:lineRule="auto"/>
              <w:jc w:val="both"/>
              <w:rPr>
                <w:rFonts w:ascii="Times New Roman" w:hAnsi="Times New Roman"/>
                <w:b/>
                <w:bCs/>
                <w:sz w:val="18"/>
                <w:szCs w:val="18"/>
              </w:rPr>
            </w:pPr>
            <w:r w:rsidRPr="007D4768">
              <w:rPr>
                <w:rFonts w:ascii="Times New Roman" w:hAnsi="Times New Roman"/>
                <w:b/>
                <w:bCs/>
                <w:sz w:val="18"/>
                <w:szCs w:val="18"/>
              </w:rPr>
              <w:t xml:space="preserve">*  For </w:t>
            </w:r>
            <w:r w:rsidR="00F1378D" w:rsidRPr="007D4768">
              <w:rPr>
                <w:rFonts w:ascii="Times New Roman" w:hAnsi="Times New Roman"/>
                <w:b/>
                <w:bCs/>
                <w:sz w:val="18"/>
                <w:szCs w:val="18"/>
              </w:rPr>
              <w:t xml:space="preserve">Project Leader </w:t>
            </w:r>
            <w:r w:rsidRPr="007D4768">
              <w:rPr>
                <w:rFonts w:ascii="Times New Roman" w:hAnsi="Times New Roman"/>
                <w:b/>
                <w:bCs/>
                <w:sz w:val="18"/>
                <w:szCs w:val="18"/>
              </w:rPr>
              <w:t xml:space="preserve">who have not received any Research Grants </w:t>
            </w:r>
            <w:r w:rsidR="000262D0" w:rsidRPr="007D4768">
              <w:rPr>
                <w:rFonts w:ascii="Times New Roman" w:hAnsi="Times New Roman"/>
                <w:b/>
                <w:bCs/>
                <w:sz w:val="18"/>
                <w:szCs w:val="18"/>
              </w:rPr>
              <w:t>before (</w:t>
            </w:r>
            <w:r w:rsidRPr="007D4768">
              <w:rPr>
                <w:rFonts w:ascii="Times New Roman" w:hAnsi="Times New Roman"/>
                <w:b/>
                <w:bCs/>
                <w:sz w:val="18"/>
                <w:szCs w:val="18"/>
              </w:rPr>
              <w:t xml:space="preserve">NSF or other funding </w:t>
            </w:r>
          </w:p>
          <w:p w14:paraId="45ADEBC0" w14:textId="455B6B34" w:rsidR="00A00987" w:rsidRPr="007D4768" w:rsidRDefault="00354B56" w:rsidP="00375AB3">
            <w:pPr>
              <w:spacing w:after="0" w:line="240" w:lineRule="auto"/>
              <w:jc w:val="both"/>
              <w:rPr>
                <w:rFonts w:ascii="Times New Roman" w:hAnsi="Times New Roman"/>
                <w:b/>
                <w:bCs/>
                <w:sz w:val="18"/>
                <w:szCs w:val="18"/>
              </w:rPr>
            </w:pPr>
            <w:r w:rsidRPr="007D4768">
              <w:rPr>
                <w:rFonts w:ascii="Times New Roman" w:hAnsi="Times New Roman"/>
                <w:b/>
                <w:bCs/>
                <w:sz w:val="18"/>
                <w:szCs w:val="18"/>
              </w:rPr>
              <w:t xml:space="preserve">    </w:t>
            </w:r>
            <w:r w:rsidR="007776D5" w:rsidRPr="007D4768">
              <w:rPr>
                <w:rFonts w:ascii="Times New Roman" w:hAnsi="Times New Roman"/>
                <w:b/>
                <w:bCs/>
                <w:sz w:val="18"/>
                <w:szCs w:val="18"/>
              </w:rPr>
              <w:t>sources</w:t>
            </w:r>
            <w:r w:rsidRPr="007D4768">
              <w:rPr>
                <w:rFonts w:ascii="Times New Roman" w:hAnsi="Times New Roman"/>
                <w:b/>
                <w:bCs/>
                <w:sz w:val="18"/>
                <w:szCs w:val="18"/>
              </w:rPr>
              <w:t xml:space="preserve">), </w:t>
            </w:r>
            <w:r w:rsidR="007776D5" w:rsidRPr="007D4768">
              <w:rPr>
                <w:rFonts w:ascii="Times New Roman" w:hAnsi="Times New Roman"/>
                <w:b/>
                <w:bCs/>
                <w:sz w:val="18"/>
                <w:szCs w:val="18"/>
              </w:rPr>
              <w:t xml:space="preserve">the </w:t>
            </w:r>
            <w:r w:rsidR="007776D5" w:rsidRPr="007D4768">
              <w:rPr>
                <w:rFonts w:ascii="Times New Roman" w:hAnsi="Times New Roman"/>
                <w:b/>
                <w:bCs/>
                <w:sz w:val="18"/>
                <w:szCs w:val="18"/>
                <w:u w:val="single"/>
              </w:rPr>
              <w:t>total</w:t>
            </w:r>
            <w:r w:rsidR="007776D5" w:rsidRPr="007D4768">
              <w:rPr>
                <w:rFonts w:ascii="Times New Roman" w:hAnsi="Times New Roman"/>
                <w:b/>
                <w:bCs/>
                <w:sz w:val="18"/>
                <w:szCs w:val="18"/>
              </w:rPr>
              <w:t xml:space="preserve"> budget should not exceed</w:t>
            </w:r>
            <w:r w:rsidR="00375AB3">
              <w:rPr>
                <w:rFonts w:ascii="Times New Roman" w:hAnsi="Times New Roman"/>
                <w:b/>
                <w:bCs/>
                <w:sz w:val="18"/>
                <w:szCs w:val="18"/>
              </w:rPr>
              <w:t xml:space="preserve"> </w:t>
            </w:r>
            <w:r w:rsidR="007776D5" w:rsidRPr="007D4768">
              <w:rPr>
                <w:rFonts w:ascii="Times New Roman" w:hAnsi="Times New Roman"/>
                <w:b/>
                <w:bCs/>
                <w:sz w:val="18"/>
                <w:szCs w:val="18"/>
                <w:u w:val="single"/>
              </w:rPr>
              <w:t>Rs 2 Million</w:t>
            </w:r>
            <w:r w:rsidR="007776D5" w:rsidRPr="007D4768">
              <w:rPr>
                <w:rFonts w:ascii="Times New Roman" w:hAnsi="Times New Roman"/>
                <w:b/>
                <w:bCs/>
                <w:sz w:val="18"/>
                <w:szCs w:val="18"/>
              </w:rPr>
              <w:t>, excluding allocations for Research Personnel.</w:t>
            </w:r>
          </w:p>
          <w:p w14:paraId="0092C573" w14:textId="213BEE88" w:rsidR="004A73B8" w:rsidRDefault="004A73B8" w:rsidP="00990A6B">
            <w:pPr>
              <w:spacing w:after="0" w:line="240" w:lineRule="auto"/>
              <w:ind w:left="426" w:hanging="426"/>
              <w:jc w:val="both"/>
              <w:rPr>
                <w:rFonts w:ascii="Times New Roman" w:hAnsi="Times New Roman"/>
                <w:iCs/>
                <w:strike/>
                <w:sz w:val="20"/>
                <w:szCs w:val="20"/>
              </w:rPr>
            </w:pPr>
          </w:p>
          <w:p w14:paraId="133A91B4" w14:textId="6BC7C297" w:rsidR="008A27D7" w:rsidRPr="0039188C" w:rsidRDefault="008A27D7" w:rsidP="00990A6B">
            <w:pPr>
              <w:spacing w:after="0" w:line="240" w:lineRule="auto"/>
              <w:ind w:left="426" w:hanging="426"/>
              <w:jc w:val="both"/>
              <w:rPr>
                <w:rFonts w:ascii="Times New Roman" w:hAnsi="Times New Roman"/>
                <w:b/>
                <w:bCs/>
                <w:iCs/>
                <w:sz w:val="20"/>
                <w:szCs w:val="20"/>
              </w:rPr>
            </w:pPr>
            <w:r w:rsidRPr="0039188C">
              <w:rPr>
                <w:rFonts w:ascii="Times New Roman" w:hAnsi="Times New Roman"/>
                <w:b/>
                <w:bCs/>
                <w:iCs/>
                <w:sz w:val="20"/>
                <w:szCs w:val="20"/>
              </w:rPr>
              <w:t xml:space="preserve">Applicants from Non-State Sector, please </w:t>
            </w:r>
            <w:r w:rsidR="0039188C" w:rsidRPr="0039188C">
              <w:rPr>
                <w:rFonts w:ascii="Times New Roman" w:hAnsi="Times New Roman"/>
                <w:b/>
                <w:bCs/>
                <w:iCs/>
                <w:sz w:val="20"/>
                <w:szCs w:val="20"/>
              </w:rPr>
              <w:t>refer</w:t>
            </w:r>
            <w:r w:rsidRPr="0039188C">
              <w:rPr>
                <w:rFonts w:ascii="Times New Roman" w:hAnsi="Times New Roman"/>
                <w:b/>
                <w:bCs/>
                <w:iCs/>
                <w:sz w:val="20"/>
                <w:szCs w:val="20"/>
              </w:rPr>
              <w:t xml:space="preserve"> the </w:t>
            </w:r>
            <w:r w:rsidR="0039188C" w:rsidRPr="0039188C">
              <w:rPr>
                <w:rFonts w:ascii="Times New Roman" w:hAnsi="Times New Roman"/>
                <w:b/>
                <w:bCs/>
                <w:iCs/>
                <w:sz w:val="20"/>
                <w:szCs w:val="20"/>
              </w:rPr>
              <w:t>guidelines</w:t>
            </w:r>
            <w:r w:rsidRPr="0039188C">
              <w:rPr>
                <w:rFonts w:ascii="Times New Roman" w:hAnsi="Times New Roman"/>
                <w:b/>
                <w:bCs/>
                <w:iCs/>
                <w:sz w:val="20"/>
                <w:szCs w:val="20"/>
              </w:rPr>
              <w:t xml:space="preserve"> for the Non-state Sector applicants.</w:t>
            </w:r>
          </w:p>
          <w:p w14:paraId="45ADEBC4" w14:textId="77777777" w:rsidR="00A00987" w:rsidRPr="004A73B8" w:rsidRDefault="00A00987" w:rsidP="008A27D7">
            <w:pPr>
              <w:spacing w:after="0" w:line="240" w:lineRule="auto"/>
              <w:ind w:left="426" w:hanging="426"/>
              <w:jc w:val="both"/>
              <w:rPr>
                <w:rFonts w:ascii="Times New Roman" w:hAnsi="Times New Roman"/>
                <w:b/>
                <w:bCs/>
                <w:strike/>
                <w:sz w:val="20"/>
                <w:szCs w:val="20"/>
              </w:rPr>
            </w:pPr>
          </w:p>
        </w:tc>
      </w:tr>
      <w:tr w:rsidR="00A00987" w14:paraId="45ADEBC7" w14:textId="77777777">
        <w:tc>
          <w:tcPr>
            <w:tcW w:w="8897" w:type="dxa"/>
            <w:gridSpan w:val="4"/>
            <w:tcBorders>
              <w:bottom w:val="single" w:sz="4" w:space="0" w:color="000000" w:themeColor="text1"/>
            </w:tcBorders>
            <w:shd w:val="clear" w:color="auto" w:fill="D8D8D8" w:themeFill="background1" w:themeFillShade="D8"/>
          </w:tcPr>
          <w:p w14:paraId="45ADEBC6" w14:textId="77777777" w:rsidR="00A00987" w:rsidRDefault="007776D5" w:rsidP="00804FE4">
            <w:pPr>
              <w:numPr>
                <w:ilvl w:val="0"/>
                <w:numId w:val="3"/>
              </w:numPr>
              <w:spacing w:after="0" w:line="240" w:lineRule="auto"/>
              <w:ind w:hanging="450"/>
              <w:rPr>
                <w:rFonts w:ascii="Times New Roman" w:hAnsi="Times New Roman"/>
                <w:b/>
                <w:bCs/>
                <w:color w:val="000000"/>
              </w:rPr>
            </w:pPr>
            <w:r>
              <w:rPr>
                <w:rFonts w:ascii="Times New Roman" w:hAnsi="Times New Roman"/>
                <w:b/>
                <w:bCs/>
                <w:color w:val="000000"/>
              </w:rPr>
              <w:t>Budget justification</w:t>
            </w:r>
          </w:p>
        </w:tc>
      </w:tr>
      <w:tr w:rsidR="00A00987" w14:paraId="45ADEBCB" w14:textId="77777777">
        <w:tc>
          <w:tcPr>
            <w:tcW w:w="8897" w:type="dxa"/>
            <w:gridSpan w:val="4"/>
            <w:tcBorders>
              <w:bottom w:val="single" w:sz="4" w:space="0" w:color="000000" w:themeColor="text1"/>
            </w:tcBorders>
            <w:shd w:val="clear" w:color="auto" w:fill="D8D8D8" w:themeFill="background1" w:themeFillShade="D8"/>
          </w:tcPr>
          <w:p w14:paraId="45ADEBC8" w14:textId="7191B20B" w:rsidR="00A00987" w:rsidRPr="00421D68" w:rsidRDefault="007D32C0">
            <w:pPr>
              <w:spacing w:after="0" w:line="240" w:lineRule="auto"/>
              <w:rPr>
                <w:rFonts w:ascii="Times New Roman" w:hAnsi="Times New Roman"/>
                <w:b/>
                <w:bCs/>
                <w:color w:val="000000"/>
                <w:sz w:val="20"/>
                <w:szCs w:val="20"/>
              </w:rPr>
            </w:pPr>
            <w:r w:rsidRPr="00421D68">
              <w:rPr>
                <w:rFonts w:ascii="Times New Roman" w:hAnsi="Times New Roman"/>
                <w:b/>
                <w:bCs/>
                <w:color w:val="000000"/>
                <w:sz w:val="20"/>
                <w:szCs w:val="20"/>
              </w:rPr>
              <w:t>10</w:t>
            </w:r>
            <w:r w:rsidR="007776D5" w:rsidRPr="00421D68">
              <w:rPr>
                <w:rFonts w:ascii="Times New Roman" w:hAnsi="Times New Roman"/>
                <w:b/>
                <w:bCs/>
                <w:color w:val="000000"/>
                <w:sz w:val="20"/>
                <w:szCs w:val="20"/>
              </w:rPr>
              <w:t>.1 Personnel</w:t>
            </w:r>
          </w:p>
          <w:p w14:paraId="45ADEBC9" w14:textId="11DCB1FE" w:rsidR="00A00987" w:rsidRPr="00421D68" w:rsidRDefault="007776D5">
            <w:pPr>
              <w:spacing w:after="0" w:line="240" w:lineRule="auto"/>
              <w:ind w:left="450"/>
              <w:rPr>
                <w:rFonts w:ascii="Times New Roman" w:hAnsi="Times New Roman"/>
                <w:i/>
                <w:iCs/>
                <w:sz w:val="20"/>
                <w:szCs w:val="20"/>
              </w:rPr>
            </w:pPr>
            <w:r w:rsidRPr="00421D68">
              <w:rPr>
                <w:rFonts w:ascii="Times New Roman" w:hAnsi="Times New Roman"/>
                <w:i/>
                <w:iCs/>
                <w:sz w:val="20"/>
                <w:szCs w:val="20"/>
              </w:rPr>
              <w:t>Requests for personnel for the proposed project should not be made unless they are absolutely necessary.</w:t>
            </w:r>
            <w:r w:rsidR="00831AB5">
              <w:rPr>
                <w:rFonts w:ascii="Times New Roman" w:hAnsi="Times New Roman"/>
                <w:i/>
                <w:iCs/>
                <w:sz w:val="20"/>
                <w:szCs w:val="20"/>
              </w:rPr>
              <w:t xml:space="preserve"> </w:t>
            </w:r>
            <w:r w:rsidRPr="00421D68">
              <w:rPr>
                <w:rFonts w:ascii="Times New Roman" w:hAnsi="Times New Roman"/>
                <w:i/>
                <w:iCs/>
                <w:sz w:val="20"/>
                <w:szCs w:val="20"/>
              </w:rPr>
              <w:t xml:space="preserve">The Investigators should indicate and justify the type of personnel required. </w:t>
            </w:r>
          </w:p>
          <w:p w14:paraId="45ADEBCA" w14:textId="77777777" w:rsidR="00A00987" w:rsidRDefault="00A00987">
            <w:pPr>
              <w:spacing w:after="0" w:line="240" w:lineRule="auto"/>
              <w:ind w:left="450"/>
              <w:rPr>
                <w:rFonts w:ascii="Times New Roman" w:hAnsi="Times New Roman"/>
                <w:b/>
                <w:bCs/>
                <w:color w:val="000000"/>
              </w:rPr>
            </w:pPr>
          </w:p>
        </w:tc>
      </w:tr>
      <w:tr w:rsidR="00A00987" w14:paraId="45ADEBE3" w14:textId="77777777">
        <w:tc>
          <w:tcPr>
            <w:tcW w:w="8897" w:type="dxa"/>
            <w:gridSpan w:val="4"/>
            <w:tcBorders>
              <w:bottom w:val="single" w:sz="4" w:space="0" w:color="000000" w:themeColor="text1"/>
            </w:tcBorders>
          </w:tcPr>
          <w:p w14:paraId="45ADEBD9" w14:textId="77777777" w:rsidR="00A00987" w:rsidRDefault="00A00987">
            <w:pPr>
              <w:spacing w:after="0" w:line="240" w:lineRule="auto"/>
              <w:rPr>
                <w:rFonts w:ascii="Times New Roman" w:hAnsi="Times New Roman"/>
                <w:color w:val="000000"/>
                <w:sz w:val="20"/>
                <w:szCs w:val="20"/>
              </w:rPr>
            </w:pPr>
          </w:p>
          <w:p w14:paraId="45ADEBDA" w14:textId="77777777" w:rsidR="00A00987" w:rsidRDefault="007776D5">
            <w:pPr>
              <w:numPr>
                <w:ilvl w:val="0"/>
                <w:numId w:val="7"/>
              </w:numPr>
              <w:spacing w:after="0" w:line="240" w:lineRule="auto"/>
              <w:ind w:left="450" w:hanging="450"/>
              <w:rPr>
                <w:rFonts w:ascii="Times New Roman" w:hAnsi="Times New Roman"/>
                <w:color w:val="000000"/>
                <w:sz w:val="20"/>
                <w:szCs w:val="20"/>
              </w:rPr>
            </w:pPr>
            <w:r>
              <w:rPr>
                <w:rFonts w:ascii="Times New Roman" w:hAnsi="Times New Roman"/>
                <w:color w:val="000000"/>
                <w:sz w:val="20"/>
                <w:szCs w:val="20"/>
              </w:rPr>
              <w:t>Technical Assistant</w:t>
            </w:r>
          </w:p>
          <w:p w14:paraId="45ADEBDB" w14:textId="77777777" w:rsidR="00A00987" w:rsidRDefault="007776D5">
            <w:pPr>
              <w:numPr>
                <w:ilvl w:val="0"/>
                <w:numId w:val="9"/>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Full time/part time for ……………………… years OR …..... months</w:t>
            </w:r>
          </w:p>
          <w:p w14:paraId="45ADEBDC" w14:textId="77777777" w:rsidR="00A00987" w:rsidRDefault="00A00987">
            <w:pPr>
              <w:spacing w:after="0" w:line="240" w:lineRule="auto"/>
              <w:ind w:left="810"/>
              <w:rPr>
                <w:rFonts w:ascii="Times New Roman" w:hAnsi="Times New Roman"/>
                <w:color w:val="000000"/>
                <w:sz w:val="20"/>
                <w:szCs w:val="20"/>
              </w:rPr>
            </w:pPr>
          </w:p>
          <w:p w14:paraId="45ADEBDD" w14:textId="46D105D1" w:rsidR="00A00987" w:rsidRDefault="007776D5">
            <w:pPr>
              <w:numPr>
                <w:ilvl w:val="0"/>
                <w:numId w:val="9"/>
              </w:numPr>
              <w:spacing w:after="0" w:line="240" w:lineRule="auto"/>
              <w:ind w:hanging="630"/>
              <w:rPr>
                <w:rFonts w:ascii="Times New Roman" w:hAnsi="Times New Roman"/>
                <w:color w:val="000000"/>
                <w:sz w:val="20"/>
                <w:szCs w:val="20"/>
              </w:rPr>
            </w:pPr>
            <w:r>
              <w:rPr>
                <w:rFonts w:ascii="Times New Roman" w:hAnsi="Times New Roman"/>
                <w:sz w:val="20"/>
                <w:szCs w:val="20"/>
              </w:rPr>
              <w:t xml:space="preserve">Detailed </w:t>
            </w:r>
            <w:r>
              <w:rPr>
                <w:rFonts w:ascii="Times New Roman" w:hAnsi="Times New Roman"/>
                <w:color w:val="000000"/>
                <w:sz w:val="20"/>
                <w:szCs w:val="20"/>
              </w:rPr>
              <w:t xml:space="preserve">description of work to be carried out by the Technical </w:t>
            </w:r>
            <w:r w:rsidR="002E0B3C">
              <w:rPr>
                <w:rFonts w:ascii="Times New Roman" w:hAnsi="Times New Roman"/>
                <w:color w:val="000000"/>
                <w:sz w:val="20"/>
                <w:szCs w:val="20"/>
              </w:rPr>
              <w:t>Assistant: -</w:t>
            </w:r>
          </w:p>
          <w:p w14:paraId="0F58B93E" w14:textId="77777777" w:rsidR="00A00987" w:rsidRDefault="00A00987">
            <w:pPr>
              <w:spacing w:after="0" w:line="240" w:lineRule="auto"/>
              <w:rPr>
                <w:rFonts w:ascii="Times New Roman" w:hAnsi="Times New Roman"/>
                <w:color w:val="000000"/>
                <w:sz w:val="20"/>
                <w:szCs w:val="20"/>
              </w:rPr>
            </w:pPr>
          </w:p>
          <w:p w14:paraId="45ADEBE2" w14:textId="588F5FBD" w:rsidR="00D73A4A" w:rsidRDefault="00D73A4A">
            <w:pPr>
              <w:spacing w:after="0" w:line="240" w:lineRule="auto"/>
              <w:rPr>
                <w:rFonts w:ascii="Times New Roman" w:hAnsi="Times New Roman"/>
                <w:color w:val="000000"/>
                <w:sz w:val="20"/>
                <w:szCs w:val="20"/>
              </w:rPr>
            </w:pPr>
          </w:p>
        </w:tc>
      </w:tr>
      <w:tr w:rsidR="00A00987" w14:paraId="45ADEBF1" w14:textId="77777777">
        <w:tc>
          <w:tcPr>
            <w:tcW w:w="8897" w:type="dxa"/>
            <w:gridSpan w:val="4"/>
            <w:tcBorders>
              <w:bottom w:val="single" w:sz="4" w:space="0" w:color="000000" w:themeColor="text1"/>
            </w:tcBorders>
          </w:tcPr>
          <w:p w14:paraId="45ADEBE4" w14:textId="77777777" w:rsidR="00A00987" w:rsidRDefault="007776D5">
            <w:pPr>
              <w:numPr>
                <w:ilvl w:val="0"/>
                <w:numId w:val="7"/>
              </w:numPr>
              <w:spacing w:after="0" w:line="240" w:lineRule="auto"/>
              <w:ind w:left="450" w:hanging="450"/>
              <w:rPr>
                <w:rFonts w:ascii="Times New Roman" w:hAnsi="Times New Roman"/>
                <w:color w:val="000000"/>
                <w:sz w:val="20"/>
                <w:szCs w:val="20"/>
              </w:rPr>
            </w:pPr>
            <w:r>
              <w:rPr>
                <w:rFonts w:ascii="Times New Roman" w:hAnsi="Times New Roman"/>
                <w:color w:val="000000"/>
                <w:sz w:val="20"/>
                <w:szCs w:val="20"/>
              </w:rPr>
              <w:t>Labourers</w:t>
            </w:r>
          </w:p>
          <w:p w14:paraId="45ADEBE5" w14:textId="77777777" w:rsidR="00A00987" w:rsidRDefault="00A00987">
            <w:pPr>
              <w:spacing w:after="0" w:line="240" w:lineRule="auto"/>
              <w:rPr>
                <w:rFonts w:ascii="Times New Roman" w:hAnsi="Times New Roman"/>
                <w:color w:val="000000"/>
                <w:sz w:val="20"/>
                <w:szCs w:val="20"/>
              </w:rPr>
            </w:pPr>
          </w:p>
          <w:p w14:paraId="45ADEBE6" w14:textId="77777777" w:rsidR="00A00987" w:rsidRDefault="007776D5">
            <w:pPr>
              <w:numPr>
                <w:ilvl w:val="0"/>
                <w:numId w:val="10"/>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No. of labourers required……………………………..</w:t>
            </w:r>
          </w:p>
          <w:p w14:paraId="45ADEBE7" w14:textId="77777777" w:rsidR="00A00987" w:rsidRDefault="00A00987">
            <w:pPr>
              <w:spacing w:after="0" w:line="240" w:lineRule="auto"/>
              <w:ind w:left="1080"/>
              <w:rPr>
                <w:rFonts w:ascii="Times New Roman" w:hAnsi="Times New Roman"/>
                <w:color w:val="000000"/>
                <w:sz w:val="20"/>
                <w:szCs w:val="20"/>
              </w:rPr>
            </w:pPr>
          </w:p>
          <w:p w14:paraId="45ADEBE8" w14:textId="77777777" w:rsidR="00A00987" w:rsidRDefault="007776D5">
            <w:pPr>
              <w:numPr>
                <w:ilvl w:val="0"/>
                <w:numId w:val="10"/>
              </w:numPr>
              <w:spacing w:after="0" w:line="240" w:lineRule="auto"/>
              <w:ind w:hanging="630"/>
              <w:rPr>
                <w:rFonts w:ascii="Times New Roman" w:hAnsi="Times New Roman"/>
                <w:color w:val="000000"/>
                <w:sz w:val="20"/>
                <w:szCs w:val="20"/>
              </w:rPr>
            </w:pPr>
            <w:r>
              <w:rPr>
                <w:rFonts w:ascii="Times New Roman" w:hAnsi="Times New Roman"/>
                <w:color w:val="000000"/>
                <w:sz w:val="20"/>
                <w:szCs w:val="20"/>
              </w:rPr>
              <w:t>Time period ……………………… days/months per labourer</w:t>
            </w:r>
          </w:p>
          <w:p w14:paraId="45ADEBEA" w14:textId="77777777" w:rsidR="00A00987" w:rsidRDefault="00A00987" w:rsidP="005A7FA1">
            <w:pPr>
              <w:spacing w:after="0" w:line="240" w:lineRule="auto"/>
              <w:rPr>
                <w:rFonts w:ascii="Times New Roman" w:hAnsi="Times New Roman"/>
                <w:color w:val="000000"/>
                <w:sz w:val="20"/>
                <w:szCs w:val="20"/>
              </w:rPr>
            </w:pPr>
          </w:p>
          <w:p w14:paraId="45ADEBEF" w14:textId="59C7425C" w:rsidR="00A00987" w:rsidRDefault="007776D5" w:rsidP="00D73A4A">
            <w:pPr>
              <w:numPr>
                <w:ilvl w:val="0"/>
                <w:numId w:val="10"/>
              </w:numPr>
              <w:spacing w:after="0" w:line="240" w:lineRule="auto"/>
              <w:ind w:hanging="630"/>
              <w:rPr>
                <w:rFonts w:ascii="Times New Roman" w:hAnsi="Times New Roman"/>
                <w:color w:val="000000"/>
                <w:sz w:val="20"/>
                <w:szCs w:val="20"/>
              </w:rPr>
            </w:pPr>
            <w:r>
              <w:rPr>
                <w:rFonts w:ascii="Times New Roman" w:hAnsi="Times New Roman"/>
                <w:sz w:val="20"/>
                <w:szCs w:val="20"/>
              </w:rPr>
              <w:t xml:space="preserve">Detailed </w:t>
            </w:r>
            <w:r>
              <w:rPr>
                <w:rFonts w:ascii="Times New Roman" w:hAnsi="Times New Roman"/>
                <w:color w:val="000000"/>
                <w:sz w:val="20"/>
                <w:szCs w:val="20"/>
              </w:rPr>
              <w:t xml:space="preserve">description of work to be </w:t>
            </w:r>
            <w:r w:rsidR="00000F81">
              <w:rPr>
                <w:rFonts w:ascii="Times New Roman" w:hAnsi="Times New Roman"/>
                <w:color w:val="000000"/>
                <w:sz w:val="20"/>
                <w:szCs w:val="20"/>
              </w:rPr>
              <w:t>performed:</w:t>
            </w:r>
          </w:p>
          <w:p w14:paraId="4C499E29" w14:textId="77777777" w:rsidR="00D73A4A" w:rsidRPr="00D73A4A" w:rsidRDefault="00D73A4A" w:rsidP="00D73A4A">
            <w:pPr>
              <w:spacing w:after="0" w:line="240" w:lineRule="auto"/>
              <w:rPr>
                <w:rFonts w:ascii="Times New Roman" w:hAnsi="Times New Roman"/>
                <w:color w:val="000000"/>
                <w:sz w:val="20"/>
                <w:szCs w:val="20"/>
              </w:rPr>
            </w:pPr>
          </w:p>
          <w:p w14:paraId="40466858" w14:textId="77777777" w:rsidR="00A00987" w:rsidRDefault="00A00987">
            <w:pPr>
              <w:spacing w:after="0" w:line="240" w:lineRule="auto"/>
              <w:rPr>
                <w:rFonts w:ascii="Times New Roman" w:hAnsi="Times New Roman"/>
                <w:color w:val="000000"/>
                <w:sz w:val="20"/>
                <w:szCs w:val="20"/>
              </w:rPr>
            </w:pPr>
          </w:p>
          <w:p w14:paraId="47E0E796" w14:textId="298CA586" w:rsidR="00D73A4A" w:rsidRDefault="00D73A4A">
            <w:pPr>
              <w:spacing w:after="0" w:line="240" w:lineRule="auto"/>
              <w:rPr>
                <w:rFonts w:ascii="Times New Roman" w:hAnsi="Times New Roman"/>
                <w:color w:val="000000"/>
                <w:sz w:val="20"/>
                <w:szCs w:val="20"/>
              </w:rPr>
            </w:pPr>
          </w:p>
          <w:p w14:paraId="13B6C419" w14:textId="658DB252" w:rsidR="008A27D7" w:rsidRDefault="008A27D7">
            <w:pPr>
              <w:spacing w:after="0" w:line="240" w:lineRule="auto"/>
              <w:rPr>
                <w:rFonts w:ascii="Times New Roman" w:hAnsi="Times New Roman"/>
                <w:color w:val="000000"/>
                <w:sz w:val="20"/>
                <w:szCs w:val="20"/>
              </w:rPr>
            </w:pPr>
          </w:p>
          <w:p w14:paraId="07FED952" w14:textId="56E3D6FC" w:rsidR="008A27D7" w:rsidRDefault="008A27D7">
            <w:pPr>
              <w:spacing w:after="0" w:line="240" w:lineRule="auto"/>
              <w:rPr>
                <w:rFonts w:ascii="Times New Roman" w:hAnsi="Times New Roman"/>
                <w:color w:val="000000"/>
                <w:sz w:val="20"/>
                <w:szCs w:val="20"/>
              </w:rPr>
            </w:pPr>
          </w:p>
          <w:p w14:paraId="5F20F86E" w14:textId="77777777" w:rsidR="002044E0" w:rsidRDefault="002044E0">
            <w:pPr>
              <w:spacing w:after="0" w:line="240" w:lineRule="auto"/>
              <w:rPr>
                <w:rFonts w:ascii="Times New Roman" w:hAnsi="Times New Roman"/>
                <w:color w:val="000000"/>
                <w:sz w:val="20"/>
                <w:szCs w:val="20"/>
              </w:rPr>
            </w:pPr>
          </w:p>
          <w:p w14:paraId="45ADEBF0" w14:textId="5DD4CD9D" w:rsidR="006F15AA" w:rsidRDefault="006F15AA">
            <w:pPr>
              <w:spacing w:after="0" w:line="240" w:lineRule="auto"/>
              <w:rPr>
                <w:rFonts w:ascii="Times New Roman" w:hAnsi="Times New Roman"/>
                <w:color w:val="000000"/>
                <w:sz w:val="20"/>
                <w:szCs w:val="20"/>
              </w:rPr>
            </w:pPr>
          </w:p>
        </w:tc>
      </w:tr>
      <w:tr w:rsidR="00A00987" w14:paraId="45ADEBF4" w14:textId="77777777">
        <w:tc>
          <w:tcPr>
            <w:tcW w:w="8897" w:type="dxa"/>
            <w:gridSpan w:val="4"/>
            <w:tcBorders>
              <w:bottom w:val="single" w:sz="4" w:space="0" w:color="000000" w:themeColor="text1"/>
            </w:tcBorders>
            <w:shd w:val="clear" w:color="auto" w:fill="D8D8D8" w:themeFill="background1" w:themeFillShade="D8"/>
          </w:tcPr>
          <w:p w14:paraId="45ADEBF2" w14:textId="55B96F70" w:rsidR="00A00987" w:rsidRPr="006F15AA" w:rsidRDefault="00175F4A">
            <w:pPr>
              <w:spacing w:after="0" w:line="240" w:lineRule="auto"/>
              <w:rPr>
                <w:rFonts w:ascii="Times New Roman" w:hAnsi="Times New Roman"/>
                <w:b/>
                <w:bCs/>
                <w:color w:val="000000"/>
                <w:sz w:val="20"/>
                <w:szCs w:val="20"/>
              </w:rPr>
            </w:pPr>
            <w:r w:rsidRPr="006F15AA">
              <w:rPr>
                <w:rFonts w:ascii="Times New Roman" w:hAnsi="Times New Roman"/>
                <w:b/>
                <w:bCs/>
                <w:color w:val="000000"/>
                <w:sz w:val="20"/>
                <w:szCs w:val="20"/>
              </w:rPr>
              <w:lastRenderedPageBreak/>
              <w:t>1</w:t>
            </w:r>
            <w:r w:rsidR="00575146" w:rsidRPr="006F15AA">
              <w:rPr>
                <w:rFonts w:ascii="Times New Roman" w:hAnsi="Times New Roman"/>
                <w:b/>
                <w:bCs/>
                <w:color w:val="000000"/>
                <w:sz w:val="20"/>
                <w:szCs w:val="20"/>
              </w:rPr>
              <w:t>0</w:t>
            </w:r>
            <w:r w:rsidRPr="006F15AA">
              <w:rPr>
                <w:rFonts w:ascii="Times New Roman" w:hAnsi="Times New Roman"/>
                <w:b/>
                <w:bCs/>
                <w:color w:val="000000"/>
                <w:sz w:val="20"/>
                <w:szCs w:val="20"/>
              </w:rPr>
              <w:t>.2 Consumables</w:t>
            </w:r>
          </w:p>
          <w:p w14:paraId="45ADEBF3" w14:textId="77777777" w:rsidR="00A00987" w:rsidRDefault="007776D5">
            <w:pPr>
              <w:spacing w:after="0" w:line="240" w:lineRule="auto"/>
              <w:rPr>
                <w:rFonts w:ascii="Times New Roman" w:hAnsi="Times New Roman"/>
                <w:i/>
                <w:iCs/>
                <w:color w:val="000000"/>
                <w:sz w:val="20"/>
                <w:szCs w:val="20"/>
                <w:u w:val="single"/>
              </w:rPr>
            </w:pPr>
            <w:r w:rsidRPr="006F15AA">
              <w:rPr>
                <w:rFonts w:ascii="Times New Roman" w:hAnsi="Times New Roman"/>
                <w:i/>
                <w:iCs/>
                <w:color w:val="000000"/>
                <w:sz w:val="20"/>
                <w:szCs w:val="20"/>
              </w:rPr>
              <w:t xml:space="preserve">Attach the list and give a complete description of </w:t>
            </w:r>
            <w:r w:rsidRPr="006F15AA">
              <w:rPr>
                <w:rFonts w:ascii="Times New Roman" w:hAnsi="Times New Roman"/>
                <w:i/>
                <w:iCs/>
                <w:color w:val="000000"/>
                <w:sz w:val="20"/>
                <w:szCs w:val="20"/>
                <w:u w:val="single"/>
              </w:rPr>
              <w:t>type</w:t>
            </w:r>
            <w:r w:rsidRPr="006F15AA">
              <w:rPr>
                <w:rFonts w:ascii="Times New Roman" w:hAnsi="Times New Roman"/>
                <w:i/>
                <w:iCs/>
                <w:color w:val="000000"/>
                <w:sz w:val="20"/>
                <w:szCs w:val="20"/>
              </w:rPr>
              <w:t xml:space="preserve"> (eg: Chemicals, glassware </w:t>
            </w:r>
            <w:r w:rsidRPr="006F15AA">
              <w:rPr>
                <w:rFonts w:ascii="Times New Roman" w:hAnsi="Times New Roman"/>
                <w:i/>
                <w:iCs/>
                <w:sz w:val="20"/>
                <w:szCs w:val="20"/>
              </w:rPr>
              <w:t>specific to the project), q</w:t>
            </w:r>
            <w:r w:rsidRPr="006F15AA">
              <w:rPr>
                <w:rFonts w:ascii="Times New Roman" w:hAnsi="Times New Roman"/>
                <w:i/>
                <w:iCs/>
                <w:sz w:val="20"/>
                <w:szCs w:val="20"/>
                <w:u w:val="single"/>
              </w:rPr>
              <w:t xml:space="preserve">uantity </w:t>
            </w:r>
            <w:r w:rsidRPr="006F15AA">
              <w:rPr>
                <w:rFonts w:ascii="Times New Roman" w:hAnsi="Times New Roman"/>
                <w:i/>
                <w:iCs/>
                <w:sz w:val="20"/>
                <w:szCs w:val="20"/>
              </w:rPr>
              <w:t xml:space="preserve">and </w:t>
            </w:r>
            <w:r w:rsidRPr="006F15AA">
              <w:rPr>
                <w:rFonts w:ascii="Times New Roman" w:hAnsi="Times New Roman"/>
                <w:i/>
                <w:iCs/>
                <w:sz w:val="20"/>
                <w:szCs w:val="20"/>
                <w:u w:val="single"/>
              </w:rPr>
              <w:t xml:space="preserve">estimated cost </w:t>
            </w:r>
            <w:r w:rsidRPr="006F15AA">
              <w:rPr>
                <w:rFonts w:ascii="Times New Roman" w:hAnsi="Times New Roman"/>
                <w:i/>
                <w:iCs/>
                <w:sz w:val="20"/>
                <w:szCs w:val="20"/>
              </w:rPr>
              <w:t xml:space="preserve">with justification. </w:t>
            </w:r>
            <w:r w:rsidRPr="006F15AA">
              <w:rPr>
                <w:rFonts w:ascii="Times New Roman" w:hAnsi="Times New Roman"/>
                <w:i/>
                <w:iCs/>
                <w:sz w:val="20"/>
                <w:szCs w:val="20"/>
                <w:u w:val="single"/>
              </w:rPr>
              <w:t>Avoid over-estimation and include only the necessary consumables for this project.</w:t>
            </w:r>
            <w:r>
              <w:rPr>
                <w:rFonts w:ascii="Times New Roman" w:hAnsi="Times New Roman"/>
                <w:i/>
                <w:iCs/>
                <w:sz w:val="20"/>
                <w:szCs w:val="20"/>
                <w:u w:val="single"/>
              </w:rPr>
              <w:t xml:space="preserve"> </w:t>
            </w:r>
          </w:p>
        </w:tc>
      </w:tr>
      <w:tr w:rsidR="00A00987" w14:paraId="45ADEC05" w14:textId="77777777">
        <w:tc>
          <w:tcPr>
            <w:tcW w:w="8897" w:type="dxa"/>
            <w:gridSpan w:val="4"/>
            <w:tcBorders>
              <w:bottom w:val="single" w:sz="4" w:space="0" w:color="000000" w:themeColor="text1"/>
            </w:tcBorders>
          </w:tcPr>
          <w:p w14:paraId="45ADEBF5" w14:textId="77777777" w:rsidR="00A00987" w:rsidRDefault="00A00987">
            <w:pPr>
              <w:spacing w:after="0" w:line="240" w:lineRule="auto"/>
              <w:ind w:left="360"/>
              <w:rPr>
                <w:rFonts w:ascii="Times New Roman" w:hAnsi="Times New Roman"/>
                <w:b/>
                <w:bCs/>
                <w:color w:val="000000"/>
              </w:rPr>
            </w:pPr>
          </w:p>
          <w:p w14:paraId="45ADEBF6" w14:textId="77777777" w:rsidR="00A00987" w:rsidRDefault="00A00987">
            <w:pPr>
              <w:spacing w:after="0" w:line="240" w:lineRule="auto"/>
              <w:ind w:left="360"/>
              <w:rPr>
                <w:rFonts w:ascii="Times New Roman" w:hAnsi="Times New Roman"/>
                <w:b/>
                <w:bCs/>
                <w:color w:val="000000"/>
              </w:rPr>
            </w:pPr>
          </w:p>
          <w:p w14:paraId="45ADEBF7" w14:textId="77777777" w:rsidR="00A00987" w:rsidRDefault="00A00987">
            <w:pPr>
              <w:spacing w:after="0" w:line="240" w:lineRule="auto"/>
              <w:ind w:left="360"/>
              <w:rPr>
                <w:rFonts w:ascii="Times New Roman" w:hAnsi="Times New Roman"/>
                <w:b/>
                <w:bCs/>
                <w:color w:val="000000"/>
              </w:rPr>
            </w:pPr>
          </w:p>
          <w:p w14:paraId="45ADEBF8" w14:textId="77777777" w:rsidR="00A00987" w:rsidRDefault="00A00987">
            <w:pPr>
              <w:spacing w:after="0" w:line="240" w:lineRule="auto"/>
              <w:ind w:left="360"/>
              <w:rPr>
                <w:rFonts w:ascii="Times New Roman" w:hAnsi="Times New Roman"/>
                <w:b/>
                <w:bCs/>
                <w:color w:val="000000"/>
              </w:rPr>
            </w:pPr>
          </w:p>
          <w:p w14:paraId="45ADEBF9" w14:textId="77777777" w:rsidR="00A00987" w:rsidRDefault="00A00987">
            <w:pPr>
              <w:spacing w:after="0" w:line="240" w:lineRule="auto"/>
              <w:ind w:left="360"/>
              <w:rPr>
                <w:rFonts w:ascii="Times New Roman" w:hAnsi="Times New Roman"/>
                <w:b/>
                <w:bCs/>
                <w:color w:val="000000"/>
              </w:rPr>
            </w:pPr>
          </w:p>
          <w:p w14:paraId="45ADEBFA" w14:textId="77777777" w:rsidR="00A00987" w:rsidRDefault="00A00987">
            <w:pPr>
              <w:spacing w:after="0" w:line="240" w:lineRule="auto"/>
              <w:ind w:left="360"/>
              <w:rPr>
                <w:rFonts w:ascii="Times New Roman" w:hAnsi="Times New Roman"/>
                <w:b/>
                <w:bCs/>
                <w:color w:val="000000"/>
              </w:rPr>
            </w:pPr>
          </w:p>
          <w:p w14:paraId="45ADEBFD" w14:textId="77777777" w:rsidR="00A00987" w:rsidRDefault="00A00987">
            <w:pPr>
              <w:spacing w:after="0" w:line="240" w:lineRule="auto"/>
              <w:ind w:left="360"/>
              <w:rPr>
                <w:rFonts w:ascii="Times New Roman" w:hAnsi="Times New Roman"/>
                <w:b/>
                <w:bCs/>
                <w:color w:val="000000"/>
              </w:rPr>
            </w:pPr>
          </w:p>
          <w:p w14:paraId="45ADEBFE" w14:textId="77777777" w:rsidR="00A00987" w:rsidRDefault="00A00987">
            <w:pPr>
              <w:spacing w:after="0" w:line="240" w:lineRule="auto"/>
              <w:ind w:left="360"/>
              <w:rPr>
                <w:rFonts w:ascii="Times New Roman" w:hAnsi="Times New Roman"/>
                <w:b/>
                <w:bCs/>
                <w:color w:val="000000"/>
              </w:rPr>
            </w:pPr>
          </w:p>
          <w:p w14:paraId="45ADEBFF" w14:textId="77777777" w:rsidR="00A00987" w:rsidRDefault="00A00987">
            <w:pPr>
              <w:spacing w:after="0" w:line="240" w:lineRule="auto"/>
              <w:ind w:left="360"/>
              <w:rPr>
                <w:rFonts w:ascii="Times New Roman" w:hAnsi="Times New Roman"/>
                <w:b/>
                <w:bCs/>
                <w:color w:val="000000"/>
              </w:rPr>
            </w:pPr>
          </w:p>
          <w:p w14:paraId="45ADEC00" w14:textId="77777777" w:rsidR="00A00987" w:rsidRDefault="00A00987">
            <w:pPr>
              <w:spacing w:after="0" w:line="240" w:lineRule="auto"/>
              <w:ind w:left="360"/>
              <w:rPr>
                <w:rFonts w:ascii="Times New Roman" w:hAnsi="Times New Roman"/>
                <w:b/>
                <w:bCs/>
                <w:color w:val="000000"/>
              </w:rPr>
            </w:pPr>
          </w:p>
          <w:p w14:paraId="45ADEC01" w14:textId="77777777" w:rsidR="00A00987" w:rsidRDefault="00A00987">
            <w:pPr>
              <w:spacing w:after="0" w:line="240" w:lineRule="auto"/>
              <w:ind w:left="360"/>
              <w:rPr>
                <w:rFonts w:ascii="Times New Roman" w:hAnsi="Times New Roman"/>
                <w:b/>
                <w:bCs/>
                <w:color w:val="000000"/>
              </w:rPr>
            </w:pPr>
          </w:p>
          <w:p w14:paraId="45ADEC02" w14:textId="77777777" w:rsidR="00A00987" w:rsidRDefault="00A00987">
            <w:pPr>
              <w:spacing w:after="0" w:line="240" w:lineRule="auto"/>
              <w:ind w:left="360"/>
              <w:rPr>
                <w:rFonts w:ascii="Times New Roman" w:hAnsi="Times New Roman"/>
                <w:b/>
                <w:bCs/>
                <w:color w:val="000000"/>
              </w:rPr>
            </w:pPr>
          </w:p>
          <w:p w14:paraId="45ADEC03" w14:textId="77777777" w:rsidR="00A00987" w:rsidRDefault="00A00987">
            <w:pPr>
              <w:spacing w:after="0" w:line="240" w:lineRule="auto"/>
              <w:rPr>
                <w:rFonts w:ascii="Times New Roman" w:hAnsi="Times New Roman"/>
                <w:b/>
                <w:bCs/>
                <w:color w:val="000000"/>
              </w:rPr>
            </w:pPr>
          </w:p>
          <w:p w14:paraId="45ADEC04" w14:textId="77777777" w:rsidR="00A00987" w:rsidRDefault="00A00987">
            <w:pPr>
              <w:spacing w:after="0" w:line="240" w:lineRule="auto"/>
              <w:rPr>
                <w:rFonts w:ascii="Times New Roman" w:hAnsi="Times New Roman"/>
                <w:b/>
                <w:bCs/>
                <w:color w:val="000000"/>
              </w:rPr>
            </w:pPr>
          </w:p>
        </w:tc>
      </w:tr>
      <w:tr w:rsidR="00A00987" w14:paraId="45ADEC08" w14:textId="77777777">
        <w:tc>
          <w:tcPr>
            <w:tcW w:w="8897" w:type="dxa"/>
            <w:gridSpan w:val="4"/>
            <w:tcBorders>
              <w:bottom w:val="single" w:sz="4" w:space="0" w:color="000000" w:themeColor="text1"/>
            </w:tcBorders>
            <w:shd w:val="clear" w:color="auto" w:fill="D8D8D8" w:themeFill="background1" w:themeFillShade="D8"/>
          </w:tcPr>
          <w:p w14:paraId="45ADEC06" w14:textId="584A85FD" w:rsidR="00A00987" w:rsidRPr="00EF3A08" w:rsidRDefault="008F7B4D">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10</w:t>
            </w:r>
            <w:r w:rsidR="00175F4A" w:rsidRPr="00EF3A08">
              <w:rPr>
                <w:rFonts w:ascii="Times New Roman" w:hAnsi="Times New Roman"/>
                <w:b/>
                <w:bCs/>
                <w:color w:val="000000"/>
                <w:sz w:val="20"/>
                <w:szCs w:val="20"/>
              </w:rPr>
              <w:t xml:space="preserve">.3 </w:t>
            </w:r>
            <w:r w:rsidR="007776D5" w:rsidRPr="00EF3A08">
              <w:rPr>
                <w:rFonts w:ascii="Times New Roman" w:hAnsi="Times New Roman"/>
                <w:b/>
                <w:bCs/>
                <w:color w:val="000000"/>
                <w:sz w:val="20"/>
                <w:szCs w:val="20"/>
              </w:rPr>
              <w:t>Sample analysis (if outsourced)</w:t>
            </w:r>
          </w:p>
          <w:p w14:paraId="45ADEC07" w14:textId="77777777" w:rsidR="00A00987" w:rsidRPr="00EF3A08" w:rsidRDefault="007776D5">
            <w:pPr>
              <w:spacing w:after="0" w:line="240" w:lineRule="auto"/>
              <w:rPr>
                <w:rFonts w:ascii="Times New Roman" w:hAnsi="Times New Roman"/>
                <w:b/>
                <w:bCs/>
                <w:strike/>
                <w:color w:val="000000"/>
              </w:rPr>
            </w:pPr>
            <w:r w:rsidRPr="00EF3A08">
              <w:rPr>
                <w:rFonts w:ascii="Times New Roman" w:hAnsi="Times New Roman"/>
                <w:b/>
                <w:bCs/>
                <w:i/>
                <w:iCs/>
                <w:color w:val="000000"/>
                <w:sz w:val="20"/>
                <w:szCs w:val="20"/>
              </w:rPr>
              <w:t xml:space="preserve">        </w:t>
            </w:r>
          </w:p>
        </w:tc>
      </w:tr>
      <w:tr w:rsidR="00A00987" w14:paraId="45ADEC25" w14:textId="77777777">
        <w:tc>
          <w:tcPr>
            <w:tcW w:w="8897" w:type="dxa"/>
            <w:gridSpan w:val="4"/>
            <w:tcBorders>
              <w:bottom w:val="single" w:sz="4" w:space="0" w:color="000000" w:themeColor="text1"/>
            </w:tcBorders>
          </w:tcPr>
          <w:p w14:paraId="7C9FA5A2" w14:textId="77777777" w:rsidR="00EF3A08" w:rsidRDefault="00EF3A08" w:rsidP="00BB5CC9">
            <w:pPr>
              <w:spacing w:after="0" w:line="240" w:lineRule="auto"/>
              <w:rPr>
                <w:rFonts w:ascii="Times New Roman" w:hAnsi="Times New Roman"/>
                <w:strike/>
                <w:color w:val="FF0000"/>
                <w:sz w:val="20"/>
                <w:szCs w:val="20"/>
              </w:rPr>
            </w:pPr>
          </w:p>
          <w:tbl>
            <w:tblPr>
              <w:tblpPr w:leftFromText="180" w:rightFromText="180" w:horzAnchor="margin" w:tblpY="216"/>
              <w:tblOverlap w:val="never"/>
              <w:tblW w:w="8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1980"/>
              <w:gridCol w:w="1620"/>
              <w:gridCol w:w="1710"/>
              <w:gridCol w:w="1440"/>
            </w:tblGrid>
            <w:tr w:rsidR="00A00987" w14:paraId="45ADEC0F" w14:textId="77777777">
              <w:tc>
                <w:tcPr>
                  <w:tcW w:w="1885" w:type="dxa"/>
                </w:tcPr>
                <w:p w14:paraId="45ADEC0A"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Year</w:t>
                  </w:r>
                </w:p>
              </w:tc>
              <w:tc>
                <w:tcPr>
                  <w:tcW w:w="1980" w:type="dxa"/>
                </w:tcPr>
                <w:p w14:paraId="45ADEC0B"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Place of analysis</w:t>
                  </w:r>
                </w:p>
              </w:tc>
              <w:tc>
                <w:tcPr>
                  <w:tcW w:w="1620" w:type="dxa"/>
                </w:tcPr>
                <w:p w14:paraId="45ADEC0C"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Type of analysis</w:t>
                  </w:r>
                </w:p>
              </w:tc>
              <w:tc>
                <w:tcPr>
                  <w:tcW w:w="1710" w:type="dxa"/>
                </w:tcPr>
                <w:p w14:paraId="45ADEC0D" w14:textId="77777777" w:rsidR="00A00987" w:rsidRDefault="007776D5">
                  <w:pPr>
                    <w:spacing w:after="0" w:line="240" w:lineRule="auto"/>
                    <w:rPr>
                      <w:rFonts w:ascii="Times New Roman" w:hAnsi="Times New Roman"/>
                      <w:sz w:val="20"/>
                      <w:szCs w:val="20"/>
                    </w:rPr>
                  </w:pPr>
                  <w:r>
                    <w:rPr>
                      <w:rFonts w:ascii="Times New Roman" w:hAnsi="Times New Roman"/>
                      <w:sz w:val="20"/>
                      <w:szCs w:val="20"/>
                    </w:rPr>
                    <w:t>No. of Samples</w:t>
                  </w:r>
                </w:p>
              </w:tc>
              <w:tc>
                <w:tcPr>
                  <w:tcW w:w="1440" w:type="dxa"/>
                </w:tcPr>
                <w:p w14:paraId="45ADEC0E" w14:textId="77777777" w:rsidR="00A00987" w:rsidRDefault="007776D5">
                  <w:pPr>
                    <w:tabs>
                      <w:tab w:val="left" w:pos="1156"/>
                      <w:tab w:val="left" w:pos="1321"/>
                    </w:tabs>
                    <w:spacing w:after="0" w:line="240" w:lineRule="auto"/>
                    <w:rPr>
                      <w:rFonts w:ascii="Times New Roman" w:hAnsi="Times New Roman"/>
                      <w:sz w:val="20"/>
                      <w:szCs w:val="20"/>
                    </w:rPr>
                  </w:pPr>
                  <w:r>
                    <w:rPr>
                      <w:rFonts w:ascii="Times New Roman" w:hAnsi="Times New Roman"/>
                      <w:sz w:val="20"/>
                      <w:szCs w:val="20"/>
                    </w:rPr>
                    <w:t xml:space="preserve">Estimated cost </w:t>
                  </w:r>
                </w:p>
              </w:tc>
            </w:tr>
            <w:tr w:rsidR="00A00987" w14:paraId="45ADEC16" w14:textId="77777777">
              <w:tc>
                <w:tcPr>
                  <w:tcW w:w="1885" w:type="dxa"/>
                </w:tcPr>
                <w:p w14:paraId="45ADEC10"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w:t>
                  </w:r>
                </w:p>
                <w:p w14:paraId="45ADEC11" w14:textId="77777777" w:rsidR="00A00987" w:rsidRDefault="00A00987">
                  <w:pPr>
                    <w:spacing w:after="0" w:line="240" w:lineRule="auto"/>
                    <w:rPr>
                      <w:rFonts w:ascii="Times New Roman" w:hAnsi="Times New Roman"/>
                      <w:color w:val="000000"/>
                      <w:sz w:val="20"/>
                      <w:szCs w:val="20"/>
                    </w:rPr>
                  </w:pPr>
                </w:p>
              </w:tc>
              <w:tc>
                <w:tcPr>
                  <w:tcW w:w="1980" w:type="dxa"/>
                </w:tcPr>
                <w:p w14:paraId="45ADEC12" w14:textId="77777777" w:rsidR="00A00987" w:rsidRDefault="00A00987">
                  <w:pPr>
                    <w:spacing w:after="0" w:line="240" w:lineRule="auto"/>
                    <w:rPr>
                      <w:rFonts w:ascii="Times New Roman" w:hAnsi="Times New Roman"/>
                      <w:color w:val="000000"/>
                      <w:sz w:val="20"/>
                      <w:szCs w:val="20"/>
                    </w:rPr>
                  </w:pPr>
                </w:p>
              </w:tc>
              <w:tc>
                <w:tcPr>
                  <w:tcW w:w="1620" w:type="dxa"/>
                </w:tcPr>
                <w:p w14:paraId="45ADEC13" w14:textId="77777777" w:rsidR="00A00987" w:rsidRDefault="00A00987">
                  <w:pPr>
                    <w:spacing w:after="0" w:line="240" w:lineRule="auto"/>
                    <w:rPr>
                      <w:rFonts w:ascii="Times New Roman" w:hAnsi="Times New Roman"/>
                      <w:color w:val="000000"/>
                      <w:sz w:val="20"/>
                      <w:szCs w:val="20"/>
                    </w:rPr>
                  </w:pPr>
                </w:p>
              </w:tc>
              <w:tc>
                <w:tcPr>
                  <w:tcW w:w="1710" w:type="dxa"/>
                </w:tcPr>
                <w:p w14:paraId="45ADEC14" w14:textId="77777777" w:rsidR="00A00987" w:rsidRDefault="00A00987">
                  <w:pPr>
                    <w:spacing w:after="0" w:line="240" w:lineRule="auto"/>
                    <w:rPr>
                      <w:rFonts w:ascii="Times New Roman" w:hAnsi="Times New Roman"/>
                      <w:color w:val="000000"/>
                      <w:sz w:val="20"/>
                      <w:szCs w:val="20"/>
                    </w:rPr>
                  </w:pPr>
                </w:p>
              </w:tc>
              <w:tc>
                <w:tcPr>
                  <w:tcW w:w="1440" w:type="dxa"/>
                </w:tcPr>
                <w:p w14:paraId="45ADEC15" w14:textId="77777777" w:rsidR="00A00987" w:rsidRDefault="00A00987">
                  <w:pPr>
                    <w:spacing w:after="0" w:line="240" w:lineRule="auto"/>
                    <w:ind w:right="2176"/>
                    <w:rPr>
                      <w:rFonts w:ascii="Times New Roman" w:hAnsi="Times New Roman"/>
                      <w:color w:val="000000"/>
                      <w:sz w:val="20"/>
                      <w:szCs w:val="20"/>
                    </w:rPr>
                  </w:pPr>
                </w:p>
              </w:tc>
            </w:tr>
            <w:tr w:rsidR="00A00987" w14:paraId="45ADEC1D" w14:textId="77777777">
              <w:tc>
                <w:tcPr>
                  <w:tcW w:w="1885" w:type="dxa"/>
                </w:tcPr>
                <w:p w14:paraId="45ADEC17"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p w14:paraId="45ADEC18" w14:textId="77777777" w:rsidR="00A00987" w:rsidRDefault="00A00987">
                  <w:pPr>
                    <w:spacing w:after="0" w:line="240" w:lineRule="auto"/>
                    <w:rPr>
                      <w:rFonts w:ascii="Times New Roman" w:hAnsi="Times New Roman"/>
                      <w:color w:val="000000"/>
                      <w:sz w:val="20"/>
                      <w:szCs w:val="20"/>
                    </w:rPr>
                  </w:pPr>
                </w:p>
              </w:tc>
              <w:tc>
                <w:tcPr>
                  <w:tcW w:w="1980" w:type="dxa"/>
                </w:tcPr>
                <w:p w14:paraId="45ADEC19" w14:textId="77777777" w:rsidR="00A00987" w:rsidRDefault="00A00987">
                  <w:pPr>
                    <w:spacing w:after="0" w:line="240" w:lineRule="auto"/>
                    <w:rPr>
                      <w:rFonts w:ascii="Times New Roman" w:hAnsi="Times New Roman"/>
                      <w:color w:val="000000"/>
                      <w:sz w:val="20"/>
                      <w:szCs w:val="20"/>
                    </w:rPr>
                  </w:pPr>
                </w:p>
              </w:tc>
              <w:tc>
                <w:tcPr>
                  <w:tcW w:w="1620" w:type="dxa"/>
                </w:tcPr>
                <w:p w14:paraId="45ADEC1A" w14:textId="77777777" w:rsidR="00A00987" w:rsidRDefault="00A00987">
                  <w:pPr>
                    <w:spacing w:after="0" w:line="240" w:lineRule="auto"/>
                    <w:rPr>
                      <w:rFonts w:ascii="Times New Roman" w:hAnsi="Times New Roman"/>
                      <w:color w:val="000000"/>
                      <w:sz w:val="20"/>
                      <w:szCs w:val="20"/>
                    </w:rPr>
                  </w:pPr>
                </w:p>
              </w:tc>
              <w:tc>
                <w:tcPr>
                  <w:tcW w:w="1710" w:type="dxa"/>
                </w:tcPr>
                <w:p w14:paraId="45ADEC1B" w14:textId="77777777" w:rsidR="00A00987" w:rsidRDefault="00A00987">
                  <w:pPr>
                    <w:spacing w:after="0" w:line="240" w:lineRule="auto"/>
                    <w:rPr>
                      <w:rFonts w:ascii="Times New Roman" w:hAnsi="Times New Roman"/>
                      <w:color w:val="000000"/>
                      <w:sz w:val="20"/>
                      <w:szCs w:val="20"/>
                    </w:rPr>
                  </w:pPr>
                </w:p>
              </w:tc>
              <w:tc>
                <w:tcPr>
                  <w:tcW w:w="1440" w:type="dxa"/>
                </w:tcPr>
                <w:p w14:paraId="45ADEC1C" w14:textId="77777777" w:rsidR="00A00987" w:rsidRDefault="00A00987">
                  <w:pPr>
                    <w:spacing w:after="0" w:line="240" w:lineRule="auto"/>
                    <w:rPr>
                      <w:rFonts w:ascii="Times New Roman" w:hAnsi="Times New Roman"/>
                      <w:color w:val="000000"/>
                      <w:sz w:val="20"/>
                      <w:szCs w:val="20"/>
                    </w:rPr>
                  </w:pPr>
                </w:p>
              </w:tc>
            </w:tr>
          </w:tbl>
          <w:p w14:paraId="45ADEC24" w14:textId="77777777" w:rsidR="00A00987" w:rsidRDefault="00A00987">
            <w:pPr>
              <w:spacing w:after="0" w:line="240" w:lineRule="auto"/>
              <w:ind w:left="360" w:hanging="360"/>
              <w:rPr>
                <w:rFonts w:ascii="Times New Roman" w:hAnsi="Times New Roman"/>
                <w:color w:val="000000"/>
                <w:sz w:val="20"/>
                <w:szCs w:val="20"/>
              </w:rPr>
            </w:pPr>
          </w:p>
        </w:tc>
      </w:tr>
      <w:tr w:rsidR="00A00987" w:rsidRPr="00EF3A08" w14:paraId="45ADEC27" w14:textId="77777777">
        <w:tc>
          <w:tcPr>
            <w:tcW w:w="8897" w:type="dxa"/>
            <w:gridSpan w:val="4"/>
            <w:tcBorders>
              <w:bottom w:val="single" w:sz="4" w:space="0" w:color="000000" w:themeColor="text1"/>
            </w:tcBorders>
            <w:shd w:val="clear" w:color="auto" w:fill="D8D8D8" w:themeFill="background1" w:themeFillShade="D8"/>
          </w:tcPr>
          <w:p w14:paraId="45ADEC26" w14:textId="20BB6AB1" w:rsidR="00A00987" w:rsidRPr="00EF3A08" w:rsidRDefault="00EA7476">
            <w:pPr>
              <w:spacing w:after="0" w:line="240" w:lineRule="auto"/>
              <w:rPr>
                <w:rFonts w:ascii="Times New Roman" w:hAnsi="Times New Roman"/>
                <w:b/>
                <w:bCs/>
                <w:color w:val="000000"/>
                <w:sz w:val="20"/>
                <w:szCs w:val="20"/>
              </w:rPr>
            </w:pPr>
            <w:r w:rsidRPr="00EF3A08">
              <w:rPr>
                <w:rFonts w:ascii="Times New Roman" w:hAnsi="Times New Roman"/>
                <w:b/>
                <w:bCs/>
                <w:color w:val="000000"/>
              </w:rPr>
              <w:t>1</w:t>
            </w:r>
            <w:r w:rsidR="006744C7">
              <w:rPr>
                <w:rFonts w:ascii="Times New Roman" w:hAnsi="Times New Roman"/>
                <w:b/>
                <w:bCs/>
                <w:color w:val="000000"/>
              </w:rPr>
              <w:t>0</w:t>
            </w:r>
            <w:r w:rsidRPr="00EF3A08">
              <w:rPr>
                <w:rFonts w:ascii="Times New Roman" w:hAnsi="Times New Roman"/>
                <w:b/>
                <w:bCs/>
                <w:color w:val="000000"/>
              </w:rPr>
              <w:t>.4</w:t>
            </w:r>
            <w:r w:rsidR="007776D5" w:rsidRPr="00EF3A08">
              <w:rPr>
                <w:rFonts w:ascii="Times New Roman" w:hAnsi="Times New Roman"/>
                <w:b/>
                <w:bCs/>
                <w:color w:val="000000"/>
              </w:rPr>
              <w:t xml:space="preserve"> </w:t>
            </w:r>
            <w:r w:rsidR="007776D5" w:rsidRPr="00EF3A08">
              <w:rPr>
                <w:rFonts w:ascii="Times New Roman" w:hAnsi="Times New Roman"/>
                <w:b/>
                <w:bCs/>
                <w:color w:val="000000"/>
                <w:sz w:val="20"/>
                <w:szCs w:val="20"/>
              </w:rPr>
              <w:t>Statistical analysis</w:t>
            </w:r>
          </w:p>
        </w:tc>
      </w:tr>
      <w:tr w:rsidR="00A00987" w14:paraId="45ADEC2B" w14:textId="77777777">
        <w:trPr>
          <w:trHeight w:val="1867"/>
        </w:trPr>
        <w:tc>
          <w:tcPr>
            <w:tcW w:w="8897" w:type="dxa"/>
            <w:gridSpan w:val="4"/>
            <w:tcBorders>
              <w:bottom w:val="single" w:sz="4" w:space="0" w:color="000000" w:themeColor="text1"/>
            </w:tcBorders>
          </w:tcPr>
          <w:p w14:paraId="45ADEC28" w14:textId="77777777" w:rsidR="00A00987" w:rsidRDefault="00A00987">
            <w:pPr>
              <w:spacing w:after="0" w:line="240" w:lineRule="auto"/>
              <w:rPr>
                <w:rFonts w:ascii="Times New Roman" w:hAnsi="Times New Roman"/>
                <w:color w:val="000000"/>
                <w:sz w:val="20"/>
                <w:szCs w:val="20"/>
              </w:rPr>
            </w:pPr>
          </w:p>
          <w:p w14:paraId="45ADEC29"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Justification for requesting funds</w:t>
            </w:r>
          </w:p>
          <w:p w14:paraId="48628B2C" w14:textId="77777777" w:rsidR="00A00987" w:rsidRDefault="00A00987">
            <w:pPr>
              <w:spacing w:after="0" w:line="240" w:lineRule="auto"/>
              <w:rPr>
                <w:rFonts w:ascii="Times New Roman" w:hAnsi="Times New Roman"/>
                <w:b/>
                <w:bCs/>
                <w:color w:val="000000"/>
                <w:sz w:val="16"/>
                <w:szCs w:val="16"/>
              </w:rPr>
            </w:pPr>
          </w:p>
          <w:p w14:paraId="1E8AC5A1" w14:textId="77777777" w:rsidR="00C320F4" w:rsidRDefault="00C320F4">
            <w:pPr>
              <w:spacing w:after="0" w:line="240" w:lineRule="auto"/>
              <w:rPr>
                <w:rFonts w:ascii="Times New Roman" w:hAnsi="Times New Roman"/>
                <w:b/>
                <w:bCs/>
                <w:color w:val="000000"/>
                <w:sz w:val="16"/>
                <w:szCs w:val="16"/>
              </w:rPr>
            </w:pPr>
          </w:p>
          <w:p w14:paraId="5A8BEF68" w14:textId="77777777" w:rsidR="00C320F4" w:rsidRDefault="00C320F4">
            <w:pPr>
              <w:spacing w:after="0" w:line="240" w:lineRule="auto"/>
              <w:rPr>
                <w:rFonts w:ascii="Times New Roman" w:hAnsi="Times New Roman"/>
                <w:b/>
                <w:bCs/>
                <w:color w:val="000000"/>
                <w:sz w:val="16"/>
                <w:szCs w:val="16"/>
              </w:rPr>
            </w:pPr>
          </w:p>
          <w:p w14:paraId="678C252E" w14:textId="77777777" w:rsidR="00C320F4" w:rsidRDefault="00C320F4">
            <w:pPr>
              <w:spacing w:after="0" w:line="240" w:lineRule="auto"/>
              <w:rPr>
                <w:rFonts w:ascii="Times New Roman" w:hAnsi="Times New Roman"/>
                <w:b/>
                <w:bCs/>
                <w:color w:val="000000"/>
                <w:sz w:val="16"/>
                <w:szCs w:val="16"/>
              </w:rPr>
            </w:pPr>
          </w:p>
          <w:p w14:paraId="3FE759DE" w14:textId="77777777" w:rsidR="00C320F4" w:rsidRDefault="00C320F4">
            <w:pPr>
              <w:spacing w:after="0" w:line="240" w:lineRule="auto"/>
              <w:rPr>
                <w:rFonts w:ascii="Times New Roman" w:hAnsi="Times New Roman"/>
                <w:b/>
                <w:bCs/>
                <w:color w:val="000000"/>
                <w:sz w:val="16"/>
                <w:szCs w:val="16"/>
              </w:rPr>
            </w:pPr>
          </w:p>
          <w:p w14:paraId="33AB7436" w14:textId="77777777" w:rsidR="00C320F4" w:rsidRDefault="00C320F4">
            <w:pPr>
              <w:spacing w:after="0" w:line="240" w:lineRule="auto"/>
              <w:rPr>
                <w:rFonts w:ascii="Times New Roman" w:hAnsi="Times New Roman"/>
                <w:b/>
                <w:bCs/>
                <w:color w:val="000000"/>
                <w:sz w:val="16"/>
                <w:szCs w:val="16"/>
              </w:rPr>
            </w:pPr>
          </w:p>
          <w:p w14:paraId="404ED4D7" w14:textId="77777777" w:rsidR="00C320F4" w:rsidRDefault="00C320F4">
            <w:pPr>
              <w:spacing w:after="0" w:line="240" w:lineRule="auto"/>
              <w:rPr>
                <w:rFonts w:ascii="Times New Roman" w:hAnsi="Times New Roman"/>
                <w:b/>
                <w:bCs/>
                <w:color w:val="000000"/>
                <w:sz w:val="16"/>
                <w:szCs w:val="16"/>
              </w:rPr>
            </w:pPr>
          </w:p>
          <w:p w14:paraId="45ADEC2A" w14:textId="4956FDF2" w:rsidR="00C320F4" w:rsidRDefault="00C320F4">
            <w:pPr>
              <w:spacing w:after="0" w:line="240" w:lineRule="auto"/>
              <w:rPr>
                <w:rFonts w:ascii="Times New Roman" w:hAnsi="Times New Roman"/>
                <w:b/>
                <w:bCs/>
                <w:color w:val="000000"/>
                <w:sz w:val="16"/>
                <w:szCs w:val="16"/>
              </w:rPr>
            </w:pPr>
          </w:p>
        </w:tc>
      </w:tr>
      <w:tr w:rsidR="00A00987" w14:paraId="45ADEC40" w14:textId="77777777">
        <w:tc>
          <w:tcPr>
            <w:tcW w:w="8897" w:type="dxa"/>
            <w:gridSpan w:val="4"/>
            <w:tcBorders>
              <w:bottom w:val="single" w:sz="4" w:space="0" w:color="000000" w:themeColor="text1"/>
            </w:tcBorders>
            <w:shd w:val="clear" w:color="auto" w:fill="D8D8D8" w:themeFill="background1" w:themeFillShade="D8"/>
          </w:tcPr>
          <w:p w14:paraId="45ADEC3C" w14:textId="6A60071D" w:rsidR="00A00987" w:rsidRPr="00DA3933" w:rsidRDefault="00F64B11">
            <w:pPr>
              <w:tabs>
                <w:tab w:val="left" w:pos="2892"/>
              </w:tabs>
              <w:spacing w:after="0" w:line="240" w:lineRule="auto"/>
              <w:rPr>
                <w:rFonts w:ascii="Times New Roman" w:hAnsi="Times New Roman"/>
                <w:b/>
                <w:bCs/>
                <w:color w:val="000000"/>
                <w:sz w:val="20"/>
                <w:szCs w:val="20"/>
              </w:rPr>
            </w:pPr>
            <w:r w:rsidRPr="00DA3933">
              <w:rPr>
                <w:rFonts w:ascii="Times New Roman" w:hAnsi="Times New Roman"/>
                <w:b/>
                <w:bCs/>
                <w:color w:val="000000"/>
                <w:sz w:val="20"/>
                <w:szCs w:val="20"/>
              </w:rPr>
              <w:t>1</w:t>
            </w:r>
            <w:r w:rsidR="006744C7" w:rsidRPr="00DA3933">
              <w:rPr>
                <w:rFonts w:ascii="Times New Roman" w:hAnsi="Times New Roman"/>
                <w:b/>
                <w:bCs/>
                <w:color w:val="000000"/>
                <w:sz w:val="20"/>
                <w:szCs w:val="20"/>
              </w:rPr>
              <w:t>0</w:t>
            </w:r>
            <w:r w:rsidRPr="00DA3933">
              <w:rPr>
                <w:rFonts w:ascii="Times New Roman" w:hAnsi="Times New Roman"/>
                <w:b/>
                <w:bCs/>
                <w:color w:val="000000"/>
                <w:sz w:val="20"/>
                <w:szCs w:val="20"/>
              </w:rPr>
              <w:t>.5</w:t>
            </w:r>
            <w:r w:rsidR="007776D5" w:rsidRPr="00DA3933">
              <w:rPr>
                <w:rFonts w:ascii="Times New Roman" w:hAnsi="Times New Roman"/>
                <w:b/>
                <w:bCs/>
                <w:color w:val="000000"/>
                <w:sz w:val="20"/>
                <w:szCs w:val="20"/>
              </w:rPr>
              <w:t xml:space="preserve"> Travel &amp; Subsistence</w:t>
            </w:r>
            <w:r w:rsidR="007776D5" w:rsidRPr="00DA3933">
              <w:rPr>
                <w:rFonts w:ascii="Times New Roman" w:hAnsi="Times New Roman"/>
                <w:b/>
                <w:bCs/>
                <w:color w:val="000000"/>
                <w:sz w:val="20"/>
                <w:szCs w:val="20"/>
              </w:rPr>
              <w:tab/>
            </w:r>
          </w:p>
          <w:p w14:paraId="45ADEC3D" w14:textId="34F7D538" w:rsidR="00A00987" w:rsidRPr="00DA3933" w:rsidRDefault="007776D5">
            <w:pPr>
              <w:spacing w:after="0" w:line="240" w:lineRule="auto"/>
              <w:ind w:left="450"/>
              <w:jc w:val="both"/>
              <w:rPr>
                <w:rFonts w:ascii="Times New Roman" w:hAnsi="Times New Roman"/>
                <w:i/>
                <w:iCs/>
                <w:color w:val="000000"/>
                <w:sz w:val="20"/>
                <w:szCs w:val="20"/>
              </w:rPr>
            </w:pPr>
            <w:r w:rsidRPr="00DA3933">
              <w:rPr>
                <w:rFonts w:ascii="Times New Roman" w:hAnsi="Times New Roman"/>
                <w:i/>
                <w:iCs/>
                <w:sz w:val="20"/>
                <w:szCs w:val="20"/>
              </w:rPr>
              <w:t xml:space="preserve">Funds can be requested </w:t>
            </w:r>
            <w:r w:rsidRPr="00DA3933">
              <w:rPr>
                <w:rFonts w:ascii="Times New Roman" w:hAnsi="Times New Roman"/>
                <w:i/>
                <w:iCs/>
                <w:sz w:val="20"/>
                <w:szCs w:val="20"/>
                <w:u w:val="single"/>
              </w:rPr>
              <w:t>only for field visits related to the project</w:t>
            </w:r>
            <w:r w:rsidRPr="00DA3933">
              <w:rPr>
                <w:rFonts w:ascii="Times New Roman" w:hAnsi="Times New Roman"/>
                <w:i/>
                <w:iCs/>
                <w:sz w:val="20"/>
                <w:szCs w:val="20"/>
              </w:rPr>
              <w:t>.</w:t>
            </w:r>
            <w:r w:rsidRPr="00DA3933">
              <w:rPr>
                <w:rFonts w:ascii="Times New Roman" w:hAnsi="Times New Roman"/>
                <w:i/>
                <w:iCs/>
                <w:color w:val="FF0000"/>
                <w:sz w:val="20"/>
                <w:szCs w:val="20"/>
              </w:rPr>
              <w:t xml:space="preserve"> </w:t>
            </w:r>
            <w:r w:rsidRPr="00DA3933">
              <w:rPr>
                <w:rFonts w:ascii="Times New Roman" w:hAnsi="Times New Roman"/>
                <w:i/>
                <w:iCs/>
                <w:color w:val="000000"/>
                <w:sz w:val="20"/>
                <w:szCs w:val="20"/>
              </w:rPr>
              <w:t xml:space="preserve"> As far as possible the </w:t>
            </w:r>
            <w:r w:rsidR="00142AF8" w:rsidRPr="00DA3933">
              <w:rPr>
                <w:rFonts w:ascii="Times New Roman" w:hAnsi="Times New Roman"/>
                <w:i/>
                <w:iCs/>
                <w:color w:val="000000"/>
                <w:sz w:val="20"/>
                <w:szCs w:val="20"/>
              </w:rPr>
              <w:t>team</w:t>
            </w:r>
            <w:r w:rsidRPr="00DA3933">
              <w:rPr>
                <w:rFonts w:ascii="Times New Roman" w:hAnsi="Times New Roman"/>
                <w:i/>
                <w:iCs/>
                <w:color w:val="000000"/>
                <w:sz w:val="20"/>
                <w:szCs w:val="20"/>
              </w:rPr>
              <w:t xml:space="preserve"> should combine field work under the project with his/her work in the Institution. What should be requested for is additional travelling that cannot be carried out in the course of the Investigator’s other duties.</w:t>
            </w:r>
          </w:p>
          <w:p w14:paraId="45ADEC3E" w14:textId="77777777" w:rsidR="00A00987" w:rsidRPr="00DA3933" w:rsidRDefault="00A00987">
            <w:pPr>
              <w:spacing w:after="0" w:line="240" w:lineRule="auto"/>
              <w:ind w:left="450"/>
              <w:jc w:val="both"/>
              <w:rPr>
                <w:rFonts w:ascii="Times New Roman" w:hAnsi="Times New Roman"/>
                <w:i/>
                <w:iCs/>
                <w:color w:val="000000"/>
                <w:sz w:val="20"/>
                <w:szCs w:val="20"/>
              </w:rPr>
            </w:pPr>
          </w:p>
          <w:p w14:paraId="45ADEC3F" w14:textId="77777777" w:rsidR="00A00987" w:rsidRDefault="007776D5">
            <w:pPr>
              <w:spacing w:after="0" w:line="240" w:lineRule="auto"/>
              <w:ind w:left="450"/>
              <w:jc w:val="both"/>
              <w:rPr>
                <w:rFonts w:ascii="Times New Roman" w:hAnsi="Times New Roman"/>
                <w:i/>
                <w:iCs/>
                <w:color w:val="000000"/>
                <w:sz w:val="20"/>
                <w:szCs w:val="20"/>
              </w:rPr>
            </w:pPr>
            <w:r w:rsidRPr="00DA3933">
              <w:rPr>
                <w:rFonts w:ascii="Times New Roman" w:hAnsi="Times New Roman"/>
                <w:i/>
                <w:iCs/>
                <w:color w:val="000000"/>
                <w:sz w:val="20"/>
                <w:szCs w:val="20"/>
              </w:rPr>
              <w:t xml:space="preserve">Give a </w:t>
            </w:r>
            <w:r w:rsidRPr="00DA3933">
              <w:rPr>
                <w:rFonts w:ascii="Times New Roman" w:hAnsi="Times New Roman"/>
                <w:i/>
                <w:iCs/>
                <w:color w:val="000000"/>
                <w:sz w:val="20"/>
                <w:szCs w:val="20"/>
                <w:u w:val="single"/>
              </w:rPr>
              <w:t>detailed breakdown for each year</w:t>
            </w:r>
            <w:r w:rsidRPr="00DA3933">
              <w:rPr>
                <w:rFonts w:ascii="Times New Roman" w:hAnsi="Times New Roman"/>
                <w:i/>
                <w:iCs/>
                <w:color w:val="000000"/>
                <w:sz w:val="20"/>
                <w:szCs w:val="20"/>
              </w:rPr>
              <w:t xml:space="preserve"> with justifications of the cost figures given in summary budget. Indicate no. of field visits, places to be visited and any other relevant details.</w:t>
            </w:r>
            <w:r>
              <w:rPr>
                <w:rFonts w:ascii="Times New Roman" w:hAnsi="Times New Roman"/>
                <w:i/>
                <w:iCs/>
                <w:color w:val="000000"/>
                <w:sz w:val="20"/>
                <w:szCs w:val="20"/>
              </w:rPr>
              <w:t xml:space="preserve"> </w:t>
            </w:r>
          </w:p>
        </w:tc>
      </w:tr>
      <w:tr w:rsidR="00A00987" w14:paraId="45ADEC6A" w14:textId="77777777">
        <w:tc>
          <w:tcPr>
            <w:tcW w:w="8897" w:type="dxa"/>
            <w:gridSpan w:val="4"/>
            <w:tcBorders>
              <w:bottom w:val="single" w:sz="4" w:space="0" w:color="000000" w:themeColor="text1"/>
            </w:tcBorders>
          </w:tcPr>
          <w:p w14:paraId="45ADEC41" w14:textId="77777777" w:rsidR="00A00987" w:rsidRDefault="007776D5">
            <w:pPr>
              <w:spacing w:after="0" w:line="240" w:lineRule="auto"/>
              <w:ind w:left="360" w:hanging="360"/>
              <w:rPr>
                <w:rFonts w:ascii="Times New Roman" w:hAnsi="Times New Roman"/>
                <w:color w:val="000000"/>
                <w:sz w:val="20"/>
                <w:szCs w:val="20"/>
              </w:rPr>
            </w:pPr>
            <w:r>
              <w:rPr>
                <w:rFonts w:ascii="Times New Roman" w:hAnsi="Times New Roman"/>
                <w:color w:val="000000"/>
                <w:sz w:val="20"/>
                <w:szCs w:val="20"/>
              </w:rPr>
              <w:t>1</w:t>
            </w:r>
            <w:r>
              <w:rPr>
                <w:rFonts w:ascii="Times New Roman" w:hAnsi="Times New Roman"/>
                <w:color w:val="000000"/>
                <w:sz w:val="20"/>
                <w:szCs w:val="20"/>
                <w:vertAlign w:val="superscript"/>
              </w:rPr>
              <w:t>st</w:t>
            </w:r>
            <w:r>
              <w:rPr>
                <w:rFonts w:ascii="Times New Roman" w:hAnsi="Times New Roman"/>
                <w:color w:val="000000"/>
                <w:sz w:val="20"/>
                <w:szCs w:val="20"/>
              </w:rPr>
              <w:t xml:space="preserve"> Year </w:t>
            </w:r>
          </w:p>
          <w:tbl>
            <w:tblP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63"/>
              <w:gridCol w:w="1932"/>
              <w:gridCol w:w="1530"/>
              <w:gridCol w:w="1620"/>
              <w:gridCol w:w="1980"/>
            </w:tblGrid>
            <w:tr w:rsidR="00A00987" w14:paraId="45ADEC43" w14:textId="77777777">
              <w:trPr>
                <w:trHeight w:val="219"/>
              </w:trPr>
              <w:tc>
                <w:tcPr>
                  <w:tcW w:w="8725" w:type="dxa"/>
                  <w:gridSpan w:val="5"/>
                </w:tcPr>
                <w:p w14:paraId="45ADEC42" w14:textId="77777777" w:rsidR="00A00987" w:rsidRDefault="007776D5">
                  <w:pPr>
                    <w:spacing w:after="80" w:line="240" w:lineRule="auto"/>
                    <w:jc w:val="center"/>
                    <w:rPr>
                      <w:sz w:val="20"/>
                    </w:rPr>
                  </w:pPr>
                  <w:r>
                    <w:rPr>
                      <w:rFonts w:ascii="Times New Roman" w:eastAsia="Times New Roman" w:hAnsi="Times New Roman"/>
                      <w:sz w:val="20"/>
                    </w:rPr>
                    <w:t xml:space="preserve">Travel </w:t>
                  </w:r>
                </w:p>
              </w:tc>
            </w:tr>
            <w:tr w:rsidR="00A00987" w14:paraId="45ADEC49" w14:textId="77777777">
              <w:trPr>
                <w:trHeight w:val="286"/>
              </w:trPr>
              <w:tc>
                <w:tcPr>
                  <w:tcW w:w="1663" w:type="dxa"/>
                </w:tcPr>
                <w:p w14:paraId="45ADEC44" w14:textId="77777777" w:rsidR="00A00987" w:rsidRDefault="007776D5">
                  <w:pPr>
                    <w:spacing w:after="80" w:line="240" w:lineRule="auto"/>
                    <w:rPr>
                      <w:rFonts w:ascii="Times New Roman" w:eastAsia="Times New Roman" w:hAnsi="Times New Roman"/>
                      <w:sz w:val="20"/>
                    </w:rPr>
                  </w:pPr>
                  <w:r>
                    <w:rPr>
                      <w:rFonts w:ascii="Times New Roman" w:eastAsia="Times New Roman" w:hAnsi="Times New Roman"/>
                      <w:sz w:val="20"/>
                    </w:rPr>
                    <w:t>Purpose of visits</w:t>
                  </w:r>
                </w:p>
              </w:tc>
              <w:tc>
                <w:tcPr>
                  <w:tcW w:w="1932" w:type="dxa"/>
                </w:tcPr>
                <w:p w14:paraId="45ADEC45" w14:textId="77777777" w:rsidR="00A00987" w:rsidRDefault="007776D5">
                  <w:pPr>
                    <w:spacing w:after="80" w:line="240" w:lineRule="auto"/>
                    <w:rPr>
                      <w:sz w:val="20"/>
                    </w:rPr>
                  </w:pPr>
                  <w:r>
                    <w:rPr>
                      <w:rFonts w:ascii="Times New Roman" w:eastAsia="Times New Roman" w:hAnsi="Times New Roman"/>
                      <w:sz w:val="20"/>
                    </w:rPr>
                    <w:t>Places to be visited</w:t>
                  </w:r>
                </w:p>
              </w:tc>
              <w:tc>
                <w:tcPr>
                  <w:tcW w:w="1530" w:type="dxa"/>
                </w:tcPr>
                <w:p w14:paraId="45ADEC46" w14:textId="77777777" w:rsidR="00A00987" w:rsidRDefault="007776D5">
                  <w:pPr>
                    <w:spacing w:after="80" w:line="240" w:lineRule="auto"/>
                    <w:rPr>
                      <w:sz w:val="20"/>
                    </w:rPr>
                  </w:pPr>
                  <w:r>
                    <w:rPr>
                      <w:rFonts w:ascii="Times New Roman" w:eastAsia="Times New Roman" w:hAnsi="Times New Roman"/>
                      <w:sz w:val="20"/>
                    </w:rPr>
                    <w:t>Distance (Km)</w:t>
                  </w:r>
                </w:p>
              </w:tc>
              <w:tc>
                <w:tcPr>
                  <w:tcW w:w="1620" w:type="dxa"/>
                </w:tcPr>
                <w:p w14:paraId="45ADEC47" w14:textId="77777777" w:rsidR="00A00987" w:rsidRDefault="007776D5">
                  <w:pPr>
                    <w:spacing w:after="80" w:line="240" w:lineRule="auto"/>
                    <w:rPr>
                      <w:sz w:val="20"/>
                    </w:rPr>
                  </w:pPr>
                  <w:r>
                    <w:rPr>
                      <w:rFonts w:ascii="Times New Roman" w:eastAsia="Times New Roman" w:hAnsi="Times New Roman"/>
                      <w:sz w:val="20"/>
                    </w:rPr>
                    <w:t>No. of visits</w:t>
                  </w:r>
                </w:p>
              </w:tc>
              <w:tc>
                <w:tcPr>
                  <w:tcW w:w="1980" w:type="dxa"/>
                </w:tcPr>
                <w:p w14:paraId="45ADEC48" w14:textId="77777777" w:rsidR="00A00987" w:rsidRDefault="007776D5">
                  <w:pPr>
                    <w:spacing w:after="80" w:line="240" w:lineRule="auto"/>
                    <w:rPr>
                      <w:sz w:val="20"/>
                    </w:rPr>
                  </w:pPr>
                  <w:r>
                    <w:rPr>
                      <w:rFonts w:ascii="Times New Roman" w:eastAsia="Times New Roman" w:hAnsi="Times New Roman"/>
                      <w:sz w:val="20"/>
                    </w:rPr>
                    <w:t>Total cost for transport</w:t>
                  </w:r>
                </w:p>
              </w:tc>
            </w:tr>
            <w:tr w:rsidR="00A00987" w14:paraId="45ADEC4F" w14:textId="77777777">
              <w:trPr>
                <w:trHeight w:val="182"/>
              </w:trPr>
              <w:tc>
                <w:tcPr>
                  <w:tcW w:w="1663" w:type="dxa"/>
                </w:tcPr>
                <w:p w14:paraId="45ADEC4A" w14:textId="77777777" w:rsidR="00A00987" w:rsidRDefault="00A00987">
                  <w:pPr>
                    <w:spacing w:after="80" w:line="240" w:lineRule="auto"/>
                    <w:rPr>
                      <w:sz w:val="20"/>
                    </w:rPr>
                  </w:pPr>
                </w:p>
              </w:tc>
              <w:tc>
                <w:tcPr>
                  <w:tcW w:w="1932" w:type="dxa"/>
                </w:tcPr>
                <w:p w14:paraId="45ADEC4B" w14:textId="77777777" w:rsidR="00A00987" w:rsidRDefault="00A00987">
                  <w:pPr>
                    <w:spacing w:after="80" w:line="240" w:lineRule="auto"/>
                    <w:rPr>
                      <w:sz w:val="20"/>
                    </w:rPr>
                  </w:pPr>
                </w:p>
              </w:tc>
              <w:tc>
                <w:tcPr>
                  <w:tcW w:w="1530" w:type="dxa"/>
                </w:tcPr>
                <w:p w14:paraId="45ADEC4C" w14:textId="77777777" w:rsidR="00A00987" w:rsidRDefault="00A00987">
                  <w:pPr>
                    <w:spacing w:after="80" w:line="240" w:lineRule="auto"/>
                    <w:rPr>
                      <w:sz w:val="20"/>
                    </w:rPr>
                  </w:pPr>
                </w:p>
              </w:tc>
              <w:tc>
                <w:tcPr>
                  <w:tcW w:w="1620" w:type="dxa"/>
                </w:tcPr>
                <w:p w14:paraId="45ADEC4D" w14:textId="77777777" w:rsidR="00A00987" w:rsidRDefault="00A00987">
                  <w:pPr>
                    <w:spacing w:after="80" w:line="240" w:lineRule="auto"/>
                    <w:rPr>
                      <w:sz w:val="20"/>
                    </w:rPr>
                  </w:pPr>
                </w:p>
              </w:tc>
              <w:tc>
                <w:tcPr>
                  <w:tcW w:w="1980" w:type="dxa"/>
                </w:tcPr>
                <w:p w14:paraId="45ADEC4E" w14:textId="77777777" w:rsidR="00A00987" w:rsidRDefault="00A00987">
                  <w:pPr>
                    <w:spacing w:after="80" w:line="240" w:lineRule="auto"/>
                    <w:rPr>
                      <w:sz w:val="20"/>
                    </w:rPr>
                  </w:pPr>
                </w:p>
              </w:tc>
            </w:tr>
            <w:tr w:rsidR="00A00987" w14:paraId="45ADEC55" w14:textId="77777777">
              <w:trPr>
                <w:trHeight w:val="286"/>
              </w:trPr>
              <w:tc>
                <w:tcPr>
                  <w:tcW w:w="1663" w:type="dxa"/>
                </w:tcPr>
                <w:p w14:paraId="45ADEC50" w14:textId="77777777" w:rsidR="00A00987" w:rsidRDefault="00A00987">
                  <w:pPr>
                    <w:spacing w:after="80" w:line="240" w:lineRule="auto"/>
                    <w:rPr>
                      <w:sz w:val="20"/>
                    </w:rPr>
                  </w:pPr>
                </w:p>
              </w:tc>
              <w:tc>
                <w:tcPr>
                  <w:tcW w:w="1932" w:type="dxa"/>
                </w:tcPr>
                <w:p w14:paraId="45ADEC51" w14:textId="77777777" w:rsidR="00A00987" w:rsidRDefault="00A00987">
                  <w:pPr>
                    <w:spacing w:after="80" w:line="240" w:lineRule="auto"/>
                    <w:rPr>
                      <w:sz w:val="20"/>
                    </w:rPr>
                  </w:pPr>
                </w:p>
              </w:tc>
              <w:tc>
                <w:tcPr>
                  <w:tcW w:w="1530" w:type="dxa"/>
                </w:tcPr>
                <w:p w14:paraId="45ADEC52" w14:textId="77777777" w:rsidR="00A00987" w:rsidRDefault="00A00987">
                  <w:pPr>
                    <w:spacing w:after="80" w:line="240" w:lineRule="auto"/>
                    <w:rPr>
                      <w:sz w:val="20"/>
                    </w:rPr>
                  </w:pPr>
                </w:p>
              </w:tc>
              <w:tc>
                <w:tcPr>
                  <w:tcW w:w="1620" w:type="dxa"/>
                </w:tcPr>
                <w:p w14:paraId="45ADEC53" w14:textId="77777777" w:rsidR="00A00987" w:rsidRDefault="00A00987">
                  <w:pPr>
                    <w:spacing w:after="80" w:line="240" w:lineRule="auto"/>
                    <w:rPr>
                      <w:sz w:val="20"/>
                    </w:rPr>
                  </w:pPr>
                </w:p>
              </w:tc>
              <w:tc>
                <w:tcPr>
                  <w:tcW w:w="1980" w:type="dxa"/>
                </w:tcPr>
                <w:p w14:paraId="45ADEC54" w14:textId="77777777" w:rsidR="00A00987" w:rsidRDefault="00A00987">
                  <w:pPr>
                    <w:spacing w:after="80" w:line="240" w:lineRule="auto"/>
                    <w:rPr>
                      <w:sz w:val="20"/>
                    </w:rPr>
                  </w:pPr>
                </w:p>
              </w:tc>
            </w:tr>
            <w:tr w:rsidR="00A00987" w14:paraId="45ADEC5B" w14:textId="77777777">
              <w:trPr>
                <w:trHeight w:val="286"/>
              </w:trPr>
              <w:tc>
                <w:tcPr>
                  <w:tcW w:w="1663" w:type="dxa"/>
                </w:tcPr>
                <w:p w14:paraId="45ADEC56" w14:textId="77777777" w:rsidR="00A00987" w:rsidRDefault="00A00987">
                  <w:pPr>
                    <w:spacing w:after="80" w:line="240" w:lineRule="auto"/>
                    <w:rPr>
                      <w:sz w:val="20"/>
                    </w:rPr>
                  </w:pPr>
                </w:p>
              </w:tc>
              <w:tc>
                <w:tcPr>
                  <w:tcW w:w="1932" w:type="dxa"/>
                </w:tcPr>
                <w:p w14:paraId="45ADEC57" w14:textId="77777777" w:rsidR="00A00987" w:rsidRDefault="00A00987">
                  <w:pPr>
                    <w:spacing w:after="80" w:line="240" w:lineRule="auto"/>
                    <w:rPr>
                      <w:sz w:val="20"/>
                    </w:rPr>
                  </w:pPr>
                </w:p>
              </w:tc>
              <w:tc>
                <w:tcPr>
                  <w:tcW w:w="1530" w:type="dxa"/>
                </w:tcPr>
                <w:p w14:paraId="45ADEC58" w14:textId="77777777" w:rsidR="00A00987" w:rsidRDefault="00A00987">
                  <w:pPr>
                    <w:spacing w:after="80" w:line="240" w:lineRule="auto"/>
                    <w:rPr>
                      <w:sz w:val="20"/>
                    </w:rPr>
                  </w:pPr>
                </w:p>
              </w:tc>
              <w:tc>
                <w:tcPr>
                  <w:tcW w:w="1620" w:type="dxa"/>
                </w:tcPr>
                <w:p w14:paraId="45ADEC59" w14:textId="77777777" w:rsidR="00A00987" w:rsidRDefault="00A00987">
                  <w:pPr>
                    <w:spacing w:after="80" w:line="240" w:lineRule="auto"/>
                    <w:rPr>
                      <w:sz w:val="20"/>
                    </w:rPr>
                  </w:pPr>
                </w:p>
              </w:tc>
              <w:tc>
                <w:tcPr>
                  <w:tcW w:w="1980" w:type="dxa"/>
                </w:tcPr>
                <w:p w14:paraId="45ADEC5A" w14:textId="77777777" w:rsidR="00A00987" w:rsidRDefault="00A00987">
                  <w:pPr>
                    <w:spacing w:after="80" w:line="240" w:lineRule="auto"/>
                    <w:rPr>
                      <w:sz w:val="20"/>
                    </w:rPr>
                  </w:pPr>
                </w:p>
              </w:tc>
            </w:tr>
          </w:tbl>
          <w:p w14:paraId="45ADEC5C" w14:textId="77777777" w:rsidR="00A00987" w:rsidRDefault="00A00987">
            <w:pPr>
              <w:spacing w:after="0" w:line="240" w:lineRule="auto"/>
              <w:ind w:left="360" w:hanging="360"/>
              <w:rPr>
                <w:rFonts w:ascii="Times New Roman" w:hAnsi="Times New Roman"/>
                <w:color w:val="000000"/>
                <w:sz w:val="6"/>
                <w:szCs w:val="6"/>
              </w:rPr>
            </w:pPr>
          </w:p>
          <w:p w14:paraId="45ADEC5D" w14:textId="7E3AB2AD" w:rsidR="00A00987" w:rsidRDefault="007776D5">
            <w:pPr>
              <w:rPr>
                <w:rFonts w:ascii="Times New Roman" w:eastAsia="Times New Roman" w:hAnsi="Times New Roman"/>
                <w:sz w:val="20"/>
              </w:rPr>
            </w:pPr>
            <w:r>
              <w:rPr>
                <w:rFonts w:ascii="Times New Roman" w:eastAsia="Times New Roman" w:hAnsi="Times New Roman"/>
                <w:sz w:val="20"/>
              </w:rPr>
              <w:t xml:space="preserve">  Subsistence for above field visits (please give calculation): </w:t>
            </w:r>
          </w:p>
          <w:p w14:paraId="085A2211" w14:textId="77777777" w:rsidR="00056DDF" w:rsidRPr="0061256C" w:rsidRDefault="00056DDF">
            <w:pPr>
              <w:rPr>
                <w:rFonts w:ascii="Times New Roman" w:eastAsia="Times New Roman" w:hAnsi="Times New Roman"/>
                <w:sz w:val="32"/>
                <w:szCs w:val="36"/>
              </w:rPr>
            </w:pPr>
          </w:p>
          <w:p w14:paraId="45ADEC61" w14:textId="77777777" w:rsidR="00A00987" w:rsidRDefault="00A00987">
            <w:pPr>
              <w:spacing w:after="0" w:line="240" w:lineRule="auto"/>
              <w:rPr>
                <w:rFonts w:ascii="Times New Roman" w:hAnsi="Times New Roman"/>
                <w:color w:val="000000"/>
                <w:sz w:val="2"/>
                <w:szCs w:val="2"/>
              </w:rPr>
            </w:pPr>
          </w:p>
          <w:p w14:paraId="45ADEC62" w14:textId="77777777" w:rsidR="00A00987" w:rsidRDefault="00A00987">
            <w:pPr>
              <w:spacing w:after="0" w:line="240" w:lineRule="auto"/>
              <w:rPr>
                <w:rFonts w:ascii="Times New Roman" w:hAnsi="Times New Roman"/>
                <w:color w:val="000000"/>
                <w:sz w:val="2"/>
                <w:szCs w:val="2"/>
              </w:rPr>
            </w:pPr>
          </w:p>
          <w:p w14:paraId="45ADEC63" w14:textId="77777777" w:rsidR="00A00987" w:rsidRDefault="00A00987">
            <w:pPr>
              <w:spacing w:after="0" w:line="240" w:lineRule="auto"/>
              <w:rPr>
                <w:rFonts w:ascii="Times New Roman" w:hAnsi="Times New Roman"/>
                <w:color w:val="000000"/>
                <w:sz w:val="2"/>
                <w:szCs w:val="2"/>
              </w:rPr>
            </w:pPr>
          </w:p>
          <w:p w14:paraId="45ADEC64" w14:textId="77777777" w:rsidR="00A00987" w:rsidRDefault="00A00987">
            <w:pPr>
              <w:spacing w:after="0" w:line="240" w:lineRule="auto"/>
              <w:rPr>
                <w:rFonts w:ascii="Times New Roman" w:hAnsi="Times New Roman"/>
                <w:color w:val="000000"/>
                <w:sz w:val="2"/>
                <w:szCs w:val="2"/>
              </w:rPr>
            </w:pPr>
          </w:p>
          <w:p w14:paraId="45ADEC65" w14:textId="77777777" w:rsidR="00A00987" w:rsidRDefault="00A00987">
            <w:pPr>
              <w:spacing w:after="0" w:line="240" w:lineRule="auto"/>
              <w:rPr>
                <w:rFonts w:ascii="Times New Roman" w:hAnsi="Times New Roman"/>
                <w:color w:val="000000"/>
                <w:sz w:val="2"/>
                <w:szCs w:val="2"/>
              </w:rPr>
            </w:pPr>
          </w:p>
          <w:p w14:paraId="45ADEC66" w14:textId="77777777" w:rsidR="00A00987" w:rsidRDefault="00A00987">
            <w:pPr>
              <w:spacing w:after="0" w:line="240" w:lineRule="auto"/>
              <w:rPr>
                <w:rFonts w:ascii="Times New Roman" w:hAnsi="Times New Roman"/>
                <w:color w:val="000000"/>
                <w:sz w:val="2"/>
                <w:szCs w:val="2"/>
              </w:rPr>
            </w:pPr>
          </w:p>
          <w:p w14:paraId="45ADEC68" w14:textId="77777777" w:rsidR="00A00987" w:rsidRDefault="00A00987">
            <w:pPr>
              <w:spacing w:after="0" w:line="240" w:lineRule="auto"/>
              <w:rPr>
                <w:rFonts w:ascii="Times New Roman" w:hAnsi="Times New Roman"/>
                <w:color w:val="000000"/>
                <w:sz w:val="2"/>
                <w:szCs w:val="2"/>
              </w:rPr>
            </w:pPr>
          </w:p>
          <w:p w14:paraId="45ADEC69" w14:textId="77777777" w:rsidR="00A00987" w:rsidRDefault="00A00987">
            <w:pPr>
              <w:spacing w:after="0" w:line="240" w:lineRule="auto"/>
              <w:rPr>
                <w:rFonts w:ascii="Times New Roman" w:hAnsi="Times New Roman"/>
                <w:color w:val="000000"/>
                <w:sz w:val="2"/>
                <w:szCs w:val="2"/>
              </w:rPr>
            </w:pPr>
          </w:p>
        </w:tc>
      </w:tr>
      <w:tr w:rsidR="00A00987" w14:paraId="45ADEC8A" w14:textId="77777777">
        <w:tc>
          <w:tcPr>
            <w:tcW w:w="8897" w:type="dxa"/>
            <w:gridSpan w:val="4"/>
            <w:tcBorders>
              <w:bottom w:val="single" w:sz="4" w:space="0" w:color="000000" w:themeColor="text1"/>
            </w:tcBorders>
          </w:tcPr>
          <w:p w14:paraId="45ADEC6B"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lastRenderedPageBreak/>
              <w:t>2</w:t>
            </w:r>
            <w:r>
              <w:rPr>
                <w:rFonts w:ascii="Times New Roman" w:hAnsi="Times New Roman"/>
                <w:color w:val="000000"/>
                <w:sz w:val="20"/>
                <w:szCs w:val="20"/>
                <w:vertAlign w:val="superscript"/>
              </w:rPr>
              <w:t>nd</w:t>
            </w:r>
            <w:r>
              <w:rPr>
                <w:rFonts w:ascii="Times New Roman" w:hAnsi="Times New Roman"/>
                <w:color w:val="000000"/>
                <w:sz w:val="20"/>
                <w:szCs w:val="20"/>
              </w:rPr>
              <w:t xml:space="preserve"> Year </w:t>
            </w:r>
          </w:p>
          <w:tbl>
            <w:tblPr>
              <w:tblW w:w="87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9"/>
              <w:gridCol w:w="1619"/>
              <w:gridCol w:w="1619"/>
              <w:gridCol w:w="1619"/>
              <w:gridCol w:w="1894"/>
            </w:tblGrid>
            <w:tr w:rsidR="00A00987" w14:paraId="45ADEC6D" w14:textId="77777777">
              <w:trPr>
                <w:trHeight w:val="242"/>
              </w:trPr>
              <w:tc>
                <w:tcPr>
                  <w:tcW w:w="8730" w:type="dxa"/>
                  <w:gridSpan w:val="5"/>
                </w:tcPr>
                <w:p w14:paraId="45ADEC6C" w14:textId="77777777" w:rsidR="00A00987" w:rsidRDefault="007776D5">
                  <w:pPr>
                    <w:spacing w:after="80" w:line="240" w:lineRule="auto"/>
                    <w:jc w:val="center"/>
                    <w:rPr>
                      <w:sz w:val="20"/>
                    </w:rPr>
                  </w:pPr>
                  <w:r>
                    <w:rPr>
                      <w:rFonts w:ascii="Times New Roman" w:eastAsia="Times New Roman" w:hAnsi="Times New Roman"/>
                      <w:sz w:val="20"/>
                    </w:rPr>
                    <w:t xml:space="preserve">Travel </w:t>
                  </w:r>
                </w:p>
              </w:tc>
            </w:tr>
            <w:tr w:rsidR="00A00987" w14:paraId="45ADEC73" w14:textId="77777777">
              <w:tc>
                <w:tcPr>
                  <w:tcW w:w="1979" w:type="dxa"/>
                </w:tcPr>
                <w:p w14:paraId="45ADEC6E" w14:textId="77777777" w:rsidR="00A00987" w:rsidRDefault="007776D5">
                  <w:pPr>
                    <w:spacing w:after="80" w:line="240" w:lineRule="auto"/>
                    <w:rPr>
                      <w:sz w:val="20"/>
                    </w:rPr>
                  </w:pPr>
                  <w:r>
                    <w:rPr>
                      <w:rFonts w:ascii="Times New Roman" w:eastAsia="Times New Roman" w:hAnsi="Times New Roman"/>
                      <w:sz w:val="20"/>
                    </w:rPr>
                    <w:t>Purpose of visits</w:t>
                  </w:r>
                </w:p>
              </w:tc>
              <w:tc>
                <w:tcPr>
                  <w:tcW w:w="1619" w:type="dxa"/>
                </w:tcPr>
                <w:p w14:paraId="45ADEC6F" w14:textId="77777777" w:rsidR="00A00987" w:rsidRDefault="007776D5">
                  <w:pPr>
                    <w:spacing w:after="80" w:line="240" w:lineRule="auto"/>
                    <w:rPr>
                      <w:rFonts w:ascii="Times New Roman" w:eastAsia="Times New Roman" w:hAnsi="Times New Roman"/>
                      <w:sz w:val="20"/>
                    </w:rPr>
                  </w:pPr>
                  <w:r>
                    <w:rPr>
                      <w:rFonts w:ascii="Times New Roman" w:eastAsia="Times New Roman" w:hAnsi="Times New Roman"/>
                      <w:sz w:val="20"/>
                    </w:rPr>
                    <w:t>Places to be visited</w:t>
                  </w:r>
                </w:p>
              </w:tc>
              <w:tc>
                <w:tcPr>
                  <w:tcW w:w="1619" w:type="dxa"/>
                </w:tcPr>
                <w:p w14:paraId="45ADEC70" w14:textId="77777777" w:rsidR="00A00987" w:rsidRDefault="007776D5">
                  <w:pPr>
                    <w:spacing w:after="80" w:line="240" w:lineRule="auto"/>
                    <w:rPr>
                      <w:sz w:val="20"/>
                    </w:rPr>
                  </w:pPr>
                  <w:r>
                    <w:rPr>
                      <w:rFonts w:ascii="Times New Roman" w:eastAsia="Times New Roman" w:hAnsi="Times New Roman"/>
                      <w:sz w:val="20"/>
                    </w:rPr>
                    <w:t>Distance (Km)</w:t>
                  </w:r>
                </w:p>
              </w:tc>
              <w:tc>
                <w:tcPr>
                  <w:tcW w:w="1619" w:type="dxa"/>
                </w:tcPr>
                <w:p w14:paraId="45ADEC71" w14:textId="77777777" w:rsidR="00A00987" w:rsidRDefault="007776D5">
                  <w:pPr>
                    <w:spacing w:after="80" w:line="240" w:lineRule="auto"/>
                    <w:rPr>
                      <w:sz w:val="20"/>
                    </w:rPr>
                  </w:pPr>
                  <w:r>
                    <w:rPr>
                      <w:rFonts w:ascii="Times New Roman" w:eastAsia="Times New Roman" w:hAnsi="Times New Roman"/>
                      <w:sz w:val="20"/>
                    </w:rPr>
                    <w:t>No. of visits</w:t>
                  </w:r>
                </w:p>
              </w:tc>
              <w:tc>
                <w:tcPr>
                  <w:tcW w:w="1894" w:type="dxa"/>
                </w:tcPr>
                <w:p w14:paraId="45ADEC72" w14:textId="77777777" w:rsidR="00A00987" w:rsidRDefault="007776D5">
                  <w:pPr>
                    <w:spacing w:after="80" w:line="240" w:lineRule="auto"/>
                    <w:rPr>
                      <w:sz w:val="20"/>
                    </w:rPr>
                  </w:pPr>
                  <w:r>
                    <w:rPr>
                      <w:rFonts w:ascii="Times New Roman" w:eastAsia="Times New Roman" w:hAnsi="Times New Roman"/>
                      <w:sz w:val="20"/>
                    </w:rPr>
                    <w:t>Total cost for transport</w:t>
                  </w:r>
                </w:p>
              </w:tc>
            </w:tr>
            <w:tr w:rsidR="00A00987" w14:paraId="45ADEC79" w14:textId="77777777">
              <w:trPr>
                <w:trHeight w:val="201"/>
              </w:trPr>
              <w:tc>
                <w:tcPr>
                  <w:tcW w:w="1979" w:type="dxa"/>
                </w:tcPr>
                <w:p w14:paraId="45ADEC74" w14:textId="77777777" w:rsidR="00A00987" w:rsidRDefault="00A00987">
                  <w:pPr>
                    <w:spacing w:after="80" w:line="240" w:lineRule="auto"/>
                    <w:rPr>
                      <w:sz w:val="20"/>
                    </w:rPr>
                  </w:pPr>
                </w:p>
              </w:tc>
              <w:tc>
                <w:tcPr>
                  <w:tcW w:w="1619" w:type="dxa"/>
                </w:tcPr>
                <w:p w14:paraId="45ADEC75" w14:textId="77777777" w:rsidR="00A00987" w:rsidRDefault="00A00987">
                  <w:pPr>
                    <w:spacing w:after="80" w:line="240" w:lineRule="auto"/>
                    <w:rPr>
                      <w:sz w:val="20"/>
                    </w:rPr>
                  </w:pPr>
                </w:p>
              </w:tc>
              <w:tc>
                <w:tcPr>
                  <w:tcW w:w="1619" w:type="dxa"/>
                </w:tcPr>
                <w:p w14:paraId="45ADEC76" w14:textId="77777777" w:rsidR="00A00987" w:rsidRDefault="00A00987">
                  <w:pPr>
                    <w:spacing w:after="80" w:line="240" w:lineRule="auto"/>
                    <w:rPr>
                      <w:sz w:val="20"/>
                    </w:rPr>
                  </w:pPr>
                </w:p>
              </w:tc>
              <w:tc>
                <w:tcPr>
                  <w:tcW w:w="1619" w:type="dxa"/>
                </w:tcPr>
                <w:p w14:paraId="45ADEC77" w14:textId="77777777" w:rsidR="00A00987" w:rsidRDefault="00A00987">
                  <w:pPr>
                    <w:spacing w:after="80" w:line="240" w:lineRule="auto"/>
                    <w:rPr>
                      <w:sz w:val="20"/>
                    </w:rPr>
                  </w:pPr>
                </w:p>
              </w:tc>
              <w:tc>
                <w:tcPr>
                  <w:tcW w:w="1894" w:type="dxa"/>
                </w:tcPr>
                <w:p w14:paraId="45ADEC78" w14:textId="77777777" w:rsidR="00A00987" w:rsidRDefault="00A00987">
                  <w:pPr>
                    <w:spacing w:after="80" w:line="240" w:lineRule="auto"/>
                    <w:rPr>
                      <w:sz w:val="20"/>
                    </w:rPr>
                  </w:pPr>
                </w:p>
              </w:tc>
            </w:tr>
            <w:tr w:rsidR="00A00987" w14:paraId="45ADEC7F" w14:textId="77777777">
              <w:tc>
                <w:tcPr>
                  <w:tcW w:w="1979" w:type="dxa"/>
                </w:tcPr>
                <w:p w14:paraId="45ADEC7A" w14:textId="77777777" w:rsidR="00A00987" w:rsidRDefault="00A00987">
                  <w:pPr>
                    <w:spacing w:after="80" w:line="240" w:lineRule="auto"/>
                    <w:rPr>
                      <w:sz w:val="20"/>
                    </w:rPr>
                  </w:pPr>
                </w:p>
              </w:tc>
              <w:tc>
                <w:tcPr>
                  <w:tcW w:w="1619" w:type="dxa"/>
                </w:tcPr>
                <w:p w14:paraId="45ADEC7B" w14:textId="77777777" w:rsidR="00A00987" w:rsidRDefault="00A00987">
                  <w:pPr>
                    <w:spacing w:after="80" w:line="240" w:lineRule="auto"/>
                    <w:rPr>
                      <w:sz w:val="20"/>
                    </w:rPr>
                  </w:pPr>
                </w:p>
              </w:tc>
              <w:tc>
                <w:tcPr>
                  <w:tcW w:w="1619" w:type="dxa"/>
                </w:tcPr>
                <w:p w14:paraId="45ADEC7C" w14:textId="77777777" w:rsidR="00A00987" w:rsidRDefault="00A00987">
                  <w:pPr>
                    <w:spacing w:after="80" w:line="240" w:lineRule="auto"/>
                    <w:rPr>
                      <w:sz w:val="20"/>
                    </w:rPr>
                  </w:pPr>
                </w:p>
              </w:tc>
              <w:tc>
                <w:tcPr>
                  <w:tcW w:w="1619" w:type="dxa"/>
                </w:tcPr>
                <w:p w14:paraId="45ADEC7D" w14:textId="77777777" w:rsidR="00A00987" w:rsidRDefault="00A00987">
                  <w:pPr>
                    <w:spacing w:after="80" w:line="240" w:lineRule="auto"/>
                    <w:rPr>
                      <w:sz w:val="20"/>
                    </w:rPr>
                  </w:pPr>
                </w:p>
              </w:tc>
              <w:tc>
                <w:tcPr>
                  <w:tcW w:w="1894" w:type="dxa"/>
                </w:tcPr>
                <w:p w14:paraId="45ADEC7E" w14:textId="77777777" w:rsidR="00A00987" w:rsidRDefault="00A00987">
                  <w:pPr>
                    <w:spacing w:after="80" w:line="240" w:lineRule="auto"/>
                    <w:rPr>
                      <w:sz w:val="20"/>
                    </w:rPr>
                  </w:pPr>
                </w:p>
              </w:tc>
            </w:tr>
            <w:tr w:rsidR="00A00987" w14:paraId="45ADEC85" w14:textId="77777777">
              <w:tc>
                <w:tcPr>
                  <w:tcW w:w="1979" w:type="dxa"/>
                </w:tcPr>
                <w:p w14:paraId="45ADEC80" w14:textId="77777777" w:rsidR="00A00987" w:rsidRDefault="00A00987">
                  <w:pPr>
                    <w:spacing w:after="80" w:line="240" w:lineRule="auto"/>
                    <w:rPr>
                      <w:sz w:val="20"/>
                    </w:rPr>
                  </w:pPr>
                </w:p>
              </w:tc>
              <w:tc>
                <w:tcPr>
                  <w:tcW w:w="1619" w:type="dxa"/>
                </w:tcPr>
                <w:p w14:paraId="45ADEC81" w14:textId="77777777" w:rsidR="00A00987" w:rsidRDefault="00A00987">
                  <w:pPr>
                    <w:spacing w:after="80" w:line="240" w:lineRule="auto"/>
                    <w:rPr>
                      <w:sz w:val="20"/>
                    </w:rPr>
                  </w:pPr>
                </w:p>
              </w:tc>
              <w:tc>
                <w:tcPr>
                  <w:tcW w:w="1619" w:type="dxa"/>
                </w:tcPr>
                <w:p w14:paraId="45ADEC82" w14:textId="77777777" w:rsidR="00A00987" w:rsidRDefault="00A00987">
                  <w:pPr>
                    <w:spacing w:after="80" w:line="240" w:lineRule="auto"/>
                    <w:rPr>
                      <w:sz w:val="20"/>
                    </w:rPr>
                  </w:pPr>
                </w:p>
              </w:tc>
              <w:tc>
                <w:tcPr>
                  <w:tcW w:w="1619" w:type="dxa"/>
                </w:tcPr>
                <w:p w14:paraId="45ADEC83" w14:textId="77777777" w:rsidR="00A00987" w:rsidRDefault="00A00987">
                  <w:pPr>
                    <w:spacing w:after="80" w:line="240" w:lineRule="auto"/>
                    <w:rPr>
                      <w:sz w:val="20"/>
                    </w:rPr>
                  </w:pPr>
                </w:p>
              </w:tc>
              <w:tc>
                <w:tcPr>
                  <w:tcW w:w="1894" w:type="dxa"/>
                </w:tcPr>
                <w:p w14:paraId="45ADEC84" w14:textId="77777777" w:rsidR="00A00987" w:rsidRDefault="00A00987">
                  <w:pPr>
                    <w:spacing w:after="80" w:line="240" w:lineRule="auto"/>
                    <w:rPr>
                      <w:sz w:val="20"/>
                    </w:rPr>
                  </w:pPr>
                </w:p>
              </w:tc>
            </w:tr>
          </w:tbl>
          <w:p w14:paraId="58B96992" w14:textId="5E997716" w:rsidR="006744C7" w:rsidRPr="002A3171" w:rsidRDefault="007776D5">
            <w:pPr>
              <w:rPr>
                <w:rFonts w:ascii="Times New Roman" w:eastAsia="Times New Roman" w:hAnsi="Times New Roman"/>
                <w:sz w:val="20"/>
              </w:rPr>
            </w:pPr>
            <w:r>
              <w:rPr>
                <w:rFonts w:ascii="Times New Roman" w:eastAsia="Times New Roman" w:hAnsi="Times New Roman"/>
                <w:sz w:val="20"/>
              </w:rPr>
              <w:t xml:space="preserve">  Subsistence for above field visits (please give calculation</w:t>
            </w:r>
          </w:p>
          <w:p w14:paraId="01E527E3" w14:textId="77777777" w:rsidR="006744C7" w:rsidRDefault="006744C7">
            <w:pPr>
              <w:rPr>
                <w:rFonts w:ascii="Times New Roman" w:hAnsi="Times New Roman"/>
                <w:b/>
                <w:bCs/>
                <w:color w:val="000000"/>
              </w:rPr>
            </w:pPr>
          </w:p>
          <w:p w14:paraId="45ADEC89" w14:textId="773F1A48" w:rsidR="006744C7" w:rsidRDefault="006744C7">
            <w:pPr>
              <w:rPr>
                <w:rFonts w:ascii="Times New Roman" w:hAnsi="Times New Roman"/>
                <w:b/>
                <w:bCs/>
                <w:color w:val="000000"/>
              </w:rPr>
            </w:pPr>
          </w:p>
        </w:tc>
      </w:tr>
      <w:tr w:rsidR="00A00987" w14:paraId="45ADECB5" w14:textId="77777777">
        <w:tc>
          <w:tcPr>
            <w:tcW w:w="8897" w:type="dxa"/>
            <w:gridSpan w:val="4"/>
            <w:tcBorders>
              <w:bottom w:val="single" w:sz="4" w:space="0" w:color="000000" w:themeColor="text1"/>
            </w:tcBorders>
            <w:shd w:val="clear" w:color="auto" w:fill="D8D8D8" w:themeFill="background1" w:themeFillShade="D8"/>
          </w:tcPr>
          <w:p w14:paraId="45ADECB1" w14:textId="382C0007" w:rsidR="00A00987" w:rsidRPr="006744C7" w:rsidRDefault="002A3171">
            <w:pPr>
              <w:spacing w:after="0" w:line="240" w:lineRule="auto"/>
              <w:rPr>
                <w:rFonts w:ascii="Times New Roman" w:hAnsi="Times New Roman"/>
                <w:b/>
                <w:bCs/>
                <w:color w:val="000000"/>
                <w:sz w:val="20"/>
                <w:szCs w:val="20"/>
              </w:rPr>
            </w:pPr>
            <w:r w:rsidRPr="006744C7">
              <w:rPr>
                <w:rFonts w:ascii="Times New Roman" w:hAnsi="Times New Roman"/>
                <w:b/>
                <w:bCs/>
                <w:color w:val="000000"/>
                <w:sz w:val="20"/>
                <w:szCs w:val="20"/>
              </w:rPr>
              <w:t>10.6 Miscellaneous</w:t>
            </w:r>
          </w:p>
          <w:p w14:paraId="45ADECB2" w14:textId="77777777" w:rsidR="00A00987" w:rsidRDefault="007776D5">
            <w:pPr>
              <w:spacing w:after="0" w:line="240" w:lineRule="auto"/>
              <w:ind w:firstLine="450"/>
              <w:rPr>
                <w:rFonts w:ascii="Times New Roman" w:hAnsi="Times New Roman"/>
                <w:i/>
                <w:iCs/>
                <w:color w:val="000000"/>
                <w:sz w:val="20"/>
                <w:szCs w:val="20"/>
              </w:rPr>
            </w:pPr>
            <w:r>
              <w:rPr>
                <w:rFonts w:ascii="Times New Roman" w:hAnsi="Times New Roman"/>
                <w:i/>
                <w:iCs/>
                <w:color w:val="000000"/>
                <w:sz w:val="20"/>
                <w:szCs w:val="20"/>
              </w:rPr>
              <w:t xml:space="preserve">Give </w:t>
            </w:r>
            <w:r>
              <w:rPr>
                <w:rFonts w:ascii="Times New Roman" w:hAnsi="Times New Roman"/>
                <w:i/>
                <w:iCs/>
                <w:color w:val="000000"/>
                <w:sz w:val="20"/>
                <w:szCs w:val="20"/>
                <w:u w:val="single"/>
              </w:rPr>
              <w:t>complete breakdown</w:t>
            </w:r>
            <w:r>
              <w:rPr>
                <w:rFonts w:ascii="Times New Roman" w:hAnsi="Times New Roman"/>
                <w:i/>
                <w:iCs/>
                <w:color w:val="000000"/>
                <w:sz w:val="20"/>
                <w:szCs w:val="20"/>
              </w:rPr>
              <w:t xml:space="preserve"> with estimated cost.</w:t>
            </w:r>
          </w:p>
          <w:p w14:paraId="45ADECB3" w14:textId="77777777" w:rsidR="00A00987" w:rsidRDefault="007776D5">
            <w:pPr>
              <w:spacing w:after="0" w:line="240" w:lineRule="auto"/>
              <w:ind w:firstLine="450"/>
              <w:rPr>
                <w:rFonts w:ascii="Times New Roman" w:hAnsi="Times New Roman"/>
                <w:i/>
                <w:iCs/>
                <w:color w:val="000000"/>
                <w:sz w:val="20"/>
                <w:szCs w:val="20"/>
              </w:rPr>
            </w:pPr>
            <w:r>
              <w:rPr>
                <w:rFonts w:ascii="Times New Roman" w:hAnsi="Times New Roman"/>
                <w:i/>
                <w:iCs/>
                <w:color w:val="000000"/>
                <w:sz w:val="20"/>
                <w:szCs w:val="20"/>
              </w:rPr>
              <w:t xml:space="preserve">The funds for miscellaneous, should </w:t>
            </w:r>
            <w:r>
              <w:rPr>
                <w:rFonts w:ascii="Times New Roman" w:hAnsi="Times New Roman"/>
                <w:i/>
                <w:iCs/>
                <w:color w:val="000000"/>
                <w:sz w:val="20"/>
                <w:szCs w:val="20"/>
                <w:u w:val="single"/>
              </w:rPr>
              <w:t>not exceed 10%</w:t>
            </w:r>
            <w:r>
              <w:rPr>
                <w:rFonts w:ascii="Times New Roman" w:hAnsi="Times New Roman"/>
                <w:i/>
                <w:iCs/>
                <w:color w:val="000000"/>
                <w:sz w:val="20"/>
                <w:szCs w:val="20"/>
              </w:rPr>
              <w:t xml:space="preserve"> of the total cost of the project. Funds for </w:t>
            </w:r>
          </w:p>
          <w:p w14:paraId="45ADECB4" w14:textId="77777777" w:rsidR="00A00987" w:rsidRDefault="007776D5">
            <w:pPr>
              <w:spacing w:after="0" w:line="240" w:lineRule="auto"/>
              <w:ind w:firstLine="450"/>
              <w:rPr>
                <w:rFonts w:ascii="Times New Roman" w:hAnsi="Times New Roman"/>
                <w:i/>
                <w:iCs/>
                <w:color w:val="000000"/>
                <w:sz w:val="20"/>
                <w:szCs w:val="20"/>
              </w:rPr>
            </w:pPr>
            <w:r>
              <w:rPr>
                <w:rFonts w:ascii="Times New Roman" w:hAnsi="Times New Roman"/>
                <w:i/>
                <w:iCs/>
                <w:color w:val="000000"/>
                <w:sz w:val="20"/>
                <w:szCs w:val="20"/>
                <w:u w:val="single"/>
              </w:rPr>
              <w:t>administrative cost</w:t>
            </w:r>
            <w:r>
              <w:rPr>
                <w:rFonts w:ascii="Times New Roman" w:hAnsi="Times New Roman"/>
                <w:i/>
                <w:iCs/>
                <w:color w:val="000000"/>
                <w:sz w:val="20"/>
                <w:szCs w:val="20"/>
              </w:rPr>
              <w:t xml:space="preserve"> and </w:t>
            </w:r>
            <w:r>
              <w:rPr>
                <w:rFonts w:ascii="Times New Roman" w:hAnsi="Times New Roman"/>
                <w:i/>
                <w:iCs/>
                <w:color w:val="000000"/>
                <w:sz w:val="20"/>
                <w:szCs w:val="20"/>
                <w:u w:val="single"/>
              </w:rPr>
              <w:t>contingencies/unforeseen</w:t>
            </w:r>
            <w:r>
              <w:rPr>
                <w:rFonts w:ascii="Times New Roman" w:hAnsi="Times New Roman"/>
                <w:i/>
                <w:iCs/>
                <w:color w:val="000000"/>
                <w:sz w:val="20"/>
                <w:szCs w:val="20"/>
              </w:rPr>
              <w:t xml:space="preserve"> expenses cannot be considered.</w:t>
            </w:r>
          </w:p>
        </w:tc>
      </w:tr>
      <w:tr w:rsidR="00A00987" w14:paraId="45ADECD8" w14:textId="77777777" w:rsidTr="00775CB1">
        <w:trPr>
          <w:trHeight w:val="3775"/>
        </w:trPr>
        <w:tc>
          <w:tcPr>
            <w:tcW w:w="8897" w:type="dxa"/>
            <w:gridSpan w:val="4"/>
            <w:tcBorders>
              <w:bottom w:val="single" w:sz="4" w:space="0" w:color="000000" w:themeColor="text1"/>
            </w:tcBorders>
          </w:tcPr>
          <w:p w14:paraId="45ADECB6" w14:textId="0FE7C66C" w:rsidR="00A00987" w:rsidRDefault="00A00987">
            <w:pPr>
              <w:spacing w:after="0" w:line="240" w:lineRule="auto"/>
              <w:rPr>
                <w:rFonts w:ascii="Times New Roman" w:hAnsi="Times New Roman"/>
                <w:b/>
                <w:bCs/>
                <w:color w:val="000000"/>
              </w:rPr>
            </w:pPr>
          </w:p>
          <w:tbl>
            <w:tblPr>
              <w:tblpPr w:leftFromText="180" w:rightFromText="180" w:vertAnchor="text" w:horzAnchor="margin" w:tblpY="-110"/>
              <w:tblOverlap w:val="never"/>
              <w:tblW w:w="87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05"/>
              <w:gridCol w:w="2250"/>
              <w:gridCol w:w="1890"/>
              <w:gridCol w:w="1980"/>
            </w:tblGrid>
            <w:tr w:rsidR="005A7FA1" w14:paraId="6AD22EB8" w14:textId="77777777" w:rsidTr="006F7083">
              <w:trPr>
                <w:trHeight w:val="286"/>
              </w:trPr>
              <w:tc>
                <w:tcPr>
                  <w:tcW w:w="2605" w:type="dxa"/>
                  <w:vMerge w:val="restart"/>
                </w:tcPr>
                <w:p w14:paraId="3D8326B7" w14:textId="77777777" w:rsidR="005A7FA1" w:rsidRDefault="005A7FA1" w:rsidP="005A7FA1">
                  <w:pPr>
                    <w:spacing w:after="80" w:line="240" w:lineRule="auto"/>
                    <w:rPr>
                      <w:rFonts w:ascii="Times New Roman" w:eastAsia="Times New Roman" w:hAnsi="Times New Roman"/>
                      <w:sz w:val="20"/>
                    </w:rPr>
                  </w:pPr>
                  <w:r>
                    <w:rPr>
                      <w:rFonts w:ascii="Times New Roman" w:eastAsia="Times New Roman" w:hAnsi="Times New Roman"/>
                      <w:sz w:val="20"/>
                    </w:rPr>
                    <w:t>Items</w:t>
                  </w:r>
                </w:p>
              </w:tc>
              <w:tc>
                <w:tcPr>
                  <w:tcW w:w="6120" w:type="dxa"/>
                  <w:gridSpan w:val="3"/>
                </w:tcPr>
                <w:p w14:paraId="6B710B7A" w14:textId="77777777" w:rsidR="005A7FA1" w:rsidRDefault="005A7FA1" w:rsidP="005A7FA1">
                  <w:pPr>
                    <w:spacing w:after="80" w:line="240" w:lineRule="auto"/>
                    <w:jc w:val="center"/>
                    <w:rPr>
                      <w:rFonts w:ascii="Times New Roman" w:hAnsi="Times New Roman"/>
                      <w:sz w:val="20"/>
                    </w:rPr>
                  </w:pPr>
                  <w:r>
                    <w:rPr>
                      <w:rFonts w:ascii="Times New Roman" w:eastAsia="Times New Roman" w:hAnsi="Times New Roman"/>
                      <w:sz w:val="20"/>
                    </w:rPr>
                    <w:t>Estimated Cost</w:t>
                  </w:r>
                </w:p>
              </w:tc>
            </w:tr>
            <w:tr w:rsidR="006F7083" w14:paraId="47E34893" w14:textId="77777777" w:rsidTr="006F7083">
              <w:trPr>
                <w:trHeight w:val="182"/>
              </w:trPr>
              <w:tc>
                <w:tcPr>
                  <w:tcW w:w="2605" w:type="dxa"/>
                  <w:vMerge/>
                </w:tcPr>
                <w:p w14:paraId="1C573C29" w14:textId="77777777" w:rsidR="006F7083" w:rsidRDefault="006F7083" w:rsidP="005A7FA1">
                  <w:pPr>
                    <w:spacing w:after="80" w:line="240" w:lineRule="auto"/>
                    <w:rPr>
                      <w:rFonts w:ascii="Times New Roman" w:hAnsi="Times New Roman"/>
                      <w:sz w:val="20"/>
                    </w:rPr>
                  </w:pPr>
                </w:p>
              </w:tc>
              <w:tc>
                <w:tcPr>
                  <w:tcW w:w="2250" w:type="dxa"/>
                </w:tcPr>
                <w:p w14:paraId="59ABB959" w14:textId="77777777" w:rsidR="006F7083" w:rsidRDefault="006F7083" w:rsidP="005A7FA1">
                  <w:pPr>
                    <w:spacing w:after="80" w:line="240" w:lineRule="auto"/>
                    <w:rPr>
                      <w:rFonts w:ascii="Times New Roman" w:hAnsi="Times New Roman"/>
                      <w:sz w:val="20"/>
                    </w:rPr>
                  </w:pPr>
                  <w:r>
                    <w:rPr>
                      <w:rFonts w:ascii="Times New Roman" w:hAnsi="Times New Roman"/>
                      <w:sz w:val="20"/>
                    </w:rPr>
                    <w:t>1</w:t>
                  </w:r>
                  <w:r>
                    <w:rPr>
                      <w:rFonts w:ascii="Times New Roman" w:hAnsi="Times New Roman"/>
                      <w:sz w:val="20"/>
                      <w:vertAlign w:val="superscript"/>
                    </w:rPr>
                    <w:t>st</w:t>
                  </w:r>
                  <w:r>
                    <w:rPr>
                      <w:rFonts w:ascii="Times New Roman" w:hAnsi="Times New Roman"/>
                      <w:sz w:val="20"/>
                    </w:rPr>
                    <w:t xml:space="preserve"> Year</w:t>
                  </w:r>
                </w:p>
              </w:tc>
              <w:tc>
                <w:tcPr>
                  <w:tcW w:w="1890" w:type="dxa"/>
                </w:tcPr>
                <w:p w14:paraId="2BF27DF9" w14:textId="77777777" w:rsidR="006F7083" w:rsidRDefault="006F7083" w:rsidP="005A7FA1">
                  <w:pPr>
                    <w:spacing w:after="80" w:line="240" w:lineRule="auto"/>
                    <w:rPr>
                      <w:rFonts w:ascii="Times New Roman" w:hAnsi="Times New Roman"/>
                      <w:sz w:val="20"/>
                    </w:rPr>
                  </w:pPr>
                  <w:r>
                    <w:rPr>
                      <w:rFonts w:ascii="Times New Roman" w:hAnsi="Times New Roman"/>
                      <w:sz w:val="20"/>
                    </w:rPr>
                    <w:t>2</w:t>
                  </w:r>
                  <w:r>
                    <w:rPr>
                      <w:rFonts w:ascii="Times New Roman" w:hAnsi="Times New Roman"/>
                      <w:sz w:val="20"/>
                      <w:vertAlign w:val="superscript"/>
                    </w:rPr>
                    <w:t>nd</w:t>
                  </w:r>
                  <w:r>
                    <w:rPr>
                      <w:rFonts w:ascii="Times New Roman" w:hAnsi="Times New Roman"/>
                      <w:sz w:val="20"/>
                    </w:rPr>
                    <w:t xml:space="preserve"> Year</w:t>
                  </w:r>
                </w:p>
              </w:tc>
              <w:tc>
                <w:tcPr>
                  <w:tcW w:w="1980" w:type="dxa"/>
                </w:tcPr>
                <w:p w14:paraId="38B6623B" w14:textId="3FC6DADB" w:rsidR="006F7083" w:rsidRDefault="006F7083" w:rsidP="005A7FA1">
                  <w:pPr>
                    <w:spacing w:after="80" w:line="240" w:lineRule="auto"/>
                    <w:rPr>
                      <w:rFonts w:ascii="Times New Roman" w:hAnsi="Times New Roman"/>
                      <w:sz w:val="20"/>
                    </w:rPr>
                  </w:pPr>
                  <w:r>
                    <w:rPr>
                      <w:rFonts w:ascii="Times New Roman" w:hAnsi="Times New Roman"/>
                      <w:sz w:val="20"/>
                    </w:rPr>
                    <w:t xml:space="preserve">Total </w:t>
                  </w:r>
                </w:p>
              </w:tc>
            </w:tr>
            <w:tr w:rsidR="006F7083" w14:paraId="76CBB4D6" w14:textId="77777777" w:rsidTr="006F7083">
              <w:trPr>
                <w:trHeight w:val="286"/>
              </w:trPr>
              <w:tc>
                <w:tcPr>
                  <w:tcW w:w="2605" w:type="dxa"/>
                </w:tcPr>
                <w:p w14:paraId="756412C1" w14:textId="77777777" w:rsidR="006F7083" w:rsidRDefault="006F7083" w:rsidP="005A7FA1">
                  <w:pPr>
                    <w:spacing w:after="80" w:line="240" w:lineRule="auto"/>
                    <w:rPr>
                      <w:rFonts w:ascii="Times New Roman" w:hAnsi="Times New Roman"/>
                      <w:sz w:val="20"/>
                    </w:rPr>
                  </w:pPr>
                </w:p>
                <w:p w14:paraId="1B3070C6" w14:textId="77777777" w:rsidR="006F7083" w:rsidRDefault="006F7083" w:rsidP="005A7FA1">
                  <w:pPr>
                    <w:spacing w:after="80" w:line="240" w:lineRule="auto"/>
                    <w:rPr>
                      <w:rFonts w:ascii="Times New Roman" w:hAnsi="Times New Roman"/>
                      <w:sz w:val="20"/>
                    </w:rPr>
                  </w:pPr>
                </w:p>
                <w:p w14:paraId="2C631CBF" w14:textId="77777777" w:rsidR="006F7083" w:rsidRDefault="006F7083" w:rsidP="005A7FA1">
                  <w:pPr>
                    <w:spacing w:after="80" w:line="240" w:lineRule="auto"/>
                    <w:rPr>
                      <w:rFonts w:ascii="Times New Roman" w:hAnsi="Times New Roman"/>
                      <w:sz w:val="20"/>
                    </w:rPr>
                  </w:pPr>
                </w:p>
                <w:p w14:paraId="7152836E" w14:textId="77777777" w:rsidR="006F7083" w:rsidRDefault="006F7083" w:rsidP="005A7FA1">
                  <w:pPr>
                    <w:spacing w:after="80" w:line="240" w:lineRule="auto"/>
                    <w:rPr>
                      <w:rFonts w:ascii="Times New Roman" w:hAnsi="Times New Roman"/>
                      <w:sz w:val="20"/>
                    </w:rPr>
                  </w:pPr>
                </w:p>
              </w:tc>
              <w:tc>
                <w:tcPr>
                  <w:tcW w:w="2250" w:type="dxa"/>
                </w:tcPr>
                <w:p w14:paraId="05890E12" w14:textId="77777777" w:rsidR="006F7083" w:rsidRDefault="006F7083" w:rsidP="005A7FA1">
                  <w:pPr>
                    <w:spacing w:after="80" w:line="240" w:lineRule="auto"/>
                    <w:rPr>
                      <w:rFonts w:ascii="Times New Roman" w:hAnsi="Times New Roman"/>
                      <w:sz w:val="20"/>
                    </w:rPr>
                  </w:pPr>
                </w:p>
              </w:tc>
              <w:tc>
                <w:tcPr>
                  <w:tcW w:w="1890" w:type="dxa"/>
                </w:tcPr>
                <w:p w14:paraId="75ED8CCC" w14:textId="77777777" w:rsidR="006F7083" w:rsidRDefault="006F7083" w:rsidP="005A7FA1">
                  <w:pPr>
                    <w:spacing w:after="80" w:line="240" w:lineRule="auto"/>
                    <w:rPr>
                      <w:rFonts w:ascii="Times New Roman" w:hAnsi="Times New Roman"/>
                      <w:sz w:val="20"/>
                    </w:rPr>
                  </w:pPr>
                </w:p>
              </w:tc>
              <w:tc>
                <w:tcPr>
                  <w:tcW w:w="1980" w:type="dxa"/>
                </w:tcPr>
                <w:p w14:paraId="5A7287AC" w14:textId="77777777" w:rsidR="006F7083" w:rsidRDefault="006F7083" w:rsidP="005A7FA1">
                  <w:pPr>
                    <w:spacing w:after="80" w:line="240" w:lineRule="auto"/>
                    <w:rPr>
                      <w:rFonts w:ascii="Times New Roman" w:hAnsi="Times New Roman"/>
                      <w:sz w:val="20"/>
                    </w:rPr>
                  </w:pPr>
                </w:p>
              </w:tc>
            </w:tr>
            <w:tr w:rsidR="006F7083" w14:paraId="77CE5E5D" w14:textId="77777777" w:rsidTr="006F7083">
              <w:trPr>
                <w:trHeight w:val="286"/>
              </w:trPr>
              <w:tc>
                <w:tcPr>
                  <w:tcW w:w="2605" w:type="dxa"/>
                </w:tcPr>
                <w:p w14:paraId="7FE57065" w14:textId="77777777" w:rsidR="006F7083" w:rsidRDefault="006F7083" w:rsidP="005A7FA1">
                  <w:pPr>
                    <w:spacing w:after="80" w:line="240" w:lineRule="auto"/>
                    <w:rPr>
                      <w:sz w:val="20"/>
                    </w:rPr>
                  </w:pPr>
                </w:p>
                <w:p w14:paraId="2015E03C" w14:textId="77777777" w:rsidR="006F7083" w:rsidRDefault="006F7083" w:rsidP="005A7FA1">
                  <w:pPr>
                    <w:spacing w:after="80" w:line="240" w:lineRule="auto"/>
                    <w:rPr>
                      <w:sz w:val="20"/>
                    </w:rPr>
                  </w:pPr>
                </w:p>
                <w:p w14:paraId="024815EC" w14:textId="77777777" w:rsidR="006F7083" w:rsidRDefault="006F7083" w:rsidP="005A7FA1">
                  <w:pPr>
                    <w:spacing w:after="80" w:line="240" w:lineRule="auto"/>
                    <w:rPr>
                      <w:sz w:val="20"/>
                    </w:rPr>
                  </w:pPr>
                </w:p>
                <w:p w14:paraId="227DB416" w14:textId="77777777" w:rsidR="006F7083" w:rsidRDefault="006F7083" w:rsidP="005A7FA1">
                  <w:pPr>
                    <w:spacing w:after="80" w:line="240" w:lineRule="auto"/>
                    <w:rPr>
                      <w:sz w:val="20"/>
                    </w:rPr>
                  </w:pPr>
                </w:p>
              </w:tc>
              <w:tc>
                <w:tcPr>
                  <w:tcW w:w="2250" w:type="dxa"/>
                </w:tcPr>
                <w:p w14:paraId="4B72700F" w14:textId="77777777" w:rsidR="006F7083" w:rsidRDefault="006F7083" w:rsidP="005A7FA1">
                  <w:pPr>
                    <w:spacing w:after="80" w:line="240" w:lineRule="auto"/>
                    <w:rPr>
                      <w:sz w:val="20"/>
                    </w:rPr>
                  </w:pPr>
                </w:p>
              </w:tc>
              <w:tc>
                <w:tcPr>
                  <w:tcW w:w="1890" w:type="dxa"/>
                </w:tcPr>
                <w:p w14:paraId="0041C58C" w14:textId="77777777" w:rsidR="006F7083" w:rsidRDefault="006F7083" w:rsidP="005A7FA1">
                  <w:pPr>
                    <w:spacing w:after="80" w:line="240" w:lineRule="auto"/>
                    <w:rPr>
                      <w:sz w:val="20"/>
                    </w:rPr>
                  </w:pPr>
                </w:p>
              </w:tc>
              <w:tc>
                <w:tcPr>
                  <w:tcW w:w="1980" w:type="dxa"/>
                </w:tcPr>
                <w:p w14:paraId="318C8B72" w14:textId="77777777" w:rsidR="006F7083" w:rsidRDefault="006F7083" w:rsidP="005A7FA1">
                  <w:pPr>
                    <w:spacing w:after="80" w:line="240" w:lineRule="auto"/>
                    <w:rPr>
                      <w:sz w:val="20"/>
                    </w:rPr>
                  </w:pPr>
                </w:p>
              </w:tc>
            </w:tr>
          </w:tbl>
          <w:p w14:paraId="28CCDC58" w14:textId="05132265" w:rsidR="005A7FA1" w:rsidRDefault="005A7FA1">
            <w:pPr>
              <w:spacing w:after="0" w:line="240" w:lineRule="auto"/>
              <w:rPr>
                <w:rFonts w:ascii="Times New Roman" w:hAnsi="Times New Roman"/>
                <w:b/>
                <w:bCs/>
                <w:color w:val="000000"/>
              </w:rPr>
            </w:pPr>
          </w:p>
          <w:p w14:paraId="4A1B3D21" w14:textId="77777777" w:rsidR="00775CB1" w:rsidRDefault="00775CB1">
            <w:pPr>
              <w:spacing w:after="0" w:line="240" w:lineRule="auto"/>
              <w:rPr>
                <w:rFonts w:ascii="Times New Roman" w:hAnsi="Times New Roman"/>
                <w:b/>
                <w:bCs/>
                <w:color w:val="000000"/>
              </w:rPr>
            </w:pPr>
          </w:p>
          <w:p w14:paraId="45ADECD7" w14:textId="77777777" w:rsidR="00A00987" w:rsidRDefault="00A00987">
            <w:pPr>
              <w:spacing w:after="0" w:line="240" w:lineRule="auto"/>
              <w:rPr>
                <w:rFonts w:ascii="Times New Roman" w:hAnsi="Times New Roman"/>
                <w:b/>
                <w:bCs/>
                <w:color w:val="000000"/>
              </w:rPr>
            </w:pPr>
          </w:p>
        </w:tc>
      </w:tr>
      <w:tr w:rsidR="00A00987" w14:paraId="45ADECE7" w14:textId="77777777">
        <w:tc>
          <w:tcPr>
            <w:tcW w:w="8897" w:type="dxa"/>
            <w:gridSpan w:val="4"/>
            <w:tcBorders>
              <w:bottom w:val="single" w:sz="4" w:space="0" w:color="000000" w:themeColor="text1"/>
            </w:tcBorders>
            <w:shd w:val="clear" w:color="auto" w:fill="D9D9D9" w:themeFill="background1" w:themeFillShade="D9"/>
          </w:tcPr>
          <w:p w14:paraId="45ADECE5" w14:textId="13AA685E" w:rsidR="00A00987" w:rsidRPr="00775CB1" w:rsidRDefault="00223933">
            <w:pPr>
              <w:spacing w:after="0" w:line="240" w:lineRule="auto"/>
              <w:rPr>
                <w:rFonts w:ascii="Times New Roman" w:hAnsi="Times New Roman"/>
                <w:b/>
                <w:bCs/>
                <w:sz w:val="20"/>
                <w:szCs w:val="20"/>
              </w:rPr>
            </w:pPr>
            <w:r w:rsidRPr="00775CB1">
              <w:rPr>
                <w:rFonts w:ascii="Times New Roman" w:hAnsi="Times New Roman"/>
                <w:b/>
                <w:sz w:val="20"/>
                <w:szCs w:val="20"/>
              </w:rPr>
              <w:t>1</w:t>
            </w:r>
            <w:r w:rsidR="002A3171" w:rsidRPr="00775CB1">
              <w:rPr>
                <w:rFonts w:ascii="Times New Roman" w:hAnsi="Times New Roman"/>
                <w:b/>
                <w:sz w:val="20"/>
                <w:szCs w:val="20"/>
              </w:rPr>
              <w:t>1</w:t>
            </w:r>
            <w:r w:rsidR="007776D5" w:rsidRPr="00775CB1">
              <w:rPr>
                <w:rFonts w:ascii="Times New Roman" w:hAnsi="Times New Roman"/>
                <w:b/>
                <w:sz w:val="20"/>
                <w:szCs w:val="20"/>
              </w:rPr>
              <w:t>.</w:t>
            </w:r>
            <w:r w:rsidR="007776D5" w:rsidRPr="00775CB1">
              <w:rPr>
                <w:rFonts w:ascii="Times New Roman" w:hAnsi="Times New Roman"/>
                <w:sz w:val="20"/>
                <w:szCs w:val="20"/>
              </w:rPr>
              <w:t xml:space="preserve"> </w:t>
            </w:r>
            <w:r w:rsidR="007776D5" w:rsidRPr="00775CB1">
              <w:rPr>
                <w:rFonts w:ascii="Times New Roman" w:hAnsi="Times New Roman"/>
                <w:b/>
                <w:bCs/>
                <w:sz w:val="20"/>
                <w:szCs w:val="20"/>
              </w:rPr>
              <w:t xml:space="preserve">To which Sustainable Development Goal/s (SDGs) does </w:t>
            </w:r>
            <w:r w:rsidR="00D2366F" w:rsidRPr="00775CB1">
              <w:rPr>
                <w:rFonts w:ascii="Times New Roman" w:hAnsi="Times New Roman"/>
                <w:b/>
                <w:bCs/>
                <w:sz w:val="20"/>
                <w:szCs w:val="20"/>
              </w:rPr>
              <w:t xml:space="preserve">the proposed </w:t>
            </w:r>
            <w:r w:rsidR="007776D5" w:rsidRPr="00775CB1">
              <w:rPr>
                <w:rFonts w:ascii="Times New Roman" w:hAnsi="Times New Roman"/>
                <w:b/>
                <w:bCs/>
                <w:sz w:val="20"/>
                <w:szCs w:val="20"/>
              </w:rPr>
              <w:t>research project relate to?</w:t>
            </w:r>
          </w:p>
          <w:p w14:paraId="45ADECE6" w14:textId="6F9E69C8" w:rsidR="00A00987" w:rsidRDefault="00AA4CA6">
            <w:pPr>
              <w:spacing w:after="0" w:line="240" w:lineRule="auto"/>
              <w:ind w:left="1350" w:hanging="1350"/>
              <w:rPr>
                <w:rFonts w:ascii="Times New Roman" w:hAnsi="Times New Roman"/>
                <w:color w:val="000000"/>
                <w:sz w:val="20"/>
                <w:szCs w:val="20"/>
              </w:rPr>
            </w:pPr>
            <w:hyperlink r:id="rId14" w:history="1">
              <w:r w:rsidRPr="00454135">
                <w:rPr>
                  <w:rStyle w:val="Hyperlink"/>
                  <w:rFonts w:ascii="Times New Roman" w:hAnsi="Times New Roman"/>
                  <w:i/>
                  <w:iCs/>
                </w:rPr>
                <w:t>http://www.statistics.gov.lk/sdg/</w:t>
              </w:r>
            </w:hyperlink>
          </w:p>
        </w:tc>
      </w:tr>
      <w:tr w:rsidR="00A00987" w14:paraId="45ADECF3" w14:textId="77777777">
        <w:tc>
          <w:tcPr>
            <w:tcW w:w="8897" w:type="dxa"/>
            <w:gridSpan w:val="4"/>
            <w:tcBorders>
              <w:bottom w:val="single" w:sz="4" w:space="0" w:color="000000" w:themeColor="text1"/>
            </w:tcBorders>
          </w:tcPr>
          <w:p w14:paraId="45ADECE8" w14:textId="77777777" w:rsidR="00A00987" w:rsidRDefault="00A00987">
            <w:pPr>
              <w:spacing w:after="0" w:line="240" w:lineRule="auto"/>
              <w:rPr>
                <w:rFonts w:ascii="Times New Roman" w:hAnsi="Times New Roman"/>
                <w:sz w:val="20"/>
                <w:szCs w:val="20"/>
              </w:rPr>
            </w:pPr>
          </w:p>
          <w:p w14:paraId="45ADECEF" w14:textId="77777777" w:rsidR="00A00987" w:rsidRDefault="00A00987" w:rsidP="00296680">
            <w:pPr>
              <w:spacing w:after="0" w:line="240" w:lineRule="auto"/>
              <w:rPr>
                <w:rFonts w:ascii="Times New Roman" w:hAnsi="Times New Roman"/>
                <w:color w:val="000000"/>
                <w:sz w:val="20"/>
                <w:szCs w:val="20"/>
              </w:rPr>
            </w:pPr>
          </w:p>
          <w:p w14:paraId="45ADECF0" w14:textId="77777777" w:rsidR="00A00987" w:rsidRDefault="00A00987">
            <w:pPr>
              <w:spacing w:after="0" w:line="240" w:lineRule="auto"/>
              <w:ind w:left="1350" w:hanging="1350"/>
              <w:rPr>
                <w:rFonts w:ascii="Times New Roman" w:hAnsi="Times New Roman"/>
                <w:color w:val="000000"/>
                <w:sz w:val="20"/>
                <w:szCs w:val="20"/>
              </w:rPr>
            </w:pPr>
          </w:p>
          <w:p w14:paraId="45ADECF1" w14:textId="77777777" w:rsidR="00A00987" w:rsidRDefault="00A00987">
            <w:pPr>
              <w:spacing w:after="0" w:line="240" w:lineRule="auto"/>
              <w:ind w:left="1350" w:hanging="1350"/>
              <w:rPr>
                <w:rFonts w:ascii="Times New Roman" w:hAnsi="Times New Roman"/>
                <w:color w:val="000000"/>
                <w:sz w:val="20"/>
                <w:szCs w:val="20"/>
              </w:rPr>
            </w:pPr>
          </w:p>
          <w:p w14:paraId="45ADECF2" w14:textId="77777777" w:rsidR="00A00987" w:rsidRDefault="00A00987">
            <w:pPr>
              <w:spacing w:after="0" w:line="240" w:lineRule="auto"/>
              <w:ind w:left="1350" w:hanging="1350"/>
              <w:rPr>
                <w:rFonts w:ascii="Times New Roman" w:hAnsi="Times New Roman"/>
                <w:color w:val="000000"/>
                <w:sz w:val="20"/>
                <w:szCs w:val="20"/>
              </w:rPr>
            </w:pPr>
          </w:p>
        </w:tc>
      </w:tr>
      <w:tr w:rsidR="00A00987" w14:paraId="45ADECF7" w14:textId="77777777">
        <w:tc>
          <w:tcPr>
            <w:tcW w:w="8897" w:type="dxa"/>
            <w:gridSpan w:val="4"/>
            <w:shd w:val="clear" w:color="auto" w:fill="D8D8D8" w:themeFill="background1" w:themeFillShade="D8"/>
          </w:tcPr>
          <w:p w14:paraId="45ADECF4" w14:textId="506F0296" w:rsidR="00A00987" w:rsidRPr="00775CB1" w:rsidRDefault="007776D5">
            <w:pPr>
              <w:spacing w:after="0" w:line="240" w:lineRule="auto"/>
              <w:rPr>
                <w:rFonts w:ascii="Times New Roman" w:hAnsi="Times New Roman"/>
                <w:b/>
                <w:bCs/>
                <w:color w:val="000000"/>
                <w:sz w:val="20"/>
                <w:szCs w:val="20"/>
              </w:rPr>
            </w:pPr>
            <w:r w:rsidRPr="00775CB1">
              <w:rPr>
                <w:rFonts w:ascii="Times New Roman" w:hAnsi="Times New Roman"/>
                <w:b/>
                <w:bCs/>
                <w:color w:val="000000"/>
                <w:sz w:val="20"/>
                <w:szCs w:val="20"/>
              </w:rPr>
              <w:t>1</w:t>
            </w:r>
            <w:r w:rsidR="009D74DF" w:rsidRPr="00775CB1">
              <w:rPr>
                <w:rFonts w:ascii="Times New Roman" w:hAnsi="Times New Roman"/>
                <w:b/>
                <w:bCs/>
                <w:color w:val="000000"/>
                <w:sz w:val="20"/>
                <w:szCs w:val="20"/>
              </w:rPr>
              <w:t>2</w:t>
            </w:r>
            <w:r w:rsidRPr="00775CB1">
              <w:rPr>
                <w:rFonts w:ascii="Times New Roman" w:hAnsi="Times New Roman"/>
                <w:b/>
                <w:bCs/>
                <w:color w:val="000000"/>
                <w:sz w:val="20"/>
                <w:szCs w:val="20"/>
              </w:rPr>
              <w:t>.   How do you propose to protect and exploit Intellectual Property (IP)?</w:t>
            </w:r>
          </w:p>
          <w:p w14:paraId="45ADECF5" w14:textId="77777777" w:rsidR="00A00987" w:rsidRDefault="007776D5">
            <w:pPr>
              <w:spacing w:after="0" w:line="240" w:lineRule="auto"/>
              <w:ind w:left="450"/>
              <w:rPr>
                <w:rFonts w:ascii="Times New Roman" w:hAnsi="Times New Roman"/>
                <w:i/>
                <w:iCs/>
                <w:color w:val="000000"/>
                <w:sz w:val="20"/>
                <w:szCs w:val="20"/>
              </w:rPr>
            </w:pPr>
            <w:r>
              <w:rPr>
                <w:rFonts w:ascii="Times New Roman" w:hAnsi="Times New Roman"/>
                <w:i/>
                <w:iCs/>
                <w:color w:val="000000"/>
                <w:sz w:val="20"/>
                <w:szCs w:val="20"/>
              </w:rPr>
              <w:t xml:space="preserve">(Indicate </w:t>
            </w:r>
            <w:r>
              <w:rPr>
                <w:rFonts w:ascii="Times New Roman" w:hAnsi="Times New Roman"/>
                <w:i/>
                <w:iCs/>
                <w:color w:val="000000"/>
                <w:sz w:val="20"/>
                <w:szCs w:val="20"/>
                <w:u w:val="single"/>
              </w:rPr>
              <w:t>if applicable</w:t>
            </w:r>
            <w:r>
              <w:rPr>
                <w:rFonts w:ascii="Times New Roman" w:hAnsi="Times New Roman"/>
                <w:i/>
                <w:iCs/>
                <w:color w:val="000000"/>
                <w:sz w:val="20"/>
                <w:szCs w:val="20"/>
              </w:rPr>
              <w:t>)</w:t>
            </w:r>
          </w:p>
          <w:p w14:paraId="45ADECF6" w14:textId="77777777" w:rsidR="00A00987" w:rsidRDefault="00A00987">
            <w:pPr>
              <w:spacing w:after="0" w:line="240" w:lineRule="auto"/>
              <w:rPr>
                <w:rFonts w:ascii="Times New Roman" w:hAnsi="Times New Roman"/>
                <w:b/>
                <w:bCs/>
                <w:color w:val="000000"/>
                <w:sz w:val="4"/>
                <w:szCs w:val="4"/>
              </w:rPr>
            </w:pPr>
          </w:p>
        </w:tc>
      </w:tr>
      <w:tr w:rsidR="00A00987" w14:paraId="45ADED04" w14:textId="77777777">
        <w:tc>
          <w:tcPr>
            <w:tcW w:w="8897" w:type="dxa"/>
            <w:gridSpan w:val="4"/>
            <w:tcBorders>
              <w:bottom w:val="single" w:sz="4" w:space="0" w:color="000000" w:themeColor="text1"/>
            </w:tcBorders>
          </w:tcPr>
          <w:p w14:paraId="7E70846F" w14:textId="77777777" w:rsidR="00A00987" w:rsidRDefault="00A00987">
            <w:pPr>
              <w:spacing w:after="0" w:line="240" w:lineRule="auto"/>
              <w:rPr>
                <w:rFonts w:ascii="Times New Roman" w:hAnsi="Times New Roman"/>
                <w:b/>
                <w:bCs/>
                <w:color w:val="000000"/>
              </w:rPr>
            </w:pPr>
          </w:p>
          <w:p w14:paraId="2FC21F19" w14:textId="77777777" w:rsidR="00296680" w:rsidRDefault="00296680">
            <w:pPr>
              <w:spacing w:after="0" w:line="240" w:lineRule="auto"/>
              <w:rPr>
                <w:rFonts w:ascii="Times New Roman" w:hAnsi="Times New Roman"/>
                <w:b/>
                <w:bCs/>
                <w:color w:val="000000"/>
              </w:rPr>
            </w:pPr>
          </w:p>
          <w:p w14:paraId="55A4FA78" w14:textId="77777777" w:rsidR="00296680" w:rsidRDefault="00296680">
            <w:pPr>
              <w:spacing w:after="0" w:line="240" w:lineRule="auto"/>
              <w:rPr>
                <w:rFonts w:ascii="Times New Roman" w:hAnsi="Times New Roman"/>
                <w:b/>
                <w:bCs/>
                <w:color w:val="000000"/>
              </w:rPr>
            </w:pPr>
          </w:p>
          <w:p w14:paraId="1BC0EB36" w14:textId="77777777" w:rsidR="00296680" w:rsidRDefault="00296680">
            <w:pPr>
              <w:spacing w:after="0" w:line="240" w:lineRule="auto"/>
              <w:rPr>
                <w:rFonts w:ascii="Times New Roman" w:hAnsi="Times New Roman"/>
                <w:b/>
                <w:bCs/>
                <w:color w:val="000000"/>
              </w:rPr>
            </w:pPr>
          </w:p>
          <w:p w14:paraId="17E527CB" w14:textId="17BF3CEB" w:rsidR="00296680" w:rsidRDefault="00296680">
            <w:pPr>
              <w:spacing w:after="0" w:line="240" w:lineRule="auto"/>
              <w:rPr>
                <w:rFonts w:ascii="Times New Roman" w:hAnsi="Times New Roman"/>
                <w:b/>
                <w:bCs/>
                <w:color w:val="000000"/>
              </w:rPr>
            </w:pPr>
          </w:p>
          <w:p w14:paraId="1E90AF0F" w14:textId="2F9881F5" w:rsidR="00477C70" w:rsidRDefault="00477C70">
            <w:pPr>
              <w:spacing w:after="0" w:line="240" w:lineRule="auto"/>
              <w:rPr>
                <w:rFonts w:ascii="Times New Roman" w:hAnsi="Times New Roman"/>
                <w:b/>
                <w:bCs/>
                <w:color w:val="000000"/>
              </w:rPr>
            </w:pPr>
          </w:p>
          <w:p w14:paraId="08BE4DA1" w14:textId="07B4C0C1" w:rsidR="00477C70" w:rsidRDefault="00477C70">
            <w:pPr>
              <w:spacing w:after="0" w:line="240" w:lineRule="auto"/>
              <w:rPr>
                <w:rFonts w:ascii="Times New Roman" w:hAnsi="Times New Roman"/>
                <w:b/>
                <w:bCs/>
                <w:color w:val="000000"/>
              </w:rPr>
            </w:pPr>
          </w:p>
          <w:p w14:paraId="34087FEC" w14:textId="45206331" w:rsidR="00477C70" w:rsidRDefault="00477C70">
            <w:pPr>
              <w:spacing w:after="0" w:line="240" w:lineRule="auto"/>
              <w:rPr>
                <w:rFonts w:ascii="Times New Roman" w:hAnsi="Times New Roman"/>
                <w:b/>
                <w:bCs/>
                <w:color w:val="000000"/>
              </w:rPr>
            </w:pPr>
          </w:p>
          <w:p w14:paraId="068A1C35" w14:textId="4EA1902E" w:rsidR="00477C70" w:rsidRDefault="00477C70">
            <w:pPr>
              <w:spacing w:after="0" w:line="240" w:lineRule="auto"/>
              <w:rPr>
                <w:rFonts w:ascii="Times New Roman" w:hAnsi="Times New Roman"/>
                <w:b/>
                <w:bCs/>
                <w:color w:val="000000"/>
              </w:rPr>
            </w:pPr>
          </w:p>
          <w:p w14:paraId="2725064F" w14:textId="77777777" w:rsidR="0061256C" w:rsidRDefault="0061256C">
            <w:pPr>
              <w:spacing w:after="0" w:line="240" w:lineRule="auto"/>
              <w:rPr>
                <w:rFonts w:ascii="Times New Roman" w:hAnsi="Times New Roman"/>
                <w:b/>
                <w:bCs/>
                <w:color w:val="000000"/>
              </w:rPr>
            </w:pPr>
          </w:p>
          <w:p w14:paraId="6D717773" w14:textId="77777777" w:rsidR="00296680" w:rsidRDefault="00296680">
            <w:pPr>
              <w:spacing w:after="0" w:line="240" w:lineRule="auto"/>
              <w:rPr>
                <w:rFonts w:ascii="Times New Roman" w:hAnsi="Times New Roman"/>
                <w:b/>
                <w:bCs/>
                <w:color w:val="000000"/>
              </w:rPr>
            </w:pPr>
          </w:p>
          <w:p w14:paraId="45ADED03" w14:textId="4D3460C6" w:rsidR="00296680" w:rsidRDefault="00296680">
            <w:pPr>
              <w:spacing w:after="0" w:line="240" w:lineRule="auto"/>
              <w:rPr>
                <w:rFonts w:ascii="Times New Roman" w:hAnsi="Times New Roman"/>
                <w:b/>
                <w:bCs/>
                <w:color w:val="000000"/>
              </w:rPr>
            </w:pPr>
          </w:p>
        </w:tc>
      </w:tr>
      <w:tr w:rsidR="00A00987" w14:paraId="45ADED07" w14:textId="77777777">
        <w:tc>
          <w:tcPr>
            <w:tcW w:w="8897" w:type="dxa"/>
            <w:gridSpan w:val="4"/>
            <w:shd w:val="clear" w:color="auto" w:fill="D8D8D8" w:themeFill="background1" w:themeFillShade="D8"/>
          </w:tcPr>
          <w:p w14:paraId="45ADED05" w14:textId="4EF58575" w:rsidR="00A00987" w:rsidRPr="00C84C90" w:rsidRDefault="007776D5">
            <w:pPr>
              <w:spacing w:after="0" w:line="240" w:lineRule="auto"/>
              <w:rPr>
                <w:rFonts w:ascii="Times New Roman" w:hAnsi="Times New Roman"/>
                <w:b/>
                <w:bCs/>
                <w:sz w:val="20"/>
                <w:szCs w:val="20"/>
              </w:rPr>
            </w:pPr>
            <w:r w:rsidRPr="00C84C90">
              <w:rPr>
                <w:rFonts w:ascii="Times New Roman" w:hAnsi="Times New Roman"/>
                <w:b/>
                <w:bCs/>
                <w:color w:val="000000"/>
                <w:sz w:val="20"/>
                <w:szCs w:val="20"/>
              </w:rPr>
              <w:lastRenderedPageBreak/>
              <w:t>1</w:t>
            </w:r>
            <w:r w:rsidR="009D74DF" w:rsidRPr="00C84C90">
              <w:rPr>
                <w:rFonts w:ascii="Times New Roman" w:hAnsi="Times New Roman"/>
                <w:b/>
                <w:bCs/>
                <w:color w:val="000000"/>
                <w:sz w:val="20"/>
                <w:szCs w:val="20"/>
              </w:rPr>
              <w:t>3</w:t>
            </w:r>
            <w:r w:rsidRPr="00C84C90">
              <w:rPr>
                <w:rFonts w:ascii="Times New Roman" w:hAnsi="Times New Roman"/>
                <w:b/>
                <w:bCs/>
                <w:color w:val="000000"/>
                <w:sz w:val="20"/>
                <w:szCs w:val="20"/>
              </w:rPr>
              <w:t xml:space="preserve">.   Signatures of Investigators </w:t>
            </w:r>
            <w:r w:rsidRPr="00C84C90">
              <w:rPr>
                <w:rFonts w:ascii="Times New Roman" w:hAnsi="Times New Roman"/>
                <w:b/>
                <w:bCs/>
                <w:i/>
                <w:sz w:val="20"/>
                <w:szCs w:val="20"/>
              </w:rPr>
              <w:t>(to be printed, signed, scanned and sent)</w:t>
            </w:r>
          </w:p>
          <w:p w14:paraId="45ADED06" w14:textId="77777777" w:rsidR="00A00987" w:rsidRPr="00C84C90" w:rsidRDefault="00A00987">
            <w:pPr>
              <w:spacing w:after="0" w:line="240" w:lineRule="auto"/>
              <w:rPr>
                <w:rFonts w:ascii="Times New Roman" w:hAnsi="Times New Roman"/>
                <w:b/>
                <w:bCs/>
                <w:color w:val="000000"/>
                <w:sz w:val="20"/>
                <w:szCs w:val="20"/>
              </w:rPr>
            </w:pPr>
          </w:p>
        </w:tc>
      </w:tr>
      <w:tr w:rsidR="00A00987" w14:paraId="45ADED2A" w14:textId="77777777">
        <w:trPr>
          <w:trHeight w:val="274"/>
        </w:trPr>
        <w:tc>
          <w:tcPr>
            <w:tcW w:w="4518" w:type="dxa"/>
            <w:gridSpan w:val="3"/>
          </w:tcPr>
          <w:p w14:paraId="45ADED08" w14:textId="77777777" w:rsidR="00A00987" w:rsidRDefault="00A00987">
            <w:pPr>
              <w:spacing w:after="0" w:line="240" w:lineRule="auto"/>
              <w:rPr>
                <w:rFonts w:ascii="Times New Roman" w:hAnsi="Times New Roman"/>
                <w:b/>
                <w:bCs/>
                <w:color w:val="000000"/>
              </w:rPr>
            </w:pPr>
          </w:p>
          <w:p w14:paraId="45ADED09" w14:textId="77777777" w:rsidR="00A00987" w:rsidRDefault="00A00987">
            <w:pPr>
              <w:spacing w:after="0" w:line="240" w:lineRule="auto"/>
              <w:rPr>
                <w:rFonts w:ascii="Times New Roman" w:hAnsi="Times New Roman"/>
                <w:b/>
                <w:bCs/>
                <w:color w:val="000000"/>
              </w:rPr>
            </w:pPr>
          </w:p>
          <w:p w14:paraId="45ADED0A" w14:textId="7B68C2B7" w:rsidR="00A00987" w:rsidRPr="00477C70" w:rsidRDefault="00477C70">
            <w:pPr>
              <w:numPr>
                <w:ilvl w:val="0"/>
                <w:numId w:val="11"/>
              </w:num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w:t>
            </w:r>
            <w:r w:rsidR="007776D5" w:rsidRPr="00477C70">
              <w:rPr>
                <w:rFonts w:ascii="Times New Roman" w:hAnsi="Times New Roman"/>
                <w:color w:val="000000"/>
                <w:sz w:val="20"/>
                <w:szCs w:val="20"/>
              </w:rPr>
              <w:t>………………………………</w:t>
            </w:r>
          </w:p>
          <w:p w14:paraId="45ADED0B" w14:textId="681755F3" w:rsidR="00A00987" w:rsidRPr="00477C70" w:rsidRDefault="007776D5" w:rsidP="00857AE6">
            <w:p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w:t>
            </w:r>
            <w:r w:rsidR="00857AE6" w:rsidRPr="00477C70">
              <w:rPr>
                <w:rFonts w:ascii="Times New Roman" w:hAnsi="Times New Roman"/>
                <w:color w:val="000000"/>
                <w:sz w:val="20"/>
                <w:szCs w:val="20"/>
              </w:rPr>
              <w:t>Project Leader)</w:t>
            </w:r>
          </w:p>
          <w:p w14:paraId="42D74731" w14:textId="77777777" w:rsidR="0039040A" w:rsidRPr="00477C70" w:rsidRDefault="0039040A">
            <w:pPr>
              <w:spacing w:after="0" w:line="240" w:lineRule="auto"/>
              <w:jc w:val="both"/>
              <w:rPr>
                <w:rFonts w:ascii="Times New Roman" w:hAnsi="Times New Roman"/>
                <w:color w:val="000000"/>
                <w:sz w:val="20"/>
                <w:szCs w:val="20"/>
              </w:rPr>
            </w:pPr>
          </w:p>
          <w:p w14:paraId="45ADED0C" w14:textId="7D02DFC9" w:rsidR="00A00987" w:rsidRPr="00477C70" w:rsidRDefault="00477C70" w:rsidP="00A03392">
            <w:pPr>
              <w:pStyle w:val="ListParagraph"/>
              <w:numPr>
                <w:ilvl w:val="0"/>
                <w:numId w:val="11"/>
              </w:num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w:t>
            </w:r>
            <w:r w:rsidR="00A03392" w:rsidRPr="00477C70">
              <w:rPr>
                <w:rFonts w:ascii="Times New Roman" w:hAnsi="Times New Roman"/>
                <w:color w:val="000000"/>
                <w:sz w:val="20"/>
                <w:szCs w:val="20"/>
              </w:rPr>
              <w:t>………………………………</w:t>
            </w:r>
          </w:p>
          <w:p w14:paraId="25A050AC" w14:textId="57D2EE7A" w:rsidR="00A03392" w:rsidRPr="00477C70" w:rsidRDefault="00A03392" w:rsidP="00A03392">
            <w:pPr>
              <w:pStyle w:val="ListParagraph"/>
              <w:spacing w:after="0" w:line="240" w:lineRule="auto"/>
              <w:ind w:left="540"/>
              <w:rPr>
                <w:rFonts w:ascii="Times New Roman" w:hAnsi="Times New Roman"/>
                <w:color w:val="000000"/>
                <w:sz w:val="20"/>
                <w:szCs w:val="20"/>
              </w:rPr>
            </w:pPr>
            <w:r w:rsidRPr="00477C70">
              <w:rPr>
                <w:rFonts w:ascii="Times New Roman" w:hAnsi="Times New Roman"/>
                <w:color w:val="000000"/>
                <w:sz w:val="20"/>
                <w:szCs w:val="20"/>
              </w:rPr>
              <w:t xml:space="preserve">    (Industry </w:t>
            </w:r>
            <w:r w:rsidR="0039040A" w:rsidRPr="00477C70">
              <w:rPr>
                <w:rFonts w:ascii="Times New Roman" w:hAnsi="Times New Roman"/>
                <w:color w:val="000000"/>
                <w:sz w:val="20"/>
                <w:szCs w:val="20"/>
              </w:rPr>
              <w:t>Partner)</w:t>
            </w:r>
          </w:p>
          <w:p w14:paraId="5213A9B1" w14:textId="77777777" w:rsidR="0039040A" w:rsidRPr="00477C70" w:rsidRDefault="0039040A" w:rsidP="00A03392">
            <w:pPr>
              <w:pStyle w:val="ListParagraph"/>
              <w:spacing w:after="0" w:line="240" w:lineRule="auto"/>
              <w:ind w:left="540"/>
              <w:rPr>
                <w:rFonts w:ascii="Times New Roman" w:hAnsi="Times New Roman"/>
                <w:color w:val="000000"/>
                <w:sz w:val="20"/>
                <w:szCs w:val="20"/>
              </w:rPr>
            </w:pPr>
          </w:p>
          <w:p w14:paraId="45ADED0D" w14:textId="72502537" w:rsidR="00A00987" w:rsidRPr="00477C70" w:rsidRDefault="00477C70">
            <w:pPr>
              <w:numPr>
                <w:ilvl w:val="0"/>
                <w:numId w:val="11"/>
              </w:num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w:t>
            </w:r>
            <w:r w:rsidR="007776D5" w:rsidRPr="00477C70">
              <w:rPr>
                <w:rFonts w:ascii="Times New Roman" w:hAnsi="Times New Roman"/>
                <w:color w:val="000000"/>
                <w:sz w:val="20"/>
                <w:szCs w:val="20"/>
              </w:rPr>
              <w:t>………………………………</w:t>
            </w:r>
          </w:p>
          <w:p w14:paraId="45ADED0E" w14:textId="31DB285E" w:rsidR="00A00987" w:rsidRPr="00477C70" w:rsidRDefault="007776D5">
            <w:p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w:t>
            </w:r>
            <w:r w:rsidR="00857AE6" w:rsidRPr="00477C70">
              <w:rPr>
                <w:rFonts w:ascii="Times New Roman" w:hAnsi="Times New Roman"/>
                <w:color w:val="000000"/>
                <w:sz w:val="20"/>
                <w:szCs w:val="20"/>
              </w:rPr>
              <w:t xml:space="preserve">     </w:t>
            </w:r>
            <w:r w:rsidRPr="00477C70">
              <w:rPr>
                <w:rFonts w:ascii="Times New Roman" w:hAnsi="Times New Roman"/>
                <w:color w:val="000000"/>
                <w:sz w:val="20"/>
                <w:szCs w:val="20"/>
              </w:rPr>
              <w:t>(</w:t>
            </w:r>
            <w:r w:rsidR="00857AE6" w:rsidRPr="00477C70">
              <w:rPr>
                <w:rFonts w:ascii="Times New Roman" w:hAnsi="Times New Roman"/>
                <w:color w:val="000000"/>
                <w:sz w:val="20"/>
                <w:szCs w:val="20"/>
              </w:rPr>
              <w:t>Research Partner-1</w:t>
            </w:r>
            <w:r w:rsidRPr="00477C70">
              <w:rPr>
                <w:rFonts w:ascii="Times New Roman" w:hAnsi="Times New Roman"/>
                <w:color w:val="000000"/>
                <w:sz w:val="20"/>
                <w:szCs w:val="20"/>
              </w:rPr>
              <w:t>)</w:t>
            </w:r>
          </w:p>
          <w:p w14:paraId="45ADED0F" w14:textId="77777777" w:rsidR="00A00987" w:rsidRPr="00477C70" w:rsidRDefault="00A00987">
            <w:pPr>
              <w:spacing w:after="0" w:line="240" w:lineRule="auto"/>
              <w:rPr>
                <w:rFonts w:ascii="Times New Roman" w:hAnsi="Times New Roman"/>
                <w:color w:val="000000"/>
                <w:sz w:val="20"/>
                <w:szCs w:val="20"/>
              </w:rPr>
            </w:pPr>
          </w:p>
          <w:p w14:paraId="45ADED10" w14:textId="77777777" w:rsidR="00A00987" w:rsidRPr="00477C70" w:rsidRDefault="007776D5">
            <w:pPr>
              <w:numPr>
                <w:ilvl w:val="0"/>
                <w:numId w:val="11"/>
              </w:numPr>
              <w:spacing w:after="0" w:line="240" w:lineRule="auto"/>
              <w:rPr>
                <w:rFonts w:ascii="Times New Roman" w:hAnsi="Times New Roman"/>
                <w:color w:val="000000"/>
                <w:sz w:val="20"/>
                <w:szCs w:val="20"/>
              </w:rPr>
            </w:pPr>
            <w:r w:rsidRPr="00477C70">
              <w:rPr>
                <w:rFonts w:ascii="Times New Roman" w:hAnsi="Times New Roman"/>
                <w:color w:val="000000"/>
                <w:sz w:val="20"/>
                <w:szCs w:val="20"/>
              </w:rPr>
              <w:t>………………………………</w:t>
            </w:r>
          </w:p>
          <w:p w14:paraId="3B01EE40" w14:textId="182EE670" w:rsidR="00857AE6" w:rsidRPr="00477C70" w:rsidRDefault="00857AE6" w:rsidP="00857AE6">
            <w:pPr>
              <w:spacing w:after="0" w:line="240" w:lineRule="auto"/>
              <w:rPr>
                <w:rFonts w:ascii="Times New Roman" w:hAnsi="Times New Roman"/>
                <w:color w:val="000000"/>
                <w:sz w:val="20"/>
                <w:szCs w:val="20"/>
              </w:rPr>
            </w:pPr>
            <w:r w:rsidRPr="00477C70">
              <w:rPr>
                <w:rFonts w:ascii="Times New Roman" w:hAnsi="Times New Roman"/>
                <w:color w:val="000000"/>
                <w:sz w:val="20"/>
                <w:szCs w:val="20"/>
              </w:rPr>
              <w:t xml:space="preserve">              (Research Partner-2)</w:t>
            </w:r>
          </w:p>
          <w:p w14:paraId="45ADED1C" w14:textId="77777777" w:rsidR="00A00987" w:rsidRDefault="00A00987">
            <w:pPr>
              <w:spacing w:after="0" w:line="240" w:lineRule="auto"/>
              <w:rPr>
                <w:rFonts w:ascii="Times New Roman" w:hAnsi="Times New Roman"/>
                <w:color w:val="000000"/>
                <w:sz w:val="20"/>
                <w:szCs w:val="20"/>
              </w:rPr>
            </w:pPr>
          </w:p>
          <w:p w14:paraId="45ADED1D" w14:textId="77777777" w:rsidR="00A00987" w:rsidRDefault="00A00987">
            <w:pPr>
              <w:spacing w:after="0" w:line="240" w:lineRule="auto"/>
              <w:rPr>
                <w:rFonts w:ascii="Times New Roman" w:hAnsi="Times New Roman"/>
                <w:b/>
                <w:bCs/>
                <w:color w:val="000000"/>
                <w:sz w:val="16"/>
                <w:szCs w:val="16"/>
              </w:rPr>
            </w:pPr>
          </w:p>
        </w:tc>
        <w:tc>
          <w:tcPr>
            <w:tcW w:w="4379" w:type="dxa"/>
          </w:tcPr>
          <w:p w14:paraId="45ADED1E" w14:textId="77777777" w:rsidR="00A00987" w:rsidRDefault="00A00987">
            <w:pPr>
              <w:spacing w:after="0" w:line="240" w:lineRule="auto"/>
              <w:rPr>
                <w:rFonts w:ascii="Times New Roman" w:hAnsi="Times New Roman"/>
                <w:b/>
                <w:bCs/>
                <w:color w:val="000000"/>
              </w:rPr>
            </w:pPr>
          </w:p>
          <w:p w14:paraId="45ADED1F" w14:textId="77777777" w:rsidR="00A00987" w:rsidRDefault="00A00987">
            <w:pPr>
              <w:spacing w:after="0" w:line="240" w:lineRule="auto"/>
              <w:rPr>
                <w:rFonts w:ascii="Times New Roman" w:hAnsi="Times New Roman"/>
                <w:b/>
                <w:bCs/>
                <w:color w:val="000000"/>
              </w:rPr>
            </w:pPr>
          </w:p>
          <w:p w14:paraId="45ADED20" w14:textId="77777777" w:rsidR="00A00987" w:rsidRDefault="00A00987">
            <w:pPr>
              <w:spacing w:after="0" w:line="240" w:lineRule="auto"/>
              <w:rPr>
                <w:rFonts w:ascii="Times New Roman" w:hAnsi="Times New Roman"/>
                <w:b/>
                <w:bCs/>
                <w:color w:val="000000"/>
              </w:rPr>
            </w:pPr>
          </w:p>
          <w:p w14:paraId="45ADED21" w14:textId="77777777" w:rsidR="00A00987" w:rsidRDefault="00A00987">
            <w:pPr>
              <w:spacing w:after="0" w:line="240" w:lineRule="auto"/>
              <w:rPr>
                <w:rFonts w:ascii="Times New Roman" w:hAnsi="Times New Roman"/>
                <w:b/>
                <w:bCs/>
                <w:color w:val="000000"/>
              </w:rPr>
            </w:pPr>
          </w:p>
          <w:p w14:paraId="45ADED22" w14:textId="77777777" w:rsidR="00A00987" w:rsidRDefault="00A00987">
            <w:pPr>
              <w:spacing w:after="0" w:line="240" w:lineRule="auto"/>
              <w:rPr>
                <w:rFonts w:ascii="Times New Roman" w:hAnsi="Times New Roman"/>
                <w:b/>
                <w:bCs/>
                <w:color w:val="000000"/>
              </w:rPr>
            </w:pPr>
          </w:p>
          <w:p w14:paraId="45ADED23" w14:textId="77777777" w:rsidR="00A00987" w:rsidRDefault="00A00987">
            <w:pPr>
              <w:spacing w:after="0" w:line="240" w:lineRule="auto"/>
              <w:rPr>
                <w:rFonts w:ascii="Times New Roman" w:hAnsi="Times New Roman"/>
                <w:b/>
                <w:bCs/>
                <w:color w:val="000000"/>
              </w:rPr>
            </w:pPr>
          </w:p>
          <w:p w14:paraId="45ADED24" w14:textId="77777777" w:rsidR="00A00987" w:rsidRDefault="00A00987">
            <w:pPr>
              <w:spacing w:after="0" w:line="240" w:lineRule="auto"/>
              <w:rPr>
                <w:rFonts w:ascii="Times New Roman" w:hAnsi="Times New Roman"/>
                <w:b/>
                <w:bCs/>
                <w:color w:val="000000"/>
              </w:rPr>
            </w:pPr>
          </w:p>
          <w:p w14:paraId="45ADED25"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w:t>
            </w:r>
          </w:p>
          <w:p w14:paraId="45ADED26" w14:textId="77777777" w:rsidR="00A00987" w:rsidRDefault="007776D5">
            <w:pPr>
              <w:spacing w:after="0" w:line="240" w:lineRule="auto"/>
              <w:rPr>
                <w:rFonts w:ascii="Times New Roman" w:hAnsi="Times New Roman"/>
                <w:color w:val="000000"/>
                <w:sz w:val="20"/>
                <w:szCs w:val="20"/>
              </w:rPr>
            </w:pPr>
            <w:r>
              <w:rPr>
                <w:rFonts w:ascii="Times New Roman" w:hAnsi="Times New Roman"/>
                <w:color w:val="000000"/>
                <w:sz w:val="20"/>
                <w:szCs w:val="20"/>
              </w:rPr>
              <w:t>Date</w:t>
            </w:r>
          </w:p>
          <w:p w14:paraId="45ADED27" w14:textId="77777777" w:rsidR="00A00987" w:rsidRDefault="00A00987">
            <w:pPr>
              <w:spacing w:after="0" w:line="240" w:lineRule="auto"/>
              <w:rPr>
                <w:rFonts w:ascii="Times New Roman" w:hAnsi="Times New Roman"/>
                <w:b/>
                <w:bCs/>
                <w:color w:val="000000"/>
                <w:sz w:val="20"/>
                <w:szCs w:val="20"/>
              </w:rPr>
            </w:pPr>
          </w:p>
          <w:p w14:paraId="45ADED28" w14:textId="77777777" w:rsidR="00A00987" w:rsidRDefault="00A00987">
            <w:pPr>
              <w:spacing w:after="0" w:line="240" w:lineRule="auto"/>
              <w:rPr>
                <w:rFonts w:ascii="Times New Roman" w:hAnsi="Times New Roman"/>
                <w:b/>
                <w:bCs/>
                <w:color w:val="000000"/>
              </w:rPr>
            </w:pPr>
          </w:p>
          <w:p w14:paraId="45ADED29" w14:textId="77777777" w:rsidR="00A00987" w:rsidRDefault="00A00987">
            <w:pPr>
              <w:spacing w:after="0" w:line="240" w:lineRule="auto"/>
              <w:rPr>
                <w:rFonts w:ascii="Times New Roman" w:hAnsi="Times New Roman"/>
                <w:b/>
                <w:bCs/>
                <w:color w:val="000000"/>
              </w:rPr>
            </w:pPr>
          </w:p>
        </w:tc>
      </w:tr>
      <w:tr w:rsidR="00A00987" w14:paraId="45ADED2C" w14:textId="77777777">
        <w:tc>
          <w:tcPr>
            <w:tcW w:w="8897" w:type="dxa"/>
            <w:gridSpan w:val="4"/>
            <w:shd w:val="clear" w:color="auto" w:fill="D8D8D8" w:themeFill="background1" w:themeFillShade="D8"/>
          </w:tcPr>
          <w:p w14:paraId="45ADED2B" w14:textId="5F704B8D" w:rsidR="00A00987" w:rsidRPr="007B07E2" w:rsidRDefault="007776D5">
            <w:pPr>
              <w:spacing w:after="0" w:line="240" w:lineRule="auto"/>
              <w:rPr>
                <w:rFonts w:ascii="Times New Roman" w:hAnsi="Times New Roman"/>
                <w:b/>
                <w:bCs/>
                <w:color w:val="000000"/>
                <w:sz w:val="20"/>
                <w:szCs w:val="20"/>
              </w:rPr>
            </w:pPr>
            <w:r w:rsidRPr="007B07E2">
              <w:rPr>
                <w:rFonts w:ascii="Times New Roman" w:hAnsi="Times New Roman"/>
                <w:b/>
                <w:bCs/>
                <w:color w:val="000000"/>
                <w:sz w:val="20"/>
                <w:szCs w:val="20"/>
              </w:rPr>
              <w:t>1</w:t>
            </w:r>
            <w:r w:rsidR="00416432" w:rsidRPr="007B07E2">
              <w:rPr>
                <w:rFonts w:ascii="Times New Roman" w:hAnsi="Times New Roman"/>
                <w:b/>
                <w:bCs/>
                <w:color w:val="000000"/>
                <w:sz w:val="20"/>
                <w:szCs w:val="20"/>
              </w:rPr>
              <w:t>4</w:t>
            </w:r>
            <w:r w:rsidRPr="007B07E2">
              <w:rPr>
                <w:rFonts w:ascii="Times New Roman" w:hAnsi="Times New Roman"/>
                <w:b/>
                <w:bCs/>
                <w:color w:val="000000"/>
                <w:sz w:val="20"/>
                <w:szCs w:val="20"/>
              </w:rPr>
              <w:t xml:space="preserve">. Recommendations </w:t>
            </w:r>
            <w:r w:rsidRPr="007B07E2">
              <w:rPr>
                <w:rFonts w:ascii="Times New Roman" w:hAnsi="Times New Roman"/>
                <w:b/>
                <w:bCs/>
                <w:i/>
                <w:sz w:val="20"/>
                <w:szCs w:val="20"/>
              </w:rPr>
              <w:t>(to be printed, get it signed and send the scanned copy)</w:t>
            </w:r>
          </w:p>
        </w:tc>
      </w:tr>
      <w:tr w:rsidR="00A00987" w14:paraId="45ADED31" w14:textId="77777777">
        <w:tc>
          <w:tcPr>
            <w:tcW w:w="8897" w:type="dxa"/>
            <w:gridSpan w:val="4"/>
            <w:shd w:val="clear" w:color="auto" w:fill="E7E6E6" w:themeFill="background2"/>
          </w:tcPr>
          <w:p w14:paraId="45ADED2D" w14:textId="77777777" w:rsidR="00A00987" w:rsidRPr="00416432" w:rsidRDefault="007776D5">
            <w:pPr>
              <w:spacing w:after="0" w:line="240" w:lineRule="auto"/>
              <w:ind w:left="540" w:hanging="540"/>
              <w:rPr>
                <w:rFonts w:ascii="Times New Roman" w:hAnsi="Times New Roman"/>
                <w:i/>
                <w:iCs/>
                <w:color w:val="000000"/>
                <w:sz w:val="20"/>
                <w:szCs w:val="20"/>
              </w:rPr>
            </w:pPr>
            <w:r w:rsidRPr="00416432">
              <w:rPr>
                <w:rFonts w:ascii="Times New Roman" w:hAnsi="Times New Roman"/>
                <w:i/>
                <w:iCs/>
                <w:color w:val="000000"/>
                <w:sz w:val="20"/>
                <w:szCs w:val="20"/>
              </w:rPr>
              <w:t>When forwarding the application, the Signatories are expected to consider the following aspects:</w:t>
            </w:r>
          </w:p>
          <w:p w14:paraId="45ADED2E" w14:textId="77777777" w:rsidR="00A00987" w:rsidRPr="00416432" w:rsidRDefault="007776D5">
            <w:pPr>
              <w:numPr>
                <w:ilvl w:val="0"/>
                <w:numId w:val="12"/>
              </w:numPr>
              <w:spacing w:after="0" w:line="240" w:lineRule="auto"/>
              <w:ind w:hanging="1038"/>
              <w:rPr>
                <w:rFonts w:ascii="Times New Roman" w:hAnsi="Times New Roman"/>
                <w:b/>
                <w:bCs/>
                <w:i/>
                <w:iCs/>
                <w:color w:val="000000"/>
                <w:sz w:val="20"/>
                <w:szCs w:val="20"/>
              </w:rPr>
            </w:pPr>
            <w:r w:rsidRPr="00416432">
              <w:rPr>
                <w:rFonts w:ascii="Times New Roman" w:hAnsi="Times New Roman"/>
                <w:i/>
                <w:iCs/>
                <w:color w:val="000000"/>
                <w:sz w:val="20"/>
                <w:szCs w:val="20"/>
              </w:rPr>
              <w:t xml:space="preserve">no duplication in funding </w:t>
            </w:r>
          </w:p>
          <w:p w14:paraId="45ADED2F" w14:textId="77777777" w:rsidR="00A00987" w:rsidRPr="00416432" w:rsidRDefault="007776D5">
            <w:pPr>
              <w:numPr>
                <w:ilvl w:val="0"/>
                <w:numId w:val="12"/>
              </w:numPr>
              <w:spacing w:after="0" w:line="240" w:lineRule="auto"/>
              <w:ind w:hanging="1038"/>
              <w:rPr>
                <w:rFonts w:ascii="Times New Roman" w:hAnsi="Times New Roman"/>
                <w:b/>
                <w:bCs/>
                <w:i/>
                <w:iCs/>
                <w:color w:val="000000"/>
                <w:sz w:val="20"/>
                <w:szCs w:val="20"/>
              </w:rPr>
            </w:pPr>
            <w:r w:rsidRPr="00416432">
              <w:rPr>
                <w:rFonts w:ascii="Times New Roman" w:hAnsi="Times New Roman"/>
                <w:i/>
                <w:iCs/>
                <w:color w:val="000000"/>
                <w:sz w:val="20"/>
                <w:szCs w:val="20"/>
              </w:rPr>
              <w:t xml:space="preserve">the applicant will be able to devote sufficient time to carry-out the project. </w:t>
            </w:r>
          </w:p>
          <w:p w14:paraId="45ADED30" w14:textId="77777777" w:rsidR="00A00987" w:rsidRPr="00416432" w:rsidRDefault="007776D5">
            <w:pPr>
              <w:spacing w:after="0" w:line="240" w:lineRule="auto"/>
              <w:rPr>
                <w:rFonts w:ascii="Times New Roman" w:hAnsi="Times New Roman"/>
                <w:b/>
                <w:bCs/>
                <w:i/>
                <w:iCs/>
                <w:color w:val="000000"/>
                <w:sz w:val="20"/>
                <w:szCs w:val="20"/>
              </w:rPr>
            </w:pPr>
            <w:r w:rsidRPr="00416432">
              <w:rPr>
                <w:rFonts w:ascii="Times New Roman" w:hAnsi="Times New Roman"/>
                <w:b/>
                <w:bCs/>
                <w:i/>
                <w:iCs/>
                <w:color w:val="000000"/>
                <w:sz w:val="20"/>
                <w:szCs w:val="20"/>
              </w:rPr>
              <w:t>(If the applicants are from different Institutions, recommendations from each Institution should be submitted)</w:t>
            </w:r>
          </w:p>
        </w:tc>
      </w:tr>
      <w:tr w:rsidR="00A00987" w14:paraId="45ADED33" w14:textId="77777777" w:rsidTr="005516B7">
        <w:trPr>
          <w:trHeight w:val="256"/>
        </w:trPr>
        <w:tc>
          <w:tcPr>
            <w:tcW w:w="8897" w:type="dxa"/>
            <w:gridSpan w:val="4"/>
            <w:shd w:val="clear" w:color="auto" w:fill="D8D8D8" w:themeFill="background1" w:themeFillShade="D8"/>
          </w:tcPr>
          <w:p w14:paraId="45ADED32" w14:textId="295F597F" w:rsidR="00A00987" w:rsidRPr="007B07E2" w:rsidRDefault="007776D5" w:rsidP="00857AE6">
            <w:pPr>
              <w:spacing w:after="0" w:line="240" w:lineRule="auto"/>
              <w:rPr>
                <w:rFonts w:ascii="Times New Roman" w:hAnsi="Times New Roman"/>
                <w:b/>
                <w:bCs/>
                <w:color w:val="000000"/>
                <w:sz w:val="20"/>
                <w:szCs w:val="20"/>
              </w:rPr>
            </w:pPr>
            <w:r w:rsidRPr="007B07E2">
              <w:rPr>
                <w:rFonts w:ascii="Times New Roman" w:hAnsi="Times New Roman"/>
                <w:b/>
                <w:bCs/>
                <w:color w:val="000000"/>
                <w:sz w:val="20"/>
                <w:szCs w:val="20"/>
              </w:rPr>
              <w:t>1</w:t>
            </w:r>
            <w:r w:rsidR="00416432" w:rsidRPr="007B07E2">
              <w:rPr>
                <w:rFonts w:ascii="Times New Roman" w:hAnsi="Times New Roman"/>
                <w:b/>
                <w:bCs/>
                <w:color w:val="000000"/>
                <w:sz w:val="20"/>
                <w:szCs w:val="20"/>
              </w:rPr>
              <w:t>4</w:t>
            </w:r>
            <w:r w:rsidRPr="007B07E2">
              <w:rPr>
                <w:rFonts w:ascii="Times New Roman" w:hAnsi="Times New Roman"/>
                <w:b/>
                <w:bCs/>
                <w:color w:val="000000"/>
                <w:sz w:val="20"/>
                <w:szCs w:val="20"/>
              </w:rPr>
              <w:t xml:space="preserve">.1    For </w:t>
            </w:r>
            <w:r w:rsidR="00857AE6" w:rsidRPr="007B07E2">
              <w:rPr>
                <w:rFonts w:ascii="Times New Roman" w:hAnsi="Times New Roman"/>
                <w:b/>
                <w:bCs/>
                <w:color w:val="000000"/>
                <w:sz w:val="20"/>
                <w:szCs w:val="20"/>
              </w:rPr>
              <w:t xml:space="preserve">Project </w:t>
            </w:r>
            <w:r w:rsidR="00D46C21" w:rsidRPr="007B07E2">
              <w:rPr>
                <w:rFonts w:ascii="Times New Roman" w:hAnsi="Times New Roman"/>
                <w:b/>
                <w:bCs/>
                <w:color w:val="000000"/>
                <w:sz w:val="20"/>
                <w:szCs w:val="20"/>
              </w:rPr>
              <w:t>Leaders from</w:t>
            </w:r>
            <w:r w:rsidRPr="007B07E2">
              <w:rPr>
                <w:rFonts w:ascii="Times New Roman" w:hAnsi="Times New Roman"/>
                <w:b/>
                <w:bCs/>
                <w:color w:val="000000"/>
                <w:sz w:val="20"/>
                <w:szCs w:val="20"/>
              </w:rPr>
              <w:t xml:space="preserve"> Universities</w:t>
            </w:r>
          </w:p>
        </w:tc>
      </w:tr>
      <w:tr w:rsidR="00A00987" w14:paraId="45ADED3E" w14:textId="77777777">
        <w:trPr>
          <w:trHeight w:val="1604"/>
        </w:trPr>
        <w:tc>
          <w:tcPr>
            <w:tcW w:w="8897" w:type="dxa"/>
            <w:gridSpan w:val="4"/>
          </w:tcPr>
          <w:p w14:paraId="45ADED34" w14:textId="3F3A6422" w:rsidR="00A00987" w:rsidRDefault="007776D5">
            <w:pPr>
              <w:spacing w:after="0" w:line="240" w:lineRule="auto"/>
              <w:ind w:left="540"/>
              <w:rPr>
                <w:rFonts w:ascii="Times New Roman" w:hAnsi="Times New Roman"/>
                <w:color w:val="000000"/>
                <w:sz w:val="20"/>
                <w:szCs w:val="20"/>
              </w:rPr>
            </w:pPr>
            <w:r>
              <w:rPr>
                <w:rFonts w:ascii="Times New Roman" w:hAnsi="Times New Roman"/>
                <w:color w:val="000000"/>
                <w:sz w:val="20"/>
                <w:szCs w:val="20"/>
              </w:rPr>
              <w:t xml:space="preserve">I confirm that I have read the application and that the facilities will be made available for this project </w:t>
            </w:r>
            <w:r w:rsidRPr="00253C9B">
              <w:rPr>
                <w:rFonts w:ascii="Times New Roman" w:hAnsi="Times New Roman"/>
                <w:color w:val="000000"/>
                <w:sz w:val="20"/>
                <w:szCs w:val="20"/>
              </w:rPr>
              <w:t xml:space="preserve">(Refer Item </w:t>
            </w:r>
            <w:r w:rsidR="00DA4458" w:rsidRPr="00253C9B">
              <w:rPr>
                <w:rFonts w:ascii="Times New Roman" w:hAnsi="Times New Roman"/>
                <w:color w:val="000000"/>
                <w:sz w:val="20"/>
                <w:szCs w:val="20"/>
              </w:rPr>
              <w:t>6.</w:t>
            </w:r>
            <w:r w:rsidR="007C348D">
              <w:rPr>
                <w:rFonts w:ascii="Times New Roman" w:hAnsi="Times New Roman"/>
                <w:color w:val="000000"/>
                <w:sz w:val="20"/>
                <w:szCs w:val="20"/>
              </w:rPr>
              <w:t>2</w:t>
            </w:r>
            <w:r w:rsidRPr="00253C9B">
              <w:rPr>
                <w:rFonts w:ascii="Times New Roman" w:hAnsi="Times New Roman"/>
                <w:color w:val="000000"/>
                <w:sz w:val="20"/>
                <w:szCs w:val="20"/>
              </w:rPr>
              <w:t>).</w:t>
            </w:r>
            <w:r>
              <w:rPr>
                <w:rFonts w:ascii="Times New Roman" w:hAnsi="Times New Roman"/>
                <w:color w:val="000000"/>
                <w:sz w:val="20"/>
                <w:szCs w:val="20"/>
              </w:rPr>
              <w:t xml:space="preserve"> The application is recommended.</w:t>
            </w:r>
          </w:p>
          <w:p w14:paraId="45ADED35" w14:textId="77777777" w:rsidR="00A00987" w:rsidRDefault="00A00987">
            <w:pPr>
              <w:spacing w:after="0" w:line="240" w:lineRule="auto"/>
              <w:rPr>
                <w:rFonts w:ascii="Times New Roman" w:hAnsi="Times New Roman"/>
                <w:b/>
                <w:bCs/>
                <w:color w:val="000000"/>
                <w:sz w:val="20"/>
                <w:szCs w:val="20"/>
              </w:rPr>
            </w:pPr>
          </w:p>
          <w:p w14:paraId="45ADED36" w14:textId="77777777" w:rsidR="00A00987" w:rsidRDefault="00A00987">
            <w:pPr>
              <w:spacing w:after="0" w:line="240" w:lineRule="auto"/>
              <w:rPr>
                <w:rFonts w:ascii="Times New Roman" w:hAnsi="Times New Roman"/>
                <w:b/>
                <w:bCs/>
                <w:color w:val="000000"/>
                <w:sz w:val="20"/>
                <w:szCs w:val="20"/>
              </w:rPr>
            </w:pPr>
          </w:p>
          <w:p w14:paraId="45ADED37" w14:textId="77777777" w:rsidR="00A00987" w:rsidRDefault="00A00987">
            <w:pPr>
              <w:spacing w:after="0" w:line="240" w:lineRule="auto"/>
              <w:rPr>
                <w:rFonts w:ascii="Times New Roman" w:hAnsi="Times New Roman"/>
                <w:b/>
                <w:bCs/>
                <w:color w:val="000000"/>
                <w:sz w:val="20"/>
                <w:szCs w:val="20"/>
              </w:rPr>
            </w:pPr>
          </w:p>
          <w:p w14:paraId="45ADED38" w14:textId="77777777" w:rsidR="00A00987" w:rsidRDefault="00A00987">
            <w:pPr>
              <w:spacing w:after="0" w:line="240" w:lineRule="auto"/>
              <w:rPr>
                <w:rFonts w:ascii="Times New Roman" w:hAnsi="Times New Roman"/>
                <w:b/>
                <w:bCs/>
                <w:color w:val="000000"/>
                <w:sz w:val="20"/>
                <w:szCs w:val="20"/>
              </w:rPr>
            </w:pPr>
          </w:p>
          <w:p w14:paraId="45ADED39"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45ADED3A" w14:textId="7028EBE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Name and Signature of Head of the Department                                                             Date</w:t>
            </w:r>
          </w:p>
          <w:p w14:paraId="45ADED3B" w14:textId="77777777" w:rsidR="00A00987" w:rsidRDefault="00A00987">
            <w:pPr>
              <w:spacing w:after="0" w:line="240" w:lineRule="auto"/>
              <w:rPr>
                <w:rFonts w:ascii="Times New Roman" w:hAnsi="Times New Roman"/>
                <w:b/>
                <w:bCs/>
                <w:color w:val="000000"/>
                <w:sz w:val="20"/>
                <w:szCs w:val="20"/>
              </w:rPr>
            </w:pPr>
          </w:p>
          <w:p w14:paraId="45ADED3C" w14:textId="77777777" w:rsidR="00A00987" w:rsidRDefault="00A00987">
            <w:pPr>
              <w:spacing w:after="0" w:line="240" w:lineRule="auto"/>
              <w:rPr>
                <w:rFonts w:ascii="Times New Roman" w:hAnsi="Times New Roman"/>
                <w:b/>
                <w:bCs/>
                <w:color w:val="000000"/>
                <w:sz w:val="20"/>
                <w:szCs w:val="20"/>
              </w:rPr>
            </w:pPr>
          </w:p>
          <w:p w14:paraId="45ADED3D" w14:textId="77777777" w:rsidR="00A00987" w:rsidRDefault="00A00987">
            <w:pPr>
              <w:spacing w:after="0" w:line="240" w:lineRule="auto"/>
              <w:rPr>
                <w:rFonts w:ascii="Times New Roman" w:hAnsi="Times New Roman"/>
                <w:b/>
                <w:bCs/>
                <w:color w:val="000000"/>
                <w:sz w:val="20"/>
                <w:szCs w:val="20"/>
              </w:rPr>
            </w:pPr>
          </w:p>
        </w:tc>
      </w:tr>
      <w:tr w:rsidR="00A00987" w14:paraId="45ADED4A" w14:textId="77777777">
        <w:tc>
          <w:tcPr>
            <w:tcW w:w="8897" w:type="dxa"/>
            <w:gridSpan w:val="4"/>
          </w:tcPr>
          <w:p w14:paraId="45ADED3F" w14:textId="77777777" w:rsidR="00A00987" w:rsidRDefault="00A00987">
            <w:pPr>
              <w:spacing w:after="0" w:line="240" w:lineRule="auto"/>
              <w:rPr>
                <w:rFonts w:ascii="Times New Roman" w:hAnsi="Times New Roman"/>
                <w:b/>
                <w:bCs/>
                <w:color w:val="000000"/>
                <w:sz w:val="20"/>
                <w:szCs w:val="20"/>
              </w:rPr>
            </w:pPr>
          </w:p>
          <w:p w14:paraId="45ADED40" w14:textId="77777777" w:rsidR="00A00987" w:rsidRDefault="00A00987">
            <w:pPr>
              <w:spacing w:after="0" w:line="240" w:lineRule="auto"/>
              <w:rPr>
                <w:rFonts w:ascii="Times New Roman" w:hAnsi="Times New Roman"/>
                <w:b/>
                <w:bCs/>
                <w:color w:val="000000"/>
                <w:sz w:val="20"/>
                <w:szCs w:val="20"/>
              </w:rPr>
            </w:pPr>
          </w:p>
          <w:p w14:paraId="45ADED41"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I recommend and forward the application.</w:t>
            </w:r>
          </w:p>
          <w:p w14:paraId="45ADED42" w14:textId="77777777" w:rsidR="00A00987" w:rsidRDefault="00A00987">
            <w:pPr>
              <w:spacing w:after="0" w:line="240" w:lineRule="auto"/>
              <w:rPr>
                <w:rFonts w:ascii="Times New Roman" w:hAnsi="Times New Roman"/>
                <w:color w:val="000000"/>
                <w:sz w:val="20"/>
                <w:szCs w:val="20"/>
              </w:rPr>
            </w:pPr>
          </w:p>
          <w:p w14:paraId="45ADED43" w14:textId="77777777" w:rsidR="00A00987" w:rsidRDefault="00A00987">
            <w:pPr>
              <w:spacing w:after="0" w:line="240" w:lineRule="auto"/>
              <w:rPr>
                <w:rFonts w:ascii="Times New Roman" w:hAnsi="Times New Roman"/>
                <w:b/>
                <w:bCs/>
                <w:color w:val="000000"/>
                <w:sz w:val="20"/>
                <w:szCs w:val="20"/>
              </w:rPr>
            </w:pPr>
          </w:p>
          <w:p w14:paraId="45ADED44" w14:textId="7CC2496A"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xml:space="preserve">…………………………………….…                                               </w:t>
            </w:r>
            <w:r w:rsidR="00DA4458">
              <w:rPr>
                <w:rFonts w:ascii="Times New Roman" w:hAnsi="Times New Roman"/>
                <w:color w:val="000000"/>
                <w:sz w:val="20"/>
                <w:szCs w:val="20"/>
              </w:rPr>
              <w:t xml:space="preserve">           </w:t>
            </w:r>
            <w:r>
              <w:rPr>
                <w:rFonts w:ascii="Times New Roman" w:hAnsi="Times New Roman"/>
                <w:color w:val="000000"/>
                <w:sz w:val="20"/>
                <w:szCs w:val="20"/>
              </w:rPr>
              <w:t>…………………………..</w:t>
            </w:r>
          </w:p>
          <w:p w14:paraId="45ADED45" w14:textId="1D5AE74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xml:space="preserve">Signature of Dean of the Faculty                                                                               </w:t>
            </w:r>
            <w:r w:rsidR="00DA4458">
              <w:rPr>
                <w:rFonts w:ascii="Times New Roman" w:hAnsi="Times New Roman"/>
                <w:color w:val="000000"/>
                <w:sz w:val="20"/>
                <w:szCs w:val="20"/>
              </w:rPr>
              <w:t xml:space="preserve">      </w:t>
            </w:r>
            <w:r>
              <w:rPr>
                <w:rFonts w:ascii="Times New Roman" w:hAnsi="Times New Roman"/>
                <w:color w:val="000000"/>
                <w:sz w:val="20"/>
                <w:szCs w:val="20"/>
              </w:rPr>
              <w:t>Date</w:t>
            </w:r>
          </w:p>
          <w:p w14:paraId="45ADED46" w14:textId="77777777" w:rsidR="00A00987" w:rsidRDefault="00A00987">
            <w:pPr>
              <w:spacing w:after="0" w:line="240" w:lineRule="auto"/>
              <w:rPr>
                <w:rFonts w:ascii="Times New Roman" w:hAnsi="Times New Roman"/>
                <w:b/>
                <w:bCs/>
                <w:color w:val="000000"/>
                <w:sz w:val="20"/>
                <w:szCs w:val="20"/>
              </w:rPr>
            </w:pPr>
          </w:p>
          <w:p w14:paraId="45ADED47" w14:textId="77777777" w:rsidR="00A00987" w:rsidRDefault="00A00987">
            <w:pPr>
              <w:spacing w:after="0" w:line="240" w:lineRule="auto"/>
              <w:rPr>
                <w:rFonts w:ascii="Times New Roman" w:hAnsi="Times New Roman"/>
                <w:b/>
                <w:bCs/>
                <w:color w:val="000000"/>
                <w:sz w:val="20"/>
                <w:szCs w:val="20"/>
              </w:rPr>
            </w:pPr>
          </w:p>
          <w:p w14:paraId="45ADED48" w14:textId="77777777" w:rsidR="00A00987" w:rsidRDefault="00A00987">
            <w:pPr>
              <w:spacing w:after="0" w:line="240" w:lineRule="auto"/>
              <w:rPr>
                <w:rFonts w:ascii="Times New Roman" w:hAnsi="Times New Roman"/>
                <w:b/>
                <w:bCs/>
                <w:color w:val="000000"/>
                <w:sz w:val="20"/>
                <w:szCs w:val="20"/>
              </w:rPr>
            </w:pPr>
          </w:p>
          <w:p w14:paraId="45ADED49" w14:textId="77777777" w:rsidR="00A00987" w:rsidRDefault="00A00987">
            <w:pPr>
              <w:spacing w:after="0" w:line="240" w:lineRule="auto"/>
              <w:rPr>
                <w:rFonts w:ascii="Times New Roman" w:hAnsi="Times New Roman"/>
                <w:b/>
                <w:bCs/>
                <w:color w:val="000000"/>
                <w:sz w:val="20"/>
                <w:szCs w:val="20"/>
              </w:rPr>
            </w:pPr>
          </w:p>
        </w:tc>
      </w:tr>
      <w:tr w:rsidR="00A00987" w14:paraId="45ADED57" w14:textId="77777777">
        <w:tc>
          <w:tcPr>
            <w:tcW w:w="8897" w:type="dxa"/>
            <w:gridSpan w:val="4"/>
          </w:tcPr>
          <w:p w14:paraId="45ADED4B" w14:textId="77777777" w:rsidR="00A00987" w:rsidRDefault="00A00987">
            <w:pPr>
              <w:spacing w:after="0" w:line="240" w:lineRule="auto"/>
              <w:rPr>
                <w:rFonts w:ascii="Times New Roman" w:hAnsi="Times New Roman"/>
                <w:b/>
                <w:bCs/>
                <w:color w:val="000000"/>
                <w:sz w:val="20"/>
                <w:szCs w:val="20"/>
              </w:rPr>
            </w:pPr>
          </w:p>
          <w:p w14:paraId="45ADED4C" w14:textId="77777777" w:rsidR="00A00987" w:rsidRDefault="00A00987">
            <w:pPr>
              <w:spacing w:after="0" w:line="240" w:lineRule="auto"/>
              <w:rPr>
                <w:rFonts w:ascii="Times New Roman" w:hAnsi="Times New Roman"/>
                <w:b/>
                <w:bCs/>
                <w:color w:val="000000"/>
                <w:sz w:val="20"/>
                <w:szCs w:val="20"/>
              </w:rPr>
            </w:pPr>
          </w:p>
          <w:p w14:paraId="45ADED4D"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I recommend and forward the application.</w:t>
            </w:r>
          </w:p>
          <w:p w14:paraId="45ADED4E" w14:textId="77777777" w:rsidR="00A00987" w:rsidRDefault="00A00987">
            <w:pPr>
              <w:spacing w:after="0" w:line="240" w:lineRule="auto"/>
              <w:rPr>
                <w:rFonts w:ascii="Times New Roman" w:hAnsi="Times New Roman"/>
                <w:color w:val="000000"/>
                <w:sz w:val="20"/>
                <w:szCs w:val="20"/>
              </w:rPr>
            </w:pPr>
          </w:p>
          <w:p w14:paraId="45ADED4F" w14:textId="77777777" w:rsidR="00A00987" w:rsidRDefault="00A00987">
            <w:pPr>
              <w:spacing w:after="0" w:line="240" w:lineRule="auto"/>
              <w:rPr>
                <w:rFonts w:ascii="Times New Roman" w:hAnsi="Times New Roman"/>
                <w:b/>
                <w:bCs/>
                <w:color w:val="000000"/>
                <w:sz w:val="20"/>
                <w:szCs w:val="20"/>
              </w:rPr>
            </w:pPr>
          </w:p>
          <w:p w14:paraId="45ADED50"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45ADED51"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Signature of the Vice Chancellor                                                                               Date</w:t>
            </w:r>
          </w:p>
          <w:p w14:paraId="45ADED52" w14:textId="77777777" w:rsidR="00A00987" w:rsidRDefault="00A00987">
            <w:pPr>
              <w:spacing w:after="0" w:line="240" w:lineRule="auto"/>
              <w:rPr>
                <w:rFonts w:ascii="Times New Roman" w:hAnsi="Times New Roman"/>
                <w:b/>
                <w:bCs/>
                <w:color w:val="000000"/>
                <w:sz w:val="20"/>
                <w:szCs w:val="20"/>
              </w:rPr>
            </w:pPr>
          </w:p>
          <w:p w14:paraId="146EF57B" w14:textId="7FCC31D7" w:rsidR="00D46C21" w:rsidRDefault="00D46C21">
            <w:pPr>
              <w:spacing w:after="0" w:line="240" w:lineRule="auto"/>
              <w:rPr>
                <w:rFonts w:ascii="Times New Roman" w:hAnsi="Times New Roman"/>
                <w:b/>
                <w:bCs/>
                <w:color w:val="000000"/>
                <w:sz w:val="20"/>
                <w:szCs w:val="20"/>
              </w:rPr>
            </w:pPr>
          </w:p>
          <w:p w14:paraId="57A11438" w14:textId="59917FC9" w:rsidR="00D46C21" w:rsidRDefault="00D46C21">
            <w:pPr>
              <w:spacing w:after="0" w:line="240" w:lineRule="auto"/>
              <w:rPr>
                <w:rFonts w:ascii="Times New Roman" w:hAnsi="Times New Roman"/>
                <w:b/>
                <w:bCs/>
                <w:color w:val="000000"/>
                <w:sz w:val="20"/>
                <w:szCs w:val="20"/>
              </w:rPr>
            </w:pPr>
          </w:p>
          <w:p w14:paraId="774F6CEB" w14:textId="3D126124" w:rsidR="005053AC" w:rsidRDefault="005053AC">
            <w:pPr>
              <w:spacing w:after="0" w:line="240" w:lineRule="auto"/>
              <w:rPr>
                <w:rFonts w:ascii="Times New Roman" w:hAnsi="Times New Roman"/>
                <w:b/>
                <w:bCs/>
                <w:color w:val="000000"/>
                <w:sz w:val="20"/>
                <w:szCs w:val="20"/>
              </w:rPr>
            </w:pPr>
          </w:p>
          <w:p w14:paraId="05257FF8" w14:textId="0AAAF110" w:rsidR="005053AC" w:rsidRDefault="005053AC">
            <w:pPr>
              <w:spacing w:after="0" w:line="240" w:lineRule="auto"/>
              <w:rPr>
                <w:rFonts w:ascii="Times New Roman" w:hAnsi="Times New Roman"/>
                <w:b/>
                <w:bCs/>
                <w:color w:val="000000"/>
                <w:sz w:val="20"/>
                <w:szCs w:val="20"/>
              </w:rPr>
            </w:pPr>
          </w:p>
          <w:p w14:paraId="5AEEAD7B" w14:textId="77777777" w:rsidR="005053AC" w:rsidRDefault="005053AC">
            <w:pPr>
              <w:spacing w:after="0" w:line="240" w:lineRule="auto"/>
              <w:rPr>
                <w:rFonts w:ascii="Times New Roman" w:hAnsi="Times New Roman"/>
                <w:b/>
                <w:bCs/>
                <w:color w:val="000000"/>
                <w:sz w:val="20"/>
                <w:szCs w:val="20"/>
              </w:rPr>
            </w:pPr>
          </w:p>
          <w:p w14:paraId="45ADED56" w14:textId="77777777" w:rsidR="00A00987" w:rsidRDefault="00A00987">
            <w:pPr>
              <w:spacing w:after="0" w:line="240" w:lineRule="auto"/>
              <w:rPr>
                <w:rFonts w:ascii="Times New Roman" w:hAnsi="Times New Roman"/>
                <w:b/>
                <w:bCs/>
                <w:color w:val="000000"/>
                <w:sz w:val="20"/>
                <w:szCs w:val="20"/>
              </w:rPr>
            </w:pPr>
          </w:p>
        </w:tc>
      </w:tr>
      <w:tr w:rsidR="00A00987" w14:paraId="45ADED59" w14:textId="77777777">
        <w:trPr>
          <w:trHeight w:val="308"/>
        </w:trPr>
        <w:tc>
          <w:tcPr>
            <w:tcW w:w="8897" w:type="dxa"/>
            <w:gridSpan w:val="4"/>
            <w:shd w:val="clear" w:color="auto" w:fill="D8D8D8" w:themeFill="background1" w:themeFillShade="D8"/>
          </w:tcPr>
          <w:p w14:paraId="45ADED58" w14:textId="0E6E7818" w:rsidR="00A00987" w:rsidRDefault="00D46C21" w:rsidP="00B35646">
            <w:pPr>
              <w:spacing w:after="0" w:line="240" w:lineRule="auto"/>
              <w:rPr>
                <w:rFonts w:ascii="Times New Roman" w:hAnsi="Times New Roman"/>
                <w:b/>
                <w:bCs/>
                <w:color w:val="000000"/>
              </w:rPr>
            </w:pPr>
            <w:r>
              <w:rPr>
                <w:rFonts w:ascii="Times New Roman" w:hAnsi="Times New Roman"/>
                <w:b/>
                <w:bCs/>
                <w:color w:val="000000"/>
                <w:sz w:val="20"/>
                <w:szCs w:val="20"/>
              </w:rPr>
              <w:lastRenderedPageBreak/>
              <w:t>1</w:t>
            </w:r>
            <w:r w:rsidR="00416432">
              <w:rPr>
                <w:rFonts w:ascii="Times New Roman" w:hAnsi="Times New Roman"/>
                <w:b/>
                <w:bCs/>
                <w:color w:val="000000"/>
                <w:sz w:val="20"/>
                <w:szCs w:val="20"/>
              </w:rPr>
              <w:t>4</w:t>
            </w:r>
            <w:r w:rsidR="007776D5">
              <w:rPr>
                <w:rFonts w:ascii="Times New Roman" w:hAnsi="Times New Roman"/>
                <w:b/>
                <w:bCs/>
                <w:color w:val="000000"/>
                <w:sz w:val="20"/>
                <w:szCs w:val="20"/>
              </w:rPr>
              <w:t xml:space="preserve">.2     For </w:t>
            </w:r>
            <w:r w:rsidRPr="00416432">
              <w:rPr>
                <w:rFonts w:ascii="Times New Roman" w:hAnsi="Times New Roman"/>
                <w:b/>
                <w:bCs/>
                <w:color w:val="000000"/>
                <w:sz w:val="20"/>
                <w:szCs w:val="20"/>
              </w:rPr>
              <w:t>Project Leader</w:t>
            </w:r>
            <w:r w:rsidR="00B35646" w:rsidRPr="00416432">
              <w:rPr>
                <w:rFonts w:ascii="Times New Roman" w:hAnsi="Times New Roman"/>
                <w:b/>
                <w:bCs/>
                <w:color w:val="000000"/>
                <w:sz w:val="20"/>
                <w:szCs w:val="20"/>
              </w:rPr>
              <w:t>s</w:t>
            </w:r>
            <w:r w:rsidR="00B35646">
              <w:rPr>
                <w:rFonts w:ascii="Times New Roman" w:hAnsi="Times New Roman"/>
                <w:b/>
                <w:bCs/>
                <w:color w:val="000000"/>
                <w:sz w:val="20"/>
                <w:szCs w:val="20"/>
              </w:rPr>
              <w:t xml:space="preserve"> </w:t>
            </w:r>
            <w:r w:rsidR="007776D5">
              <w:rPr>
                <w:rFonts w:ascii="Times New Roman" w:hAnsi="Times New Roman"/>
                <w:b/>
                <w:bCs/>
                <w:color w:val="000000"/>
                <w:sz w:val="20"/>
                <w:szCs w:val="20"/>
              </w:rPr>
              <w:t>from Institutions/Organizations (Other than Universities)</w:t>
            </w:r>
          </w:p>
        </w:tc>
      </w:tr>
      <w:tr w:rsidR="00A00987" w14:paraId="45ADED6A" w14:textId="77777777">
        <w:trPr>
          <w:trHeight w:val="1998"/>
        </w:trPr>
        <w:tc>
          <w:tcPr>
            <w:tcW w:w="8897" w:type="dxa"/>
            <w:gridSpan w:val="4"/>
          </w:tcPr>
          <w:p w14:paraId="45ADED5A" w14:textId="6DF7FE5E" w:rsidR="00A00987" w:rsidRDefault="007776D5">
            <w:pPr>
              <w:spacing w:after="0" w:line="240" w:lineRule="auto"/>
              <w:ind w:left="540" w:hanging="540"/>
              <w:rPr>
                <w:rFonts w:ascii="Times New Roman" w:hAnsi="Times New Roman"/>
                <w:i/>
                <w:iCs/>
                <w:sz w:val="20"/>
                <w:szCs w:val="20"/>
              </w:rPr>
            </w:pPr>
            <w:r>
              <w:rPr>
                <w:rFonts w:ascii="Times New Roman" w:hAnsi="Times New Roman"/>
                <w:i/>
                <w:iCs/>
                <w:sz w:val="20"/>
                <w:szCs w:val="20"/>
              </w:rPr>
              <w:t xml:space="preserve">When forwarding the </w:t>
            </w:r>
            <w:r w:rsidR="00BB479D">
              <w:rPr>
                <w:rFonts w:ascii="Times New Roman" w:hAnsi="Times New Roman"/>
                <w:i/>
                <w:iCs/>
                <w:sz w:val="20"/>
                <w:szCs w:val="20"/>
              </w:rPr>
              <w:t>application,</w:t>
            </w:r>
            <w:r>
              <w:rPr>
                <w:rFonts w:ascii="Times New Roman" w:hAnsi="Times New Roman"/>
                <w:i/>
                <w:iCs/>
                <w:sz w:val="20"/>
                <w:szCs w:val="20"/>
              </w:rPr>
              <w:t xml:space="preserve"> the Signatories are expected to consider the following aspects:</w:t>
            </w:r>
          </w:p>
          <w:p w14:paraId="45ADED5B" w14:textId="77777777" w:rsidR="00A00987" w:rsidRDefault="007776D5">
            <w:pPr>
              <w:numPr>
                <w:ilvl w:val="0"/>
                <w:numId w:val="12"/>
              </w:numPr>
              <w:spacing w:after="0" w:line="240" w:lineRule="auto"/>
              <w:ind w:hanging="1038"/>
              <w:rPr>
                <w:rFonts w:ascii="Times New Roman" w:hAnsi="Times New Roman"/>
                <w:b/>
                <w:bCs/>
                <w:i/>
                <w:iCs/>
                <w:sz w:val="20"/>
                <w:szCs w:val="20"/>
              </w:rPr>
            </w:pPr>
            <w:r>
              <w:rPr>
                <w:rFonts w:ascii="Times New Roman" w:hAnsi="Times New Roman"/>
                <w:i/>
                <w:iCs/>
                <w:sz w:val="20"/>
                <w:szCs w:val="20"/>
              </w:rPr>
              <w:t xml:space="preserve">no duplication in funding </w:t>
            </w:r>
          </w:p>
          <w:p w14:paraId="45ADED5C" w14:textId="77777777" w:rsidR="00A00987" w:rsidRDefault="007776D5">
            <w:pPr>
              <w:numPr>
                <w:ilvl w:val="0"/>
                <w:numId w:val="12"/>
              </w:numPr>
              <w:spacing w:after="0" w:line="240" w:lineRule="auto"/>
              <w:ind w:hanging="1038"/>
              <w:rPr>
                <w:rFonts w:ascii="Times New Roman" w:hAnsi="Times New Roman"/>
                <w:b/>
                <w:bCs/>
                <w:i/>
                <w:iCs/>
                <w:sz w:val="20"/>
                <w:szCs w:val="20"/>
              </w:rPr>
            </w:pPr>
            <w:r>
              <w:rPr>
                <w:rFonts w:ascii="Times New Roman" w:hAnsi="Times New Roman"/>
                <w:i/>
                <w:iCs/>
                <w:sz w:val="20"/>
                <w:szCs w:val="20"/>
              </w:rPr>
              <w:t xml:space="preserve">the applicant will be able to devote sufficient time to carry-out the project. </w:t>
            </w:r>
          </w:p>
          <w:p w14:paraId="45ADED5D" w14:textId="77777777" w:rsidR="00A00987" w:rsidRDefault="007776D5">
            <w:pPr>
              <w:spacing w:after="0" w:line="240" w:lineRule="auto"/>
              <w:rPr>
                <w:rFonts w:ascii="Times New Roman" w:hAnsi="Times New Roman"/>
                <w:b/>
                <w:bCs/>
                <w:sz w:val="20"/>
                <w:szCs w:val="20"/>
              </w:rPr>
            </w:pPr>
            <w:r>
              <w:rPr>
                <w:rFonts w:ascii="Times New Roman" w:hAnsi="Times New Roman"/>
                <w:b/>
                <w:bCs/>
                <w:i/>
                <w:iCs/>
                <w:sz w:val="20"/>
                <w:szCs w:val="20"/>
              </w:rPr>
              <w:t>(If the applicants are from different Institutions, recommendations from each Institution should be submitted)</w:t>
            </w:r>
          </w:p>
          <w:p w14:paraId="45ADED5E" w14:textId="77777777" w:rsidR="00A00987" w:rsidRDefault="00A00987">
            <w:pPr>
              <w:spacing w:after="0" w:line="240" w:lineRule="auto"/>
              <w:ind w:left="630"/>
              <w:rPr>
                <w:rFonts w:ascii="Times New Roman" w:hAnsi="Times New Roman"/>
                <w:sz w:val="20"/>
                <w:szCs w:val="20"/>
              </w:rPr>
            </w:pPr>
          </w:p>
          <w:p w14:paraId="45ADED5F" w14:textId="6915BE94" w:rsidR="00A00987" w:rsidRDefault="007776D5">
            <w:pPr>
              <w:spacing w:after="0" w:line="240" w:lineRule="auto"/>
              <w:ind w:left="630"/>
              <w:rPr>
                <w:rFonts w:ascii="Times New Roman" w:hAnsi="Times New Roman"/>
                <w:color w:val="000000"/>
                <w:sz w:val="20"/>
                <w:szCs w:val="20"/>
              </w:rPr>
            </w:pPr>
            <w:r>
              <w:rPr>
                <w:rFonts w:ascii="Times New Roman" w:hAnsi="Times New Roman"/>
                <w:sz w:val="20"/>
                <w:szCs w:val="20"/>
              </w:rPr>
              <w:t>I confirm that I have read the application and that the facilities will be made available for this project (</w:t>
            </w:r>
            <w:r w:rsidRPr="00360D9E">
              <w:rPr>
                <w:rFonts w:ascii="Times New Roman" w:hAnsi="Times New Roman"/>
                <w:sz w:val="20"/>
                <w:szCs w:val="20"/>
              </w:rPr>
              <w:t xml:space="preserve">Refer Item </w:t>
            </w:r>
            <w:r w:rsidR="00360D9E">
              <w:rPr>
                <w:rFonts w:ascii="Times New Roman" w:hAnsi="Times New Roman"/>
                <w:color w:val="000000"/>
                <w:sz w:val="20"/>
                <w:szCs w:val="20"/>
              </w:rPr>
              <w:t>6.</w:t>
            </w:r>
            <w:r w:rsidR="00BB479D">
              <w:rPr>
                <w:rFonts w:ascii="Times New Roman" w:hAnsi="Times New Roman"/>
                <w:color w:val="000000"/>
                <w:sz w:val="20"/>
                <w:szCs w:val="20"/>
              </w:rPr>
              <w:t>2</w:t>
            </w:r>
            <w:r w:rsidR="00360D9E">
              <w:rPr>
                <w:rFonts w:ascii="Times New Roman" w:hAnsi="Times New Roman"/>
                <w:color w:val="000000"/>
                <w:sz w:val="20"/>
                <w:szCs w:val="20"/>
              </w:rPr>
              <w:t>)</w:t>
            </w:r>
            <w:r>
              <w:rPr>
                <w:rFonts w:ascii="Times New Roman" w:hAnsi="Times New Roman"/>
                <w:color w:val="000000"/>
                <w:sz w:val="20"/>
                <w:szCs w:val="20"/>
              </w:rPr>
              <w:t>. The application is recommended and forwarded.</w:t>
            </w:r>
          </w:p>
          <w:p w14:paraId="45ADED62" w14:textId="77777777" w:rsidR="00A00987" w:rsidRDefault="00A00987" w:rsidP="00225C7B">
            <w:pPr>
              <w:spacing w:after="0" w:line="240" w:lineRule="auto"/>
              <w:rPr>
                <w:rFonts w:ascii="Times New Roman" w:hAnsi="Times New Roman"/>
                <w:color w:val="000000"/>
                <w:sz w:val="20"/>
                <w:szCs w:val="20"/>
              </w:rPr>
            </w:pPr>
          </w:p>
          <w:p w14:paraId="45ADED63" w14:textId="46B01B55" w:rsidR="00A00987" w:rsidRDefault="00A00987">
            <w:pPr>
              <w:spacing w:after="0" w:line="240" w:lineRule="auto"/>
              <w:rPr>
                <w:rFonts w:ascii="Times New Roman" w:hAnsi="Times New Roman"/>
                <w:b/>
                <w:bCs/>
                <w:color w:val="000000"/>
              </w:rPr>
            </w:pPr>
          </w:p>
          <w:p w14:paraId="6D157141" w14:textId="6AA6C199" w:rsidR="00253C9B" w:rsidRDefault="00253C9B">
            <w:pPr>
              <w:spacing w:after="0" w:line="240" w:lineRule="auto"/>
              <w:rPr>
                <w:rFonts w:ascii="Times New Roman" w:hAnsi="Times New Roman"/>
                <w:b/>
                <w:bCs/>
                <w:color w:val="000000"/>
              </w:rPr>
            </w:pPr>
          </w:p>
          <w:p w14:paraId="1A7AF0BF" w14:textId="79727FF0" w:rsidR="00253C9B" w:rsidRDefault="00253C9B">
            <w:pPr>
              <w:spacing w:after="0" w:line="240" w:lineRule="auto"/>
              <w:rPr>
                <w:rFonts w:ascii="Times New Roman" w:hAnsi="Times New Roman"/>
                <w:b/>
                <w:bCs/>
                <w:color w:val="000000"/>
              </w:rPr>
            </w:pPr>
          </w:p>
          <w:p w14:paraId="38A30F00" w14:textId="628353BB" w:rsidR="00253C9B" w:rsidRDefault="00253C9B">
            <w:pPr>
              <w:spacing w:after="0" w:line="240" w:lineRule="auto"/>
              <w:rPr>
                <w:rFonts w:ascii="Times New Roman" w:hAnsi="Times New Roman"/>
                <w:b/>
                <w:bCs/>
                <w:color w:val="000000"/>
              </w:rPr>
            </w:pPr>
          </w:p>
          <w:p w14:paraId="633019E1" w14:textId="77777777" w:rsidR="00253C9B" w:rsidRDefault="00253C9B">
            <w:pPr>
              <w:spacing w:after="0" w:line="240" w:lineRule="auto"/>
              <w:rPr>
                <w:rFonts w:ascii="Times New Roman" w:hAnsi="Times New Roman"/>
                <w:b/>
                <w:bCs/>
                <w:color w:val="000000"/>
              </w:rPr>
            </w:pPr>
          </w:p>
          <w:p w14:paraId="45ADED64" w14:textId="77777777" w:rsidR="00A00987" w:rsidRDefault="007776D5">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                                          …………………………..</w:t>
            </w:r>
          </w:p>
          <w:p w14:paraId="6F678674" w14:textId="719DF12C" w:rsidR="00A00987" w:rsidRDefault="007776D5" w:rsidP="00225C7B">
            <w:pPr>
              <w:spacing w:after="0" w:line="240" w:lineRule="auto"/>
              <w:ind w:firstLine="540"/>
              <w:rPr>
                <w:rFonts w:ascii="Times New Roman" w:hAnsi="Times New Roman"/>
                <w:color w:val="000000"/>
                <w:sz w:val="20"/>
                <w:szCs w:val="20"/>
              </w:rPr>
            </w:pPr>
            <w:r>
              <w:rPr>
                <w:rFonts w:ascii="Times New Roman" w:hAnsi="Times New Roman"/>
                <w:color w:val="000000"/>
                <w:sz w:val="20"/>
                <w:szCs w:val="20"/>
              </w:rPr>
              <w:t>Signature of Head of Institution/Organization                                                               Date</w:t>
            </w:r>
          </w:p>
          <w:p w14:paraId="533A0784" w14:textId="6D2BDD6B" w:rsidR="00253C9B" w:rsidRDefault="00253C9B" w:rsidP="00225C7B">
            <w:pPr>
              <w:spacing w:after="0" w:line="240" w:lineRule="auto"/>
              <w:ind w:firstLine="540"/>
              <w:rPr>
                <w:rFonts w:ascii="Times New Roman" w:hAnsi="Times New Roman"/>
                <w:color w:val="000000"/>
                <w:sz w:val="20"/>
                <w:szCs w:val="20"/>
              </w:rPr>
            </w:pPr>
          </w:p>
          <w:p w14:paraId="46DA3C1F" w14:textId="77777777" w:rsidR="005516B7" w:rsidRDefault="005516B7" w:rsidP="00225C7B">
            <w:pPr>
              <w:spacing w:after="0" w:line="240" w:lineRule="auto"/>
              <w:ind w:firstLine="540"/>
              <w:rPr>
                <w:rFonts w:ascii="Times New Roman" w:hAnsi="Times New Roman"/>
                <w:color w:val="000000"/>
                <w:sz w:val="20"/>
                <w:szCs w:val="20"/>
              </w:rPr>
            </w:pPr>
          </w:p>
          <w:p w14:paraId="45ADED69" w14:textId="475DAAA0" w:rsidR="00253C9B" w:rsidRPr="00225C7B" w:rsidRDefault="00253C9B" w:rsidP="00225C7B">
            <w:pPr>
              <w:spacing w:after="0" w:line="240" w:lineRule="auto"/>
              <w:ind w:firstLine="540"/>
              <w:rPr>
                <w:rFonts w:ascii="Times New Roman" w:hAnsi="Times New Roman"/>
                <w:color w:val="000000"/>
                <w:sz w:val="20"/>
                <w:szCs w:val="20"/>
              </w:rPr>
            </w:pPr>
          </w:p>
        </w:tc>
      </w:tr>
      <w:tr w:rsidR="00A00987" w14:paraId="45ADED6D" w14:textId="77777777">
        <w:tc>
          <w:tcPr>
            <w:tcW w:w="8897" w:type="dxa"/>
            <w:gridSpan w:val="4"/>
            <w:shd w:val="clear" w:color="auto" w:fill="D9D9D9" w:themeFill="background1" w:themeFillShade="D9"/>
          </w:tcPr>
          <w:p w14:paraId="45ADED6B" w14:textId="37AF9FC8" w:rsidR="00A00987" w:rsidRPr="00E67DD2" w:rsidRDefault="005516B7">
            <w:pPr>
              <w:spacing w:after="0" w:line="240" w:lineRule="auto"/>
              <w:rPr>
                <w:rFonts w:ascii="Times New Roman" w:hAnsi="Times New Roman"/>
                <w:b/>
                <w:bCs/>
                <w:color w:val="000000"/>
                <w:sz w:val="20"/>
                <w:szCs w:val="20"/>
              </w:rPr>
            </w:pPr>
            <w:r w:rsidRPr="00E67DD2">
              <w:rPr>
                <w:rFonts w:ascii="Times New Roman" w:hAnsi="Times New Roman"/>
                <w:b/>
                <w:bCs/>
                <w:color w:val="000000"/>
                <w:sz w:val="20"/>
                <w:szCs w:val="20"/>
              </w:rPr>
              <w:t xml:space="preserve">14.3 </w:t>
            </w:r>
            <w:r w:rsidR="007776D5" w:rsidRPr="00E67DD2">
              <w:rPr>
                <w:rFonts w:ascii="Times New Roman" w:hAnsi="Times New Roman"/>
                <w:b/>
                <w:bCs/>
                <w:color w:val="000000"/>
                <w:sz w:val="20"/>
                <w:szCs w:val="20"/>
              </w:rPr>
              <w:t xml:space="preserve">For </w:t>
            </w:r>
            <w:r w:rsidR="003B6286" w:rsidRPr="00E67DD2">
              <w:rPr>
                <w:rFonts w:ascii="Times New Roman" w:hAnsi="Times New Roman"/>
                <w:b/>
                <w:bCs/>
                <w:color w:val="000000"/>
                <w:sz w:val="20"/>
                <w:szCs w:val="20"/>
              </w:rPr>
              <w:t xml:space="preserve">Research Partners </w:t>
            </w:r>
            <w:r w:rsidR="007776D5" w:rsidRPr="00E67DD2">
              <w:rPr>
                <w:rFonts w:ascii="Times New Roman" w:hAnsi="Times New Roman"/>
                <w:b/>
                <w:bCs/>
                <w:color w:val="000000"/>
                <w:sz w:val="20"/>
                <w:szCs w:val="20"/>
              </w:rPr>
              <w:t>(from universities/other institutions)</w:t>
            </w:r>
          </w:p>
          <w:p w14:paraId="45ADED6C" w14:textId="141171C9" w:rsidR="00A00987" w:rsidRPr="00A82AD6" w:rsidRDefault="007776D5">
            <w:pPr>
              <w:spacing w:after="0" w:line="240" w:lineRule="auto"/>
              <w:rPr>
                <w:rFonts w:ascii="Times New Roman" w:hAnsi="Times New Roman"/>
                <w:b/>
                <w:bCs/>
                <w:color w:val="000000"/>
              </w:rPr>
            </w:pPr>
            <w:r w:rsidRPr="00A82AD6">
              <w:rPr>
                <w:rFonts w:ascii="Times New Roman" w:hAnsi="Times New Roman"/>
                <w:i/>
                <w:iCs/>
                <w:color w:val="000000"/>
              </w:rPr>
              <w:t>If there are more than t</w:t>
            </w:r>
            <w:r w:rsidR="00D50FCE">
              <w:rPr>
                <w:rFonts w:ascii="Times New Roman" w:hAnsi="Times New Roman"/>
                <w:i/>
                <w:iCs/>
                <w:color w:val="000000"/>
              </w:rPr>
              <w:t>wo</w:t>
            </w:r>
            <w:r w:rsidRPr="00A82AD6">
              <w:rPr>
                <w:rFonts w:ascii="Times New Roman" w:hAnsi="Times New Roman"/>
                <w:i/>
                <w:iCs/>
                <w:color w:val="000000"/>
              </w:rPr>
              <w:t xml:space="preserve"> </w:t>
            </w:r>
            <w:r w:rsidR="006224ED" w:rsidRPr="00A82AD6">
              <w:rPr>
                <w:rFonts w:ascii="Times New Roman" w:hAnsi="Times New Roman"/>
                <w:b/>
                <w:bCs/>
                <w:color w:val="000000"/>
                <w:sz w:val="20"/>
                <w:szCs w:val="20"/>
              </w:rPr>
              <w:t>Research Partners</w:t>
            </w:r>
            <w:r w:rsidRPr="00A82AD6">
              <w:rPr>
                <w:rFonts w:ascii="Times New Roman" w:hAnsi="Times New Roman"/>
                <w:i/>
                <w:iCs/>
                <w:color w:val="000000"/>
              </w:rPr>
              <w:t>, please insert additional recommendations.</w:t>
            </w:r>
          </w:p>
        </w:tc>
      </w:tr>
      <w:tr w:rsidR="00A00987" w14:paraId="45ADED8F" w14:textId="77777777">
        <w:tc>
          <w:tcPr>
            <w:tcW w:w="8897" w:type="dxa"/>
            <w:gridSpan w:val="4"/>
          </w:tcPr>
          <w:p w14:paraId="45ADED6E" w14:textId="36C12833" w:rsidR="00A00987" w:rsidRPr="00A82AD6" w:rsidRDefault="005516B7">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007776D5" w:rsidRPr="00A82AD6">
              <w:rPr>
                <w:rFonts w:ascii="Times New Roman" w:hAnsi="Times New Roman"/>
                <w:b/>
                <w:bCs/>
                <w:color w:val="000000"/>
                <w:sz w:val="20"/>
                <w:szCs w:val="20"/>
              </w:rPr>
              <w:t xml:space="preserve"> For </w:t>
            </w:r>
            <w:r w:rsidR="003B6286" w:rsidRPr="00A82AD6">
              <w:rPr>
                <w:rFonts w:ascii="Times New Roman" w:hAnsi="Times New Roman"/>
                <w:b/>
                <w:bCs/>
                <w:color w:val="000000"/>
                <w:sz w:val="20"/>
                <w:szCs w:val="20"/>
              </w:rPr>
              <w:t>Research Partner-</w:t>
            </w:r>
            <w:r w:rsidR="00A82AD6">
              <w:rPr>
                <w:rFonts w:ascii="Times New Roman" w:hAnsi="Times New Roman"/>
                <w:b/>
                <w:bCs/>
                <w:color w:val="000000"/>
                <w:sz w:val="20"/>
                <w:szCs w:val="20"/>
              </w:rPr>
              <w:t>I</w:t>
            </w:r>
          </w:p>
          <w:p w14:paraId="45ADED6F" w14:textId="77777777" w:rsidR="00A00987" w:rsidRPr="00A82AD6" w:rsidRDefault="00A00987">
            <w:pPr>
              <w:spacing w:after="0" w:line="240" w:lineRule="auto"/>
              <w:rPr>
                <w:rFonts w:ascii="Times New Roman" w:hAnsi="Times New Roman"/>
                <w:b/>
                <w:bCs/>
                <w:color w:val="000000"/>
                <w:sz w:val="20"/>
                <w:szCs w:val="20"/>
              </w:rPr>
            </w:pPr>
          </w:p>
          <w:p w14:paraId="45ADED70" w14:textId="5CFC6DCA" w:rsidR="00A00987" w:rsidRPr="00A82AD6" w:rsidRDefault="007776D5">
            <w:pPr>
              <w:spacing w:after="0" w:line="240" w:lineRule="auto"/>
              <w:ind w:left="630"/>
              <w:rPr>
                <w:rFonts w:ascii="Times New Roman" w:hAnsi="Times New Roman"/>
                <w:color w:val="000000"/>
                <w:sz w:val="20"/>
                <w:szCs w:val="20"/>
              </w:rPr>
            </w:pPr>
            <w:r w:rsidRPr="00A82AD6">
              <w:rPr>
                <w:rFonts w:ascii="Times New Roman" w:hAnsi="Times New Roman"/>
                <w:color w:val="000000"/>
                <w:sz w:val="20"/>
                <w:szCs w:val="20"/>
              </w:rPr>
              <w:t>I confirm that I have read the application and that the facilities will be made available for this project (</w:t>
            </w:r>
            <w:r w:rsidRPr="006C4478">
              <w:rPr>
                <w:rFonts w:ascii="Times New Roman" w:hAnsi="Times New Roman"/>
                <w:color w:val="000000"/>
                <w:sz w:val="20"/>
                <w:szCs w:val="20"/>
              </w:rPr>
              <w:t xml:space="preserve">Refer Item </w:t>
            </w:r>
            <w:r w:rsidR="006C4478">
              <w:rPr>
                <w:rFonts w:ascii="Times New Roman" w:hAnsi="Times New Roman"/>
                <w:color w:val="000000"/>
                <w:sz w:val="20"/>
                <w:szCs w:val="20"/>
              </w:rPr>
              <w:t>6.</w:t>
            </w:r>
            <w:r w:rsidR="00F175F3">
              <w:rPr>
                <w:rFonts w:ascii="Times New Roman" w:hAnsi="Times New Roman"/>
                <w:color w:val="000000"/>
                <w:sz w:val="20"/>
                <w:szCs w:val="20"/>
              </w:rPr>
              <w:t>2</w:t>
            </w:r>
            <w:r w:rsidRPr="006C4478">
              <w:rPr>
                <w:rFonts w:ascii="Times New Roman" w:hAnsi="Times New Roman"/>
                <w:color w:val="000000"/>
                <w:sz w:val="20"/>
                <w:szCs w:val="20"/>
              </w:rPr>
              <w:t>).</w:t>
            </w:r>
            <w:r w:rsidRPr="00A82AD6">
              <w:rPr>
                <w:rFonts w:ascii="Times New Roman" w:hAnsi="Times New Roman"/>
                <w:color w:val="000000"/>
                <w:sz w:val="20"/>
                <w:szCs w:val="20"/>
              </w:rPr>
              <w:t xml:space="preserve"> The application is recommended.</w:t>
            </w:r>
          </w:p>
          <w:p w14:paraId="45ADED71" w14:textId="77777777" w:rsidR="00A00987" w:rsidRPr="00A82AD6" w:rsidRDefault="00A00987">
            <w:pPr>
              <w:spacing w:after="0" w:line="240" w:lineRule="auto"/>
              <w:ind w:left="630"/>
              <w:rPr>
                <w:rFonts w:ascii="Times New Roman" w:hAnsi="Times New Roman"/>
                <w:color w:val="000000"/>
                <w:sz w:val="20"/>
                <w:szCs w:val="20"/>
              </w:rPr>
            </w:pPr>
          </w:p>
          <w:p w14:paraId="45ADED72" w14:textId="77777777" w:rsidR="00A00987" w:rsidRPr="00A82AD6" w:rsidRDefault="00A00987">
            <w:pPr>
              <w:spacing w:after="0" w:line="240" w:lineRule="auto"/>
              <w:ind w:left="630"/>
              <w:rPr>
                <w:rFonts w:ascii="Times New Roman" w:hAnsi="Times New Roman"/>
                <w:color w:val="000000"/>
                <w:sz w:val="20"/>
                <w:szCs w:val="20"/>
              </w:rPr>
            </w:pPr>
          </w:p>
          <w:p w14:paraId="45ADED73" w14:textId="77777777" w:rsidR="00A00987" w:rsidRPr="00A82AD6" w:rsidRDefault="00A00987">
            <w:pPr>
              <w:spacing w:after="0" w:line="240" w:lineRule="auto"/>
              <w:ind w:left="630"/>
              <w:rPr>
                <w:rFonts w:ascii="Times New Roman" w:hAnsi="Times New Roman"/>
                <w:color w:val="000000"/>
                <w:sz w:val="20"/>
                <w:szCs w:val="20"/>
              </w:rPr>
            </w:pPr>
          </w:p>
          <w:p w14:paraId="45ADED74" w14:textId="77777777" w:rsidR="00A00987" w:rsidRPr="00A82AD6" w:rsidRDefault="00A00987">
            <w:pPr>
              <w:spacing w:after="0" w:line="240" w:lineRule="auto"/>
              <w:rPr>
                <w:rFonts w:ascii="Times New Roman" w:hAnsi="Times New Roman"/>
                <w:b/>
                <w:bCs/>
                <w:color w:val="000000"/>
              </w:rPr>
            </w:pPr>
          </w:p>
          <w:p w14:paraId="45ADED75" w14:textId="77777777" w:rsidR="00A00987" w:rsidRPr="00A82AD6" w:rsidRDefault="007776D5">
            <w:pPr>
              <w:spacing w:after="0" w:line="240" w:lineRule="auto"/>
              <w:ind w:firstLine="540"/>
              <w:rPr>
                <w:rFonts w:ascii="Times New Roman" w:hAnsi="Times New Roman"/>
                <w:color w:val="000000"/>
                <w:sz w:val="20"/>
                <w:szCs w:val="20"/>
              </w:rPr>
            </w:pPr>
            <w:r w:rsidRPr="00A82AD6">
              <w:rPr>
                <w:rFonts w:ascii="Times New Roman" w:hAnsi="Times New Roman"/>
                <w:color w:val="000000"/>
                <w:sz w:val="20"/>
                <w:szCs w:val="20"/>
              </w:rPr>
              <w:t>…………………………………………….…                                          …………………………..</w:t>
            </w:r>
          </w:p>
          <w:p w14:paraId="45ADED76" w14:textId="77777777" w:rsidR="00A00987" w:rsidRPr="00A82AD6" w:rsidRDefault="007776D5">
            <w:pPr>
              <w:spacing w:after="0" w:line="240" w:lineRule="auto"/>
              <w:ind w:firstLine="540"/>
              <w:rPr>
                <w:rFonts w:ascii="Times New Roman" w:hAnsi="Times New Roman"/>
                <w:color w:val="000000"/>
                <w:sz w:val="20"/>
                <w:szCs w:val="20"/>
              </w:rPr>
            </w:pPr>
            <w:r w:rsidRPr="00A82AD6">
              <w:rPr>
                <w:rFonts w:ascii="Times New Roman" w:hAnsi="Times New Roman"/>
                <w:color w:val="000000"/>
                <w:sz w:val="20"/>
                <w:szCs w:val="20"/>
              </w:rPr>
              <w:t>Signature of Head of Department/Institution                                                               Date</w:t>
            </w:r>
          </w:p>
          <w:p w14:paraId="45ADED77" w14:textId="77777777" w:rsidR="00A00987" w:rsidRPr="00A82AD6" w:rsidRDefault="00A00987">
            <w:pPr>
              <w:spacing w:after="0" w:line="240" w:lineRule="auto"/>
              <w:ind w:firstLine="540"/>
              <w:rPr>
                <w:rFonts w:ascii="Times New Roman" w:hAnsi="Times New Roman"/>
                <w:color w:val="000000"/>
                <w:sz w:val="20"/>
                <w:szCs w:val="20"/>
              </w:rPr>
            </w:pPr>
          </w:p>
          <w:p w14:paraId="45ADED78" w14:textId="77777777" w:rsidR="00A00987" w:rsidRPr="00A82AD6" w:rsidRDefault="00A00987">
            <w:pPr>
              <w:spacing w:after="0" w:line="240" w:lineRule="auto"/>
              <w:ind w:firstLine="540"/>
              <w:rPr>
                <w:rFonts w:ascii="Times New Roman" w:hAnsi="Times New Roman"/>
                <w:color w:val="000000"/>
                <w:sz w:val="20"/>
                <w:szCs w:val="20"/>
              </w:rPr>
            </w:pPr>
          </w:p>
          <w:p w14:paraId="45ADED79" w14:textId="297E0376" w:rsidR="00A00987" w:rsidRPr="00A82AD6" w:rsidRDefault="00A82AD6">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            </w:t>
            </w:r>
            <w:r w:rsidRPr="00A82AD6">
              <w:rPr>
                <w:rFonts w:ascii="Times New Roman" w:hAnsi="Times New Roman"/>
                <w:b/>
                <w:bCs/>
                <w:color w:val="000000"/>
                <w:sz w:val="20"/>
                <w:szCs w:val="20"/>
              </w:rPr>
              <w:t>For Research Partner-</w:t>
            </w:r>
            <w:r w:rsidR="007776D5" w:rsidRPr="00A82AD6">
              <w:rPr>
                <w:rFonts w:ascii="Times New Roman" w:hAnsi="Times New Roman"/>
                <w:b/>
                <w:bCs/>
                <w:color w:val="000000"/>
                <w:sz w:val="20"/>
                <w:szCs w:val="20"/>
              </w:rPr>
              <w:t xml:space="preserve">II  </w:t>
            </w:r>
          </w:p>
          <w:p w14:paraId="45ADED7A" w14:textId="77777777" w:rsidR="00A00987" w:rsidRPr="00A82AD6" w:rsidRDefault="00A00987">
            <w:pPr>
              <w:spacing w:after="0" w:line="240" w:lineRule="auto"/>
              <w:rPr>
                <w:rFonts w:ascii="Times New Roman" w:hAnsi="Times New Roman"/>
                <w:b/>
                <w:bCs/>
                <w:color w:val="000000"/>
                <w:sz w:val="20"/>
                <w:szCs w:val="20"/>
              </w:rPr>
            </w:pPr>
          </w:p>
          <w:p w14:paraId="45ADED7B" w14:textId="11495CCA" w:rsidR="00A00987" w:rsidRPr="00A82AD6" w:rsidRDefault="007776D5">
            <w:pPr>
              <w:spacing w:after="0" w:line="240" w:lineRule="auto"/>
              <w:ind w:left="630"/>
              <w:rPr>
                <w:rFonts w:ascii="Times New Roman" w:hAnsi="Times New Roman"/>
                <w:color w:val="000000"/>
                <w:sz w:val="20"/>
                <w:szCs w:val="20"/>
              </w:rPr>
            </w:pPr>
            <w:r w:rsidRPr="00A82AD6">
              <w:rPr>
                <w:rFonts w:ascii="Times New Roman" w:hAnsi="Times New Roman"/>
                <w:color w:val="000000"/>
                <w:sz w:val="20"/>
                <w:szCs w:val="20"/>
              </w:rPr>
              <w:t xml:space="preserve">I confirm that I have read the application and that the facilities will be made available for this project </w:t>
            </w:r>
            <w:r w:rsidRPr="00855DBD">
              <w:rPr>
                <w:rFonts w:ascii="Times New Roman" w:hAnsi="Times New Roman"/>
                <w:color w:val="000000"/>
                <w:sz w:val="20"/>
                <w:szCs w:val="20"/>
              </w:rPr>
              <w:t xml:space="preserve">(Refer Item </w:t>
            </w:r>
            <w:r w:rsidR="00855DBD" w:rsidRPr="00855DBD">
              <w:rPr>
                <w:rFonts w:ascii="Times New Roman" w:hAnsi="Times New Roman"/>
                <w:color w:val="000000"/>
                <w:sz w:val="20"/>
                <w:szCs w:val="20"/>
              </w:rPr>
              <w:t>6</w:t>
            </w:r>
            <w:r w:rsidR="006C4478" w:rsidRPr="00855DBD">
              <w:rPr>
                <w:rFonts w:ascii="Times New Roman" w:hAnsi="Times New Roman"/>
                <w:color w:val="000000"/>
                <w:sz w:val="20"/>
                <w:szCs w:val="20"/>
              </w:rPr>
              <w:t>.</w:t>
            </w:r>
            <w:r w:rsidR="00F175F3">
              <w:rPr>
                <w:rFonts w:ascii="Times New Roman" w:hAnsi="Times New Roman"/>
                <w:color w:val="000000"/>
                <w:sz w:val="20"/>
                <w:szCs w:val="20"/>
              </w:rPr>
              <w:t>2</w:t>
            </w:r>
            <w:r w:rsidRPr="00855DBD">
              <w:rPr>
                <w:rFonts w:ascii="Times New Roman" w:hAnsi="Times New Roman"/>
                <w:color w:val="000000"/>
                <w:sz w:val="20"/>
                <w:szCs w:val="20"/>
              </w:rPr>
              <w:t>).</w:t>
            </w:r>
            <w:r w:rsidRPr="00A82AD6">
              <w:rPr>
                <w:rFonts w:ascii="Times New Roman" w:hAnsi="Times New Roman"/>
                <w:color w:val="000000"/>
                <w:sz w:val="20"/>
                <w:szCs w:val="20"/>
              </w:rPr>
              <w:t xml:space="preserve"> The application is recommended.</w:t>
            </w:r>
          </w:p>
          <w:p w14:paraId="45ADED7C" w14:textId="77777777" w:rsidR="00A00987" w:rsidRPr="00A82AD6" w:rsidRDefault="00A00987">
            <w:pPr>
              <w:spacing w:after="0" w:line="240" w:lineRule="auto"/>
              <w:ind w:left="630"/>
              <w:rPr>
                <w:rFonts w:ascii="Times New Roman" w:hAnsi="Times New Roman"/>
                <w:color w:val="000000"/>
                <w:sz w:val="20"/>
                <w:szCs w:val="20"/>
              </w:rPr>
            </w:pPr>
          </w:p>
          <w:p w14:paraId="45ADED7D" w14:textId="77777777" w:rsidR="00A00987" w:rsidRPr="00A82AD6" w:rsidRDefault="00A00987">
            <w:pPr>
              <w:spacing w:after="0" w:line="240" w:lineRule="auto"/>
              <w:ind w:left="630"/>
              <w:rPr>
                <w:rFonts w:ascii="Times New Roman" w:hAnsi="Times New Roman"/>
                <w:color w:val="000000"/>
                <w:sz w:val="20"/>
                <w:szCs w:val="20"/>
              </w:rPr>
            </w:pPr>
          </w:p>
          <w:p w14:paraId="45ADED7E" w14:textId="77777777" w:rsidR="00A00987" w:rsidRPr="00A82AD6" w:rsidRDefault="00A00987">
            <w:pPr>
              <w:spacing w:after="0" w:line="240" w:lineRule="auto"/>
              <w:ind w:left="630"/>
              <w:rPr>
                <w:rFonts w:ascii="Times New Roman" w:hAnsi="Times New Roman"/>
                <w:color w:val="000000"/>
                <w:sz w:val="20"/>
                <w:szCs w:val="20"/>
              </w:rPr>
            </w:pPr>
          </w:p>
          <w:p w14:paraId="45ADED7F" w14:textId="77777777" w:rsidR="00A00987" w:rsidRPr="00A82AD6" w:rsidRDefault="00A00987">
            <w:pPr>
              <w:spacing w:after="0" w:line="240" w:lineRule="auto"/>
              <w:rPr>
                <w:rFonts w:ascii="Times New Roman" w:hAnsi="Times New Roman"/>
                <w:b/>
                <w:bCs/>
                <w:color w:val="000000"/>
              </w:rPr>
            </w:pPr>
          </w:p>
          <w:p w14:paraId="45ADED80" w14:textId="77777777" w:rsidR="00A00987" w:rsidRPr="00A82AD6" w:rsidRDefault="007776D5">
            <w:pPr>
              <w:spacing w:after="0" w:line="240" w:lineRule="auto"/>
              <w:ind w:firstLine="540"/>
              <w:rPr>
                <w:rFonts w:ascii="Times New Roman" w:hAnsi="Times New Roman"/>
                <w:color w:val="000000"/>
                <w:sz w:val="20"/>
                <w:szCs w:val="20"/>
              </w:rPr>
            </w:pPr>
            <w:r w:rsidRPr="00A82AD6">
              <w:rPr>
                <w:rFonts w:ascii="Times New Roman" w:hAnsi="Times New Roman"/>
                <w:color w:val="000000"/>
                <w:sz w:val="20"/>
                <w:szCs w:val="20"/>
              </w:rPr>
              <w:t>…………………………………………….…                                          …………………………..</w:t>
            </w:r>
          </w:p>
          <w:p w14:paraId="45ADED81" w14:textId="77777777" w:rsidR="00A00987" w:rsidRPr="00A82AD6" w:rsidRDefault="007776D5">
            <w:pPr>
              <w:spacing w:after="0" w:line="240" w:lineRule="auto"/>
              <w:ind w:firstLine="540"/>
              <w:rPr>
                <w:rFonts w:ascii="Times New Roman" w:hAnsi="Times New Roman"/>
                <w:color w:val="000000"/>
                <w:sz w:val="20"/>
                <w:szCs w:val="20"/>
              </w:rPr>
            </w:pPr>
            <w:r w:rsidRPr="00A82AD6">
              <w:rPr>
                <w:rFonts w:ascii="Times New Roman" w:hAnsi="Times New Roman"/>
                <w:color w:val="000000"/>
                <w:sz w:val="20"/>
                <w:szCs w:val="20"/>
              </w:rPr>
              <w:t>Signature of Head of Department/Institution                                                               Date</w:t>
            </w:r>
          </w:p>
          <w:p w14:paraId="45ADED82" w14:textId="77777777" w:rsidR="00A00987" w:rsidRPr="00A82AD6" w:rsidRDefault="00A00987">
            <w:pPr>
              <w:spacing w:after="0" w:line="240" w:lineRule="auto"/>
              <w:ind w:firstLine="540"/>
              <w:rPr>
                <w:rFonts w:ascii="Times New Roman" w:hAnsi="Times New Roman"/>
                <w:color w:val="000000"/>
                <w:sz w:val="20"/>
                <w:szCs w:val="20"/>
              </w:rPr>
            </w:pPr>
          </w:p>
          <w:p w14:paraId="45ADED8D" w14:textId="2DE164C0" w:rsidR="00A00987" w:rsidRDefault="00A00987" w:rsidP="00F175F3">
            <w:pPr>
              <w:spacing w:after="0" w:line="240" w:lineRule="auto"/>
              <w:rPr>
                <w:rFonts w:ascii="Times New Roman" w:hAnsi="Times New Roman"/>
                <w:color w:val="000000"/>
                <w:sz w:val="20"/>
                <w:szCs w:val="20"/>
              </w:rPr>
            </w:pPr>
          </w:p>
          <w:p w14:paraId="3AE2E44E" w14:textId="2D5D53E9" w:rsidR="00627361" w:rsidRDefault="00627361" w:rsidP="00F175F3">
            <w:pPr>
              <w:spacing w:after="0" w:line="240" w:lineRule="auto"/>
              <w:rPr>
                <w:rFonts w:ascii="Times New Roman" w:hAnsi="Times New Roman"/>
                <w:color w:val="000000"/>
                <w:sz w:val="20"/>
                <w:szCs w:val="20"/>
              </w:rPr>
            </w:pPr>
          </w:p>
          <w:p w14:paraId="7068E7BC" w14:textId="038F0C30" w:rsidR="00627361" w:rsidRDefault="00627361" w:rsidP="00F175F3">
            <w:pPr>
              <w:spacing w:after="0" w:line="240" w:lineRule="auto"/>
              <w:rPr>
                <w:rFonts w:ascii="Times New Roman" w:hAnsi="Times New Roman"/>
                <w:color w:val="000000"/>
                <w:sz w:val="20"/>
                <w:szCs w:val="20"/>
              </w:rPr>
            </w:pPr>
          </w:p>
          <w:p w14:paraId="35433032" w14:textId="6D9CABD4" w:rsidR="00627361" w:rsidRDefault="00627361" w:rsidP="00F175F3">
            <w:pPr>
              <w:spacing w:after="0" w:line="240" w:lineRule="auto"/>
              <w:rPr>
                <w:rFonts w:ascii="Times New Roman" w:hAnsi="Times New Roman"/>
                <w:color w:val="000000"/>
                <w:sz w:val="20"/>
                <w:szCs w:val="20"/>
              </w:rPr>
            </w:pPr>
          </w:p>
          <w:p w14:paraId="2E78D0AA" w14:textId="6BE9CBEB" w:rsidR="00627361" w:rsidRDefault="00627361" w:rsidP="00F175F3">
            <w:pPr>
              <w:spacing w:after="0" w:line="240" w:lineRule="auto"/>
              <w:rPr>
                <w:rFonts w:ascii="Times New Roman" w:hAnsi="Times New Roman"/>
                <w:color w:val="000000"/>
                <w:sz w:val="20"/>
                <w:szCs w:val="20"/>
              </w:rPr>
            </w:pPr>
          </w:p>
          <w:p w14:paraId="0340DF20" w14:textId="6ABC7FB3" w:rsidR="00627361" w:rsidRDefault="00627361" w:rsidP="00F175F3">
            <w:pPr>
              <w:spacing w:after="0" w:line="240" w:lineRule="auto"/>
              <w:rPr>
                <w:rFonts w:ascii="Times New Roman" w:hAnsi="Times New Roman"/>
                <w:color w:val="000000"/>
                <w:sz w:val="20"/>
                <w:szCs w:val="20"/>
              </w:rPr>
            </w:pPr>
          </w:p>
          <w:p w14:paraId="5C7BF542" w14:textId="1A7CBFCB" w:rsidR="00627361" w:rsidRDefault="00627361" w:rsidP="00F175F3">
            <w:pPr>
              <w:spacing w:after="0" w:line="240" w:lineRule="auto"/>
              <w:rPr>
                <w:rFonts w:ascii="Times New Roman" w:hAnsi="Times New Roman"/>
                <w:color w:val="000000"/>
                <w:sz w:val="20"/>
                <w:szCs w:val="20"/>
              </w:rPr>
            </w:pPr>
          </w:p>
          <w:p w14:paraId="3ED687EB" w14:textId="47290C8D" w:rsidR="00627361" w:rsidRDefault="00627361" w:rsidP="00F175F3">
            <w:pPr>
              <w:spacing w:after="0" w:line="240" w:lineRule="auto"/>
              <w:rPr>
                <w:rFonts w:ascii="Times New Roman" w:hAnsi="Times New Roman"/>
                <w:color w:val="000000"/>
                <w:sz w:val="20"/>
                <w:szCs w:val="20"/>
              </w:rPr>
            </w:pPr>
          </w:p>
          <w:p w14:paraId="0CD35052" w14:textId="21BD1E20" w:rsidR="00627361" w:rsidRDefault="00627361" w:rsidP="00F175F3">
            <w:pPr>
              <w:spacing w:after="0" w:line="240" w:lineRule="auto"/>
              <w:rPr>
                <w:rFonts w:ascii="Times New Roman" w:hAnsi="Times New Roman"/>
                <w:color w:val="000000"/>
                <w:sz w:val="20"/>
                <w:szCs w:val="20"/>
              </w:rPr>
            </w:pPr>
          </w:p>
          <w:p w14:paraId="6F397E46" w14:textId="77777777" w:rsidR="00627361" w:rsidRPr="00A82AD6" w:rsidRDefault="00627361" w:rsidP="00F175F3">
            <w:pPr>
              <w:spacing w:after="0" w:line="240" w:lineRule="auto"/>
              <w:rPr>
                <w:rFonts w:ascii="Times New Roman" w:hAnsi="Times New Roman"/>
                <w:color w:val="000000"/>
                <w:sz w:val="20"/>
                <w:szCs w:val="20"/>
              </w:rPr>
            </w:pPr>
          </w:p>
          <w:p w14:paraId="45ADED8E" w14:textId="77777777" w:rsidR="00A00987" w:rsidRPr="00A82AD6" w:rsidRDefault="00A00987">
            <w:pPr>
              <w:spacing w:after="0" w:line="240" w:lineRule="auto"/>
              <w:rPr>
                <w:rFonts w:ascii="Times New Roman" w:hAnsi="Times New Roman"/>
                <w:b/>
                <w:bCs/>
                <w:color w:val="000000"/>
                <w:sz w:val="20"/>
                <w:szCs w:val="20"/>
              </w:rPr>
            </w:pPr>
          </w:p>
        </w:tc>
      </w:tr>
    </w:tbl>
    <w:p w14:paraId="45ADED90" w14:textId="77777777" w:rsidR="00A00987" w:rsidRDefault="00A00987">
      <w:pPr>
        <w:spacing w:after="0" w:line="240" w:lineRule="auto"/>
        <w:rPr>
          <w:rFonts w:ascii="Times New Roman" w:hAnsi="Times New Roman"/>
          <w:b/>
          <w:bCs/>
          <w:color w:val="000000"/>
        </w:rPr>
        <w:sectPr w:rsidR="00A00987" w:rsidSect="006A4D2A">
          <w:headerReference w:type="default" r:id="rId15"/>
          <w:footerReference w:type="default" r:id="rId16"/>
          <w:pgSz w:w="11907" w:h="16839"/>
          <w:pgMar w:top="778" w:right="927" w:bottom="720" w:left="1800" w:header="720" w:footer="144" w:gutter="0"/>
          <w:cols w:space="720"/>
          <w:docGrid w:linePitch="360"/>
        </w:sectPr>
      </w:pPr>
    </w:p>
    <w:tbl>
      <w:tblPr>
        <w:tblW w:w="1449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69"/>
        <w:gridCol w:w="1537"/>
        <w:gridCol w:w="2124"/>
        <w:gridCol w:w="2472"/>
        <w:gridCol w:w="1356"/>
        <w:gridCol w:w="1236"/>
        <w:gridCol w:w="2148"/>
        <w:gridCol w:w="2148"/>
      </w:tblGrid>
      <w:tr w:rsidR="00D3386D" w14:paraId="45ADED95" w14:textId="2CE704D2" w:rsidTr="00F6069C">
        <w:tc>
          <w:tcPr>
            <w:tcW w:w="14490" w:type="dxa"/>
            <w:gridSpan w:val="8"/>
            <w:shd w:val="pct20" w:color="auto" w:fill="auto"/>
          </w:tcPr>
          <w:p w14:paraId="0E8DC9D5" w14:textId="22C86FCF" w:rsidR="00D3386D" w:rsidRDefault="00D3386D">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lastRenderedPageBreak/>
              <w:t>Research Grants Record (ongoing and completed) of the Project Leader (in recent past)</w:t>
            </w:r>
          </w:p>
          <w:p w14:paraId="70849A90" w14:textId="77777777" w:rsidR="00D3386D" w:rsidRDefault="00D3386D">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(NSF and other funding sources)</w:t>
            </w:r>
          </w:p>
          <w:p w14:paraId="35B0BB44" w14:textId="2A2A6A45" w:rsidR="00D3386D" w:rsidRDefault="00D3386D">
            <w:pPr>
              <w:spacing w:after="0" w:line="240" w:lineRule="auto"/>
              <w:rPr>
                <w:rFonts w:ascii="Times New Roman" w:hAnsi="Times New Roman"/>
                <w:noProof/>
                <w:color w:val="000000"/>
                <w:sz w:val="20"/>
                <w:szCs w:val="20"/>
                <w:lang w:eastAsia="ja-JP"/>
              </w:rPr>
            </w:pPr>
            <w:r>
              <w:rPr>
                <w:rFonts w:ascii="Times New Roman" w:hAnsi="Times New Roman"/>
                <w:b/>
                <w:bCs/>
                <w:i/>
                <w:iCs/>
                <w:color w:val="000000"/>
                <w:sz w:val="2"/>
                <w:szCs w:val="20"/>
              </w:rPr>
              <w:t xml:space="preserve">                                                                                                                                             </w:t>
            </w:r>
          </w:p>
        </w:tc>
      </w:tr>
      <w:tr w:rsidR="00D3386D" w14:paraId="45ADEDA2" w14:textId="580CE469" w:rsidTr="00D3386D">
        <w:tc>
          <w:tcPr>
            <w:tcW w:w="1469" w:type="dxa"/>
          </w:tcPr>
          <w:p w14:paraId="45ADED96" w14:textId="588CEDE1"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Grant No.</w:t>
            </w:r>
          </w:p>
        </w:tc>
        <w:tc>
          <w:tcPr>
            <w:tcW w:w="1537" w:type="dxa"/>
          </w:tcPr>
          <w:p w14:paraId="45ADED97"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Contribution (Principal Investigator/ Co-Investigator)</w:t>
            </w:r>
          </w:p>
        </w:tc>
        <w:tc>
          <w:tcPr>
            <w:tcW w:w="2124" w:type="dxa"/>
          </w:tcPr>
          <w:p w14:paraId="45ADED98"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Approved duration of the Grant</w:t>
            </w:r>
          </w:p>
          <w:p w14:paraId="45ADED99" w14:textId="77777777" w:rsidR="00D3386D" w:rsidRDefault="00D3386D">
            <w:pPr>
              <w:spacing w:after="0" w:line="240" w:lineRule="auto"/>
              <w:jc w:val="center"/>
              <w:rPr>
                <w:rFonts w:ascii="Times New Roman" w:hAnsi="Times New Roman"/>
                <w:i/>
                <w:iCs/>
                <w:color w:val="000000"/>
                <w:sz w:val="20"/>
                <w:szCs w:val="20"/>
              </w:rPr>
            </w:pPr>
            <w:r>
              <w:rPr>
                <w:rFonts w:ascii="Times New Roman" w:hAnsi="Times New Roman"/>
                <w:i/>
                <w:iCs/>
                <w:color w:val="000000"/>
                <w:sz w:val="20"/>
                <w:szCs w:val="20"/>
              </w:rPr>
              <w:t>(Dates)</w:t>
            </w:r>
          </w:p>
        </w:tc>
        <w:tc>
          <w:tcPr>
            <w:tcW w:w="2472" w:type="dxa"/>
          </w:tcPr>
          <w:p w14:paraId="45ADED9A"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Title of the Project</w:t>
            </w:r>
          </w:p>
        </w:tc>
        <w:tc>
          <w:tcPr>
            <w:tcW w:w="1356" w:type="dxa"/>
          </w:tcPr>
          <w:p w14:paraId="45ADED9B"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Source of support</w:t>
            </w:r>
          </w:p>
        </w:tc>
        <w:tc>
          <w:tcPr>
            <w:tcW w:w="1236" w:type="dxa"/>
          </w:tcPr>
          <w:p w14:paraId="45ADED9C"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Total allocation</w:t>
            </w:r>
          </w:p>
        </w:tc>
        <w:tc>
          <w:tcPr>
            <w:tcW w:w="2148" w:type="dxa"/>
          </w:tcPr>
          <w:p w14:paraId="45ADED9D"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Status</w:t>
            </w:r>
          </w:p>
          <w:p w14:paraId="45ADED9E"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[Ongoing/Completed/</w:t>
            </w:r>
          </w:p>
          <w:p w14:paraId="44277508" w14:textId="7777777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Terminated/Cancelled] </w:t>
            </w:r>
          </w:p>
          <w:p w14:paraId="45ADED9F" w14:textId="1CCF32C7" w:rsidR="00D3386D" w:rsidRDefault="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 xml:space="preserve">Date of Completion </w:t>
            </w:r>
          </w:p>
        </w:tc>
        <w:tc>
          <w:tcPr>
            <w:tcW w:w="2148" w:type="dxa"/>
          </w:tcPr>
          <w:p w14:paraId="6A07786B" w14:textId="77777777" w:rsidR="00D3386D" w:rsidRDefault="00D3386D" w:rsidP="00D3386D">
            <w:pPr>
              <w:spacing w:after="0" w:line="240" w:lineRule="auto"/>
              <w:jc w:val="center"/>
              <w:rPr>
                <w:rFonts w:ascii="Times New Roman" w:hAnsi="Times New Roman"/>
                <w:color w:val="000000"/>
                <w:sz w:val="20"/>
                <w:szCs w:val="20"/>
              </w:rPr>
            </w:pPr>
            <w:r>
              <w:rPr>
                <w:rFonts w:ascii="Times New Roman" w:hAnsi="Times New Roman"/>
                <w:color w:val="000000"/>
                <w:sz w:val="20"/>
                <w:szCs w:val="20"/>
              </w:rPr>
              <w:t>Postgraduate degrees/No. of Publications/ No. of Communications</w:t>
            </w:r>
          </w:p>
          <w:p w14:paraId="01A37FA4" w14:textId="77777777" w:rsidR="00D3386D" w:rsidRDefault="00D3386D">
            <w:pPr>
              <w:spacing w:after="0" w:line="240" w:lineRule="auto"/>
              <w:jc w:val="center"/>
              <w:rPr>
                <w:rFonts w:ascii="Times New Roman" w:hAnsi="Times New Roman"/>
                <w:color w:val="000000"/>
                <w:sz w:val="20"/>
                <w:szCs w:val="20"/>
              </w:rPr>
            </w:pPr>
          </w:p>
        </w:tc>
      </w:tr>
      <w:tr w:rsidR="00D3386D" w14:paraId="45ADEDC3" w14:textId="786474D7" w:rsidTr="00D3386D">
        <w:tc>
          <w:tcPr>
            <w:tcW w:w="1469" w:type="dxa"/>
          </w:tcPr>
          <w:p w14:paraId="45ADEDA3" w14:textId="77777777" w:rsidR="00D3386D" w:rsidRDefault="00D3386D">
            <w:pPr>
              <w:spacing w:after="0" w:line="240" w:lineRule="auto"/>
              <w:rPr>
                <w:rFonts w:ascii="Times New Roman" w:hAnsi="Times New Roman"/>
                <w:color w:val="000000"/>
              </w:rPr>
            </w:pPr>
          </w:p>
        </w:tc>
        <w:tc>
          <w:tcPr>
            <w:tcW w:w="1537" w:type="dxa"/>
          </w:tcPr>
          <w:p w14:paraId="45ADEDA4" w14:textId="77777777" w:rsidR="00D3386D" w:rsidRDefault="00D3386D">
            <w:pPr>
              <w:spacing w:after="0" w:line="240" w:lineRule="auto"/>
              <w:rPr>
                <w:rFonts w:ascii="Times New Roman" w:hAnsi="Times New Roman"/>
                <w:color w:val="000000"/>
              </w:rPr>
            </w:pPr>
          </w:p>
        </w:tc>
        <w:tc>
          <w:tcPr>
            <w:tcW w:w="2124" w:type="dxa"/>
          </w:tcPr>
          <w:p w14:paraId="45ADEDA5" w14:textId="77777777" w:rsidR="00D3386D" w:rsidRDefault="00D3386D">
            <w:pPr>
              <w:spacing w:after="0" w:line="240" w:lineRule="auto"/>
              <w:rPr>
                <w:rFonts w:ascii="Times New Roman" w:hAnsi="Times New Roman"/>
                <w:color w:val="000000"/>
              </w:rPr>
            </w:pPr>
          </w:p>
        </w:tc>
        <w:tc>
          <w:tcPr>
            <w:tcW w:w="2472" w:type="dxa"/>
          </w:tcPr>
          <w:p w14:paraId="45ADEDA6" w14:textId="77777777" w:rsidR="00D3386D" w:rsidRDefault="00D3386D">
            <w:pPr>
              <w:spacing w:after="0" w:line="240" w:lineRule="auto"/>
              <w:rPr>
                <w:rFonts w:ascii="Times New Roman" w:hAnsi="Times New Roman"/>
                <w:color w:val="000000"/>
              </w:rPr>
            </w:pPr>
          </w:p>
          <w:p w14:paraId="45ADEDA7" w14:textId="77777777" w:rsidR="00D3386D" w:rsidRDefault="00D3386D">
            <w:pPr>
              <w:spacing w:after="0" w:line="240" w:lineRule="auto"/>
              <w:rPr>
                <w:rFonts w:ascii="Times New Roman" w:hAnsi="Times New Roman"/>
                <w:color w:val="000000"/>
              </w:rPr>
            </w:pPr>
          </w:p>
          <w:p w14:paraId="45ADEDA8" w14:textId="77777777" w:rsidR="00D3386D" w:rsidRDefault="00D3386D">
            <w:pPr>
              <w:spacing w:after="0" w:line="240" w:lineRule="auto"/>
              <w:rPr>
                <w:rFonts w:ascii="Times New Roman" w:hAnsi="Times New Roman"/>
                <w:color w:val="000000"/>
              </w:rPr>
            </w:pPr>
          </w:p>
          <w:p w14:paraId="45ADEDA9" w14:textId="77777777" w:rsidR="00D3386D" w:rsidRDefault="00D3386D">
            <w:pPr>
              <w:spacing w:after="0" w:line="240" w:lineRule="auto"/>
              <w:rPr>
                <w:rFonts w:ascii="Times New Roman" w:hAnsi="Times New Roman"/>
                <w:color w:val="000000"/>
              </w:rPr>
            </w:pPr>
          </w:p>
          <w:p w14:paraId="45ADEDAA" w14:textId="77777777" w:rsidR="00D3386D" w:rsidRDefault="00D3386D">
            <w:pPr>
              <w:spacing w:after="0" w:line="240" w:lineRule="auto"/>
              <w:rPr>
                <w:rFonts w:ascii="Times New Roman" w:hAnsi="Times New Roman"/>
                <w:color w:val="000000"/>
              </w:rPr>
            </w:pPr>
          </w:p>
          <w:p w14:paraId="45ADEDAB" w14:textId="77777777" w:rsidR="00D3386D" w:rsidRDefault="00D3386D">
            <w:pPr>
              <w:spacing w:after="0" w:line="240" w:lineRule="auto"/>
              <w:rPr>
                <w:rFonts w:ascii="Times New Roman" w:hAnsi="Times New Roman"/>
                <w:color w:val="000000"/>
              </w:rPr>
            </w:pPr>
          </w:p>
          <w:p w14:paraId="45ADEDAC" w14:textId="77777777" w:rsidR="00D3386D" w:rsidRDefault="00D3386D">
            <w:pPr>
              <w:spacing w:after="0" w:line="240" w:lineRule="auto"/>
              <w:rPr>
                <w:rFonts w:ascii="Times New Roman" w:hAnsi="Times New Roman"/>
                <w:color w:val="000000"/>
              </w:rPr>
            </w:pPr>
          </w:p>
          <w:p w14:paraId="45ADEDAD" w14:textId="77777777" w:rsidR="00D3386D" w:rsidRDefault="00D3386D">
            <w:pPr>
              <w:spacing w:after="0" w:line="240" w:lineRule="auto"/>
              <w:rPr>
                <w:rFonts w:ascii="Times New Roman" w:hAnsi="Times New Roman"/>
                <w:color w:val="000000"/>
              </w:rPr>
            </w:pPr>
          </w:p>
          <w:p w14:paraId="45ADEDAE" w14:textId="77777777" w:rsidR="00D3386D" w:rsidRDefault="00D3386D">
            <w:pPr>
              <w:spacing w:after="0" w:line="240" w:lineRule="auto"/>
              <w:rPr>
                <w:rFonts w:ascii="Times New Roman" w:hAnsi="Times New Roman"/>
                <w:color w:val="000000"/>
              </w:rPr>
            </w:pPr>
          </w:p>
          <w:p w14:paraId="45ADEDAF" w14:textId="77777777" w:rsidR="00D3386D" w:rsidRDefault="00D3386D">
            <w:pPr>
              <w:spacing w:after="0" w:line="240" w:lineRule="auto"/>
              <w:rPr>
                <w:rFonts w:ascii="Times New Roman" w:hAnsi="Times New Roman"/>
                <w:color w:val="000000"/>
              </w:rPr>
            </w:pPr>
          </w:p>
          <w:p w14:paraId="45ADEDB0" w14:textId="77777777" w:rsidR="00D3386D" w:rsidRDefault="00D3386D">
            <w:pPr>
              <w:spacing w:after="0" w:line="240" w:lineRule="auto"/>
              <w:rPr>
                <w:rFonts w:ascii="Times New Roman" w:hAnsi="Times New Roman"/>
                <w:color w:val="000000"/>
              </w:rPr>
            </w:pPr>
          </w:p>
          <w:p w14:paraId="45ADEDB1" w14:textId="77777777" w:rsidR="00D3386D" w:rsidRDefault="00D3386D">
            <w:pPr>
              <w:spacing w:after="0" w:line="240" w:lineRule="auto"/>
              <w:rPr>
                <w:rFonts w:ascii="Times New Roman" w:hAnsi="Times New Roman"/>
                <w:color w:val="000000"/>
              </w:rPr>
            </w:pPr>
          </w:p>
          <w:p w14:paraId="45ADEDB2" w14:textId="77777777" w:rsidR="00D3386D" w:rsidRDefault="00D3386D">
            <w:pPr>
              <w:spacing w:after="0" w:line="240" w:lineRule="auto"/>
              <w:rPr>
                <w:rFonts w:ascii="Times New Roman" w:hAnsi="Times New Roman"/>
                <w:color w:val="000000"/>
              </w:rPr>
            </w:pPr>
          </w:p>
          <w:p w14:paraId="45ADEDB3" w14:textId="77777777" w:rsidR="00D3386D" w:rsidRDefault="00D3386D">
            <w:pPr>
              <w:spacing w:after="0" w:line="240" w:lineRule="auto"/>
              <w:rPr>
                <w:rFonts w:ascii="Times New Roman" w:hAnsi="Times New Roman"/>
                <w:color w:val="000000"/>
              </w:rPr>
            </w:pPr>
          </w:p>
          <w:p w14:paraId="45ADEDB4" w14:textId="77777777" w:rsidR="00D3386D" w:rsidRDefault="00D3386D">
            <w:pPr>
              <w:spacing w:after="0" w:line="240" w:lineRule="auto"/>
              <w:rPr>
                <w:rFonts w:ascii="Times New Roman" w:hAnsi="Times New Roman"/>
                <w:color w:val="000000"/>
              </w:rPr>
            </w:pPr>
          </w:p>
          <w:p w14:paraId="45ADEDB5" w14:textId="77777777" w:rsidR="00D3386D" w:rsidRDefault="00D3386D">
            <w:pPr>
              <w:spacing w:after="0" w:line="240" w:lineRule="auto"/>
              <w:rPr>
                <w:rFonts w:ascii="Times New Roman" w:hAnsi="Times New Roman"/>
                <w:color w:val="000000"/>
              </w:rPr>
            </w:pPr>
          </w:p>
          <w:p w14:paraId="45ADEDB6" w14:textId="77777777" w:rsidR="00D3386D" w:rsidRDefault="00D3386D">
            <w:pPr>
              <w:spacing w:after="0" w:line="240" w:lineRule="auto"/>
              <w:rPr>
                <w:rFonts w:ascii="Times New Roman" w:hAnsi="Times New Roman"/>
                <w:color w:val="000000"/>
              </w:rPr>
            </w:pPr>
          </w:p>
          <w:p w14:paraId="45ADEDB7" w14:textId="77777777" w:rsidR="00D3386D" w:rsidRDefault="00D3386D">
            <w:pPr>
              <w:spacing w:after="0" w:line="240" w:lineRule="auto"/>
              <w:rPr>
                <w:rFonts w:ascii="Times New Roman" w:hAnsi="Times New Roman"/>
                <w:color w:val="000000"/>
              </w:rPr>
            </w:pPr>
          </w:p>
          <w:p w14:paraId="45ADEDB8" w14:textId="77777777" w:rsidR="00D3386D" w:rsidRDefault="00D3386D">
            <w:pPr>
              <w:spacing w:after="0" w:line="240" w:lineRule="auto"/>
              <w:rPr>
                <w:rFonts w:ascii="Times New Roman" w:hAnsi="Times New Roman"/>
                <w:color w:val="000000"/>
              </w:rPr>
            </w:pPr>
          </w:p>
          <w:p w14:paraId="45ADEDB9" w14:textId="77777777" w:rsidR="00D3386D" w:rsidRDefault="00D3386D">
            <w:pPr>
              <w:spacing w:after="0" w:line="240" w:lineRule="auto"/>
              <w:rPr>
                <w:rFonts w:ascii="Times New Roman" w:hAnsi="Times New Roman"/>
                <w:color w:val="000000"/>
              </w:rPr>
            </w:pPr>
          </w:p>
          <w:p w14:paraId="45ADEDBA" w14:textId="77777777" w:rsidR="00D3386D" w:rsidRDefault="00D3386D">
            <w:pPr>
              <w:spacing w:after="0" w:line="240" w:lineRule="auto"/>
              <w:rPr>
                <w:rFonts w:ascii="Times New Roman" w:hAnsi="Times New Roman"/>
                <w:color w:val="000000"/>
              </w:rPr>
            </w:pPr>
          </w:p>
          <w:p w14:paraId="45ADEDBB" w14:textId="77777777" w:rsidR="00D3386D" w:rsidRDefault="00D3386D">
            <w:pPr>
              <w:spacing w:after="0" w:line="240" w:lineRule="auto"/>
              <w:rPr>
                <w:rFonts w:ascii="Times New Roman" w:hAnsi="Times New Roman"/>
                <w:color w:val="000000"/>
              </w:rPr>
            </w:pPr>
          </w:p>
          <w:p w14:paraId="45ADEDBC" w14:textId="77777777" w:rsidR="00D3386D" w:rsidRDefault="00D3386D">
            <w:pPr>
              <w:spacing w:after="0" w:line="240" w:lineRule="auto"/>
              <w:rPr>
                <w:rFonts w:ascii="Times New Roman" w:hAnsi="Times New Roman"/>
                <w:color w:val="000000"/>
              </w:rPr>
            </w:pPr>
          </w:p>
          <w:p w14:paraId="45ADEDBD" w14:textId="77777777" w:rsidR="00D3386D" w:rsidRDefault="00D3386D">
            <w:pPr>
              <w:spacing w:after="0" w:line="240" w:lineRule="auto"/>
              <w:rPr>
                <w:rFonts w:ascii="Times New Roman" w:hAnsi="Times New Roman"/>
                <w:color w:val="000000"/>
              </w:rPr>
            </w:pPr>
          </w:p>
          <w:p w14:paraId="45ADEDBE" w14:textId="77777777" w:rsidR="00D3386D" w:rsidRDefault="00D3386D">
            <w:pPr>
              <w:spacing w:after="0" w:line="240" w:lineRule="auto"/>
              <w:rPr>
                <w:rFonts w:ascii="Times New Roman" w:hAnsi="Times New Roman"/>
                <w:color w:val="000000"/>
              </w:rPr>
            </w:pPr>
          </w:p>
        </w:tc>
        <w:tc>
          <w:tcPr>
            <w:tcW w:w="1356" w:type="dxa"/>
          </w:tcPr>
          <w:p w14:paraId="45ADEDBF" w14:textId="77777777" w:rsidR="00D3386D" w:rsidRDefault="00D3386D">
            <w:pPr>
              <w:spacing w:after="0" w:line="240" w:lineRule="auto"/>
              <w:rPr>
                <w:rFonts w:ascii="Times New Roman" w:hAnsi="Times New Roman"/>
                <w:color w:val="000000"/>
              </w:rPr>
            </w:pPr>
          </w:p>
        </w:tc>
        <w:tc>
          <w:tcPr>
            <w:tcW w:w="1236" w:type="dxa"/>
          </w:tcPr>
          <w:p w14:paraId="45ADEDC0" w14:textId="77777777" w:rsidR="00D3386D" w:rsidRDefault="00D3386D">
            <w:pPr>
              <w:spacing w:after="0" w:line="240" w:lineRule="auto"/>
              <w:rPr>
                <w:rFonts w:ascii="Times New Roman" w:hAnsi="Times New Roman"/>
                <w:color w:val="000000"/>
              </w:rPr>
            </w:pPr>
          </w:p>
        </w:tc>
        <w:tc>
          <w:tcPr>
            <w:tcW w:w="2148" w:type="dxa"/>
          </w:tcPr>
          <w:p w14:paraId="45ADEDC1" w14:textId="77777777" w:rsidR="00D3386D" w:rsidRDefault="00D3386D" w:rsidP="00D3386D">
            <w:pPr>
              <w:spacing w:after="0" w:line="240" w:lineRule="auto"/>
              <w:jc w:val="center"/>
              <w:rPr>
                <w:rFonts w:ascii="Times New Roman" w:hAnsi="Times New Roman"/>
                <w:color w:val="000000"/>
              </w:rPr>
            </w:pPr>
          </w:p>
        </w:tc>
        <w:tc>
          <w:tcPr>
            <w:tcW w:w="2148" w:type="dxa"/>
          </w:tcPr>
          <w:p w14:paraId="40E35A23" w14:textId="77777777" w:rsidR="00D3386D" w:rsidRDefault="00D3386D" w:rsidP="00D3386D">
            <w:pPr>
              <w:spacing w:after="0" w:line="240" w:lineRule="auto"/>
              <w:jc w:val="center"/>
              <w:rPr>
                <w:rFonts w:ascii="Times New Roman" w:hAnsi="Times New Roman"/>
                <w:color w:val="000000"/>
                <w:sz w:val="20"/>
                <w:szCs w:val="20"/>
              </w:rPr>
            </w:pPr>
          </w:p>
        </w:tc>
      </w:tr>
    </w:tbl>
    <w:p w14:paraId="45ADEDC4" w14:textId="7E761856" w:rsidR="00A00987" w:rsidRDefault="00FA0AF3">
      <w:pPr>
        <w:spacing w:after="0" w:line="240" w:lineRule="auto"/>
        <w:rPr>
          <w:rFonts w:ascii="Times New Roman" w:hAnsi="Times New Roman"/>
          <w:b/>
          <w:bCs/>
          <w:color w:val="000000"/>
        </w:rPr>
        <w:sectPr w:rsidR="00A00987">
          <w:pgSz w:w="15840" w:h="12240" w:orient="landscape"/>
          <w:pgMar w:top="1800" w:right="778" w:bottom="1800" w:left="720" w:header="720" w:footer="144" w:gutter="0"/>
          <w:cols w:space="720"/>
          <w:docGrid w:linePitch="360"/>
        </w:sectPr>
      </w:pPr>
      <w:r>
        <w:rPr>
          <w:rFonts w:ascii="Times New Roman" w:hAnsi="Times New Roman"/>
          <w:noProof/>
          <w:color w:val="000000"/>
          <w:sz w:val="20"/>
          <w:szCs w:val="20"/>
          <w:lang w:eastAsia="ja-JP"/>
        </w:rPr>
        <mc:AlternateContent>
          <mc:Choice Requires="wps">
            <w:drawing>
              <wp:anchor distT="0" distB="0" distL="114300" distR="114300" simplePos="0" relativeHeight="251716608" behindDoc="0" locked="0" layoutInCell="1" allowOverlap="1" wp14:anchorId="45ADEF25" wp14:editId="139087AB">
                <wp:simplePos x="0" y="0"/>
                <wp:positionH relativeFrom="margin">
                  <wp:align>right</wp:align>
                </wp:positionH>
                <wp:positionV relativeFrom="paragraph">
                  <wp:posOffset>-5744210</wp:posOffset>
                </wp:positionV>
                <wp:extent cx="1002030" cy="267335"/>
                <wp:effectExtent l="0" t="0" r="26670" b="18415"/>
                <wp:wrapNone/>
                <wp:docPr id="7"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rect w14:anchorId="4159E90B" id="Rectangle 49" o:spid="_x0000_s1026" style="position:absolute;margin-left:27.7pt;margin-top:-452.3pt;width:78.9pt;height:21.05pt;z-index:251716608;visibility:visible;mso-wrap-style:squar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" filled="f">
                <w10:wrap anchorx="margin"/>
              </v:rect>
            </w:pict>
          </mc:Fallback>
        </mc:AlternateContent>
      </w:r>
      <w:r>
        <w:rPr>
          <w:rFonts w:ascii="Times New Roman" w:hAnsi="Times New Roman"/>
          <w:noProof/>
          <w:color w:val="000000"/>
          <w:sz w:val="20"/>
          <w:szCs w:val="20"/>
          <w:lang w:eastAsia="ja-JP"/>
        </w:rPr>
        <mc:AlternateContent>
          <mc:Choice Requires="wps">
            <w:drawing>
              <wp:anchor distT="0" distB="0" distL="114300" distR="114300" simplePos="0" relativeHeight="251717632" behindDoc="0" locked="0" layoutInCell="1" allowOverlap="1" wp14:anchorId="45ADEF23" wp14:editId="4CF028FD">
                <wp:simplePos x="0" y="0"/>
                <wp:positionH relativeFrom="column">
                  <wp:posOffset>8288020</wp:posOffset>
                </wp:positionH>
                <wp:positionV relativeFrom="paragraph">
                  <wp:posOffset>-5710555</wp:posOffset>
                </wp:positionV>
                <wp:extent cx="626745" cy="230505"/>
                <wp:effectExtent l="0" t="1270" r="0" b="0"/>
                <wp:wrapNone/>
                <wp:docPr id="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6745" cy="230505"/>
                        </a:xfrm>
                        <a:prstGeom prst="rect">
                          <a:avLst/>
                        </a:prstGeom>
                        <a:solidFill>
                          <a:srgbClr val="FFFFFF"/>
                        </a:solidFill>
                        <a:ln>
                          <a:noFill/>
                        </a:ln>
                      </wps:spPr>
                      <wps:txbx>
                        <w:txbxContent>
                          <w:p w14:paraId="45ADF019" w14:textId="77777777" w:rsidR="00D3386D" w:rsidRDefault="00D3386D">
                            <w:pPr>
                              <w:jc w:val="right"/>
                            </w:pPr>
                            <w:r>
                              <w:rPr>
                                <w:rFonts w:ascii="Times New Roman" w:hAnsi="Times New Roman"/>
                                <w:b/>
                                <w:bCs/>
                                <w:i/>
                                <w:iCs/>
                                <w:sz w:val="20"/>
                                <w:szCs w:val="20"/>
                              </w:rPr>
                              <w:t>Annex I</w:t>
                            </w:r>
                          </w:p>
                        </w:txbxContent>
                      </wps:txbx>
                      <wps:bodyPr rot="0" vert="horz" wrap="square" lIns="91440" tIns="45720" rIns="91440" bIns="45720" anchor="t" anchorCtr="0" upright="1">
                        <a:noAutofit/>
                      </wps:bodyPr>
                    </wps:wsp>
                  </a:graphicData>
                </a:graphic>
              </wp:anchor>
            </w:drawing>
          </mc:Choice>
          <mc:Fallback>
            <w:pict>
              <v:shape w14:anchorId="45ADEF23" id="Text Box 48" o:spid="_x0000_s1062" type="#_x0000_t202" style="position:absolute;margin-left:652.6pt;margin-top:-449.65pt;width:49.35pt;height:18.15pt;z-index:2517176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NEaG+AEAANEDAAAOAAAAZHJzL2Uyb0RvYy54bWysU1Fv0zAQfkfiP1h+p0m7toOo6TQ6FSGN&#10;gTT4AY7jJBaOz5zdJuPXc3a6rsAbwg+Wz3f+7r7vzpubsTfsqNBrsCWfz3LOlJVQa9uW/NvX/Zu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" stroked="f">
                <v:textbox>
                  <w:txbxContent>
                    <w:p w14:paraId="45ADF019" w14:textId="77777777" w:rsidR="00D3386D" w:rsidRDefault="00D3386D">
                      <w:pPr>
                        <w:jc w:val="right"/>
                      </w:pPr>
                      <w:r>
                        <w:rPr>
                          <w:rFonts w:ascii="Times New Roman" w:hAnsi="Times New Roman"/>
                          <w:b/>
                          <w:bCs/>
                          <w:i/>
                          <w:iCs/>
                          <w:sz w:val="20"/>
                          <w:szCs w:val="20"/>
                        </w:rPr>
                        <w:t>Annex I</w:t>
                      </w:r>
                    </w:p>
                  </w:txbxContent>
                </v:textbox>
              </v:shape>
            </w:pict>
          </mc:Fallback>
        </mc:AlternateContent>
      </w:r>
    </w:p>
    <w:p w14:paraId="45ADEDC5" w14:textId="4C2E9774" w:rsidR="00A00987" w:rsidRDefault="001A6739">
      <w:pPr>
        <w:spacing w:after="0" w:line="240" w:lineRule="auto"/>
        <w:rPr>
          <w:rFonts w:ascii="Times New Roman" w:hAnsi="Times New Roman"/>
          <w:color w:val="000000"/>
        </w:rPr>
      </w:pPr>
      <w:r>
        <w:rPr>
          <w:rFonts w:ascii="Times New Roman" w:hAnsi="Times New Roman"/>
          <w:noProof/>
          <w:color w:val="000000"/>
          <w:sz w:val="20"/>
          <w:szCs w:val="20"/>
          <w:lang w:eastAsia="ja-JP"/>
        </w:rPr>
        <w:lastRenderedPageBreak/>
        <mc:AlternateContent>
          <mc:Choice Requires="wps">
            <w:drawing>
              <wp:anchor distT="0" distB="0" distL="114300" distR="114300" simplePos="0" relativeHeight="251650048" behindDoc="0" locked="0" layoutInCell="1" allowOverlap="1" wp14:anchorId="45ADEF29" wp14:editId="0878FEE6">
                <wp:simplePos x="0" y="0"/>
                <wp:positionH relativeFrom="column">
                  <wp:posOffset>5003165</wp:posOffset>
                </wp:positionH>
                <wp:positionV relativeFrom="paragraph">
                  <wp:posOffset>140335</wp:posOffset>
                </wp:positionV>
                <wp:extent cx="1002030" cy="267335"/>
                <wp:effectExtent l="7620" t="10160" r="9525" b="8255"/>
                <wp:wrapNone/>
                <wp:docPr id="5" name="Rectangle 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45ADF01B" w14:textId="2F034CC9" w:rsidR="00A00987" w:rsidRDefault="007776D5">
                            <w:pPr>
                              <w:jc w:val="center"/>
                              <w:rPr>
                                <w:rFonts w:ascii="Times New Roman" w:hAnsi="Times New Roman"/>
                                <w:b/>
                                <w:bCs/>
                                <w:i/>
                                <w:iCs/>
                                <w:sz w:val="20"/>
                                <w:szCs w:val="20"/>
                              </w:rPr>
                            </w:pPr>
                            <w:r>
                              <w:rPr>
                                <w:rFonts w:ascii="Times New Roman" w:hAnsi="Times New Roman"/>
                                <w:b/>
                                <w:bCs/>
                                <w:i/>
                                <w:iCs/>
                                <w:sz w:val="20"/>
                                <w:szCs w:val="20"/>
                              </w:rPr>
                              <w:t>Annex II</w:t>
                            </w:r>
                          </w:p>
                        </w:txbxContent>
                      </wps:txbx>
                      <wps:bodyPr rot="0" vert="horz" wrap="square" lIns="91440" tIns="45720" rIns="91440" bIns="45720" anchor="t" anchorCtr="0" upright="1">
                        <a:noAutofit/>
                      </wps:bodyPr>
                    </wps:wsp>
                  </a:graphicData>
                </a:graphic>
              </wp:anchor>
            </w:drawing>
          </mc:Choice>
          <mc:Fallback>
            <w:pict>
              <v:rect w14:anchorId="45ADEF29" id="Rectangle 51" o:spid="_x0000_s1063" style="position:absolute;margin-left:393.95pt;margin-top:11.05pt;width:78.9pt;height:21.05pt;z-index:2516500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" filled="f">
                <v:textbox>
                  <w:txbxContent>
                    <w:p w14:paraId="45ADF01B" w14:textId="2F034CC9" w:rsidR="00A00987" w:rsidRDefault="007776D5">
                      <w:pPr>
                        <w:jc w:val="center"/>
                        <w:rPr>
                          <w:rFonts w:ascii="Times New Roman" w:hAnsi="Times New Roman"/>
                          <w:b/>
                          <w:bCs/>
                          <w:i/>
                          <w:iCs/>
                          <w:sz w:val="20"/>
                          <w:szCs w:val="20"/>
                        </w:rPr>
                      </w:pPr>
                      <w:r>
                        <w:rPr>
                          <w:rFonts w:ascii="Times New Roman" w:hAnsi="Times New Roman"/>
                          <w:b/>
                          <w:bCs/>
                          <w:i/>
                          <w:iCs/>
                          <w:sz w:val="20"/>
                          <w:szCs w:val="20"/>
                        </w:rPr>
                        <w:t>Annex II</w:t>
                      </w:r>
                    </w:p>
                  </w:txbxContent>
                </v:textbox>
              </v:rect>
            </w:pict>
          </mc:Fallback>
        </mc:AlternateContent>
      </w:r>
    </w:p>
    <w:p w14:paraId="45ADEDC6" w14:textId="7B4D3433" w:rsidR="00A00987" w:rsidRDefault="00A00987">
      <w:pPr>
        <w:spacing w:after="0" w:line="240" w:lineRule="auto"/>
        <w:rPr>
          <w:rFonts w:ascii="Times New Roman" w:hAnsi="Times New Roman"/>
          <w:color w:val="000000"/>
        </w:rPr>
      </w:pPr>
    </w:p>
    <w:p w14:paraId="45ADEDC7" w14:textId="65DAD855" w:rsidR="00A00987" w:rsidRDefault="00A00987">
      <w:pPr>
        <w:spacing w:after="0" w:line="240" w:lineRule="auto"/>
        <w:jc w:val="right"/>
        <w:rPr>
          <w:rFonts w:ascii="Times New Roman" w:hAnsi="Times New Roman"/>
          <w:color w:val="000000"/>
          <w:sz w:val="20"/>
          <w:szCs w:val="20"/>
        </w:rPr>
      </w:pPr>
    </w:p>
    <w:tbl>
      <w:tblPr>
        <w:tblpPr w:leftFromText="180" w:rightFromText="180" w:vertAnchor="text" w:horzAnchor="margin" w:tblpY="83"/>
        <w:tblW w:w="8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ED7E5C" w14:paraId="676AD8DC" w14:textId="77777777" w:rsidTr="00ED7E5C">
        <w:trPr>
          <w:trHeight w:val="391"/>
        </w:trPr>
        <w:tc>
          <w:tcPr>
            <w:tcW w:w="8856" w:type="dxa"/>
            <w:shd w:val="pct20" w:color="auto" w:fill="auto"/>
          </w:tcPr>
          <w:p w14:paraId="5108A375" w14:textId="77777777" w:rsidR="00ED7E5C" w:rsidRDefault="00ED7E5C" w:rsidP="00ED7E5C">
            <w:pPr>
              <w:spacing w:after="0" w:line="240" w:lineRule="auto"/>
              <w:rPr>
                <w:rFonts w:ascii="Times New Roman" w:hAnsi="Times New Roman"/>
                <w:b/>
                <w:bCs/>
                <w:i/>
                <w:iCs/>
                <w:color w:val="000000"/>
                <w:sz w:val="8"/>
                <w:szCs w:val="8"/>
              </w:rPr>
            </w:pPr>
          </w:p>
          <w:p w14:paraId="5373ACC0" w14:textId="77777777" w:rsidR="00ED7E5C" w:rsidRDefault="00ED7E5C" w:rsidP="00ED7E5C">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Consent to be a Collaborator of a Research Project      </w:t>
            </w:r>
          </w:p>
          <w:p w14:paraId="17B7209D" w14:textId="77777777" w:rsidR="00ED7E5C" w:rsidRDefault="00ED7E5C" w:rsidP="00ED7E5C">
            <w:pPr>
              <w:spacing w:after="0" w:line="240" w:lineRule="auto"/>
              <w:rPr>
                <w:rFonts w:ascii="Times New Roman" w:hAnsi="Times New Roman"/>
                <w:b/>
                <w:bCs/>
                <w:i/>
                <w:iCs/>
                <w:color w:val="000000"/>
                <w:sz w:val="8"/>
                <w:szCs w:val="8"/>
              </w:rPr>
            </w:pPr>
          </w:p>
        </w:tc>
      </w:tr>
    </w:tbl>
    <w:p w14:paraId="45ADEE08" w14:textId="0AED49A3" w:rsidR="00A00987" w:rsidRDefault="00A00987">
      <w:pPr>
        <w:spacing w:after="0" w:line="240" w:lineRule="auto"/>
        <w:rPr>
          <w:rFonts w:ascii="Times New Roman" w:hAnsi="Times New Roman"/>
          <w:b/>
          <w:bCs/>
          <w:color w:val="000000"/>
        </w:rPr>
      </w:pPr>
    </w:p>
    <w:p w14:paraId="45ADEE0A" w14:textId="77777777" w:rsidR="00A00987" w:rsidRDefault="00A00987">
      <w:pPr>
        <w:spacing w:after="0" w:line="240" w:lineRule="auto"/>
        <w:jc w:val="both"/>
        <w:rPr>
          <w:rFonts w:ascii="Times New Roman" w:hAnsi="Times New Roman"/>
          <w:color w:val="000000"/>
          <w:sz w:val="20"/>
          <w:szCs w:val="20"/>
        </w:rPr>
      </w:pPr>
    </w:p>
    <w:p w14:paraId="45ADEE10" w14:textId="77777777" w:rsidR="00A00987" w:rsidRDefault="007776D5">
      <w:pPr>
        <w:rPr>
          <w:rFonts w:ascii="Times New Roman" w:hAnsi="Times New Roman"/>
          <w:color w:val="000000"/>
          <w:sz w:val="20"/>
          <w:szCs w:val="20"/>
        </w:rPr>
      </w:pPr>
      <w:r>
        <w:rPr>
          <w:rFonts w:ascii="Times New Roman" w:hAnsi="Times New Roman"/>
          <w:color w:val="000000"/>
          <w:sz w:val="20"/>
          <w:szCs w:val="20"/>
        </w:rPr>
        <w:t>(To be signed by the Collaborator/s)</w:t>
      </w:r>
    </w:p>
    <w:p w14:paraId="45ADEE11" w14:textId="77777777" w:rsidR="00A00987" w:rsidRDefault="00A00987">
      <w:pPr>
        <w:rPr>
          <w:rFonts w:ascii="Times New Roman" w:hAnsi="Times New Roman"/>
          <w:b/>
          <w:bCs/>
          <w:color w:val="000000"/>
          <w:sz w:val="20"/>
          <w:szCs w:val="20"/>
        </w:rPr>
      </w:pPr>
    </w:p>
    <w:p w14:paraId="45ADEE12"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Director General</w:t>
      </w:r>
    </w:p>
    <w:p w14:paraId="45ADEE13"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 xml:space="preserve">National Science Foundation </w:t>
      </w:r>
    </w:p>
    <w:p w14:paraId="45ADEE14" w14:textId="77777777" w:rsidR="00A00987" w:rsidRDefault="00A00987">
      <w:pPr>
        <w:spacing w:after="0" w:line="240" w:lineRule="auto"/>
        <w:rPr>
          <w:rFonts w:ascii="Times New Roman" w:hAnsi="Times New Roman"/>
          <w:color w:val="000000"/>
          <w:sz w:val="20"/>
          <w:szCs w:val="20"/>
        </w:rPr>
      </w:pPr>
    </w:p>
    <w:p w14:paraId="45ADEE15" w14:textId="77777777" w:rsidR="00A00987" w:rsidRDefault="00A00987">
      <w:pPr>
        <w:spacing w:after="0" w:line="240" w:lineRule="auto"/>
        <w:rPr>
          <w:rFonts w:ascii="Times New Roman" w:hAnsi="Times New Roman"/>
          <w:color w:val="000000"/>
          <w:sz w:val="20"/>
          <w:szCs w:val="20"/>
        </w:rPr>
      </w:pPr>
    </w:p>
    <w:p w14:paraId="45ADEE16" w14:textId="77777777" w:rsidR="00A00987" w:rsidRDefault="00A00987">
      <w:pPr>
        <w:spacing w:after="0" w:line="240" w:lineRule="auto"/>
        <w:rPr>
          <w:rFonts w:ascii="Times New Roman" w:hAnsi="Times New Roman"/>
          <w:color w:val="000000"/>
          <w:sz w:val="20"/>
          <w:szCs w:val="20"/>
        </w:rPr>
      </w:pPr>
    </w:p>
    <w:p w14:paraId="45ADEE17" w14:textId="77777777" w:rsidR="00A00987" w:rsidRDefault="00A00987">
      <w:pPr>
        <w:spacing w:after="0" w:line="240" w:lineRule="auto"/>
        <w:rPr>
          <w:rFonts w:ascii="Times New Roman" w:hAnsi="Times New Roman"/>
          <w:color w:val="000000"/>
          <w:sz w:val="20"/>
          <w:szCs w:val="20"/>
        </w:rPr>
      </w:pPr>
    </w:p>
    <w:p w14:paraId="45ADEE18" w14:textId="77777777" w:rsidR="00A00987" w:rsidRDefault="007776D5">
      <w:pPr>
        <w:spacing w:after="0" w:line="240" w:lineRule="auto"/>
        <w:rPr>
          <w:rFonts w:ascii="Times New Roman" w:hAnsi="Times New Roman"/>
          <w:b/>
          <w:bCs/>
          <w:color w:val="000000"/>
          <w:sz w:val="20"/>
          <w:szCs w:val="20"/>
        </w:rPr>
      </w:pPr>
      <w:r>
        <w:rPr>
          <w:rFonts w:ascii="Times New Roman" w:hAnsi="Times New Roman"/>
          <w:b/>
          <w:bCs/>
          <w:color w:val="000000"/>
          <w:sz w:val="20"/>
          <w:szCs w:val="20"/>
        </w:rPr>
        <w:t>Research Project on -  ……………………………………………..</w:t>
      </w:r>
    </w:p>
    <w:p w14:paraId="45ADEE19" w14:textId="77777777" w:rsidR="00A00987" w:rsidRDefault="00A00987">
      <w:pPr>
        <w:spacing w:after="0" w:line="240" w:lineRule="auto"/>
        <w:rPr>
          <w:rFonts w:ascii="Times New Roman" w:hAnsi="Times New Roman"/>
          <w:color w:val="000000"/>
          <w:sz w:val="20"/>
          <w:szCs w:val="20"/>
        </w:rPr>
      </w:pPr>
    </w:p>
    <w:p w14:paraId="45ADEE1A" w14:textId="77777777" w:rsidR="00A00987" w:rsidRDefault="00A00987">
      <w:pPr>
        <w:spacing w:after="0" w:line="240" w:lineRule="auto"/>
        <w:jc w:val="both"/>
        <w:rPr>
          <w:rFonts w:ascii="Times New Roman" w:hAnsi="Times New Roman"/>
          <w:color w:val="000000"/>
          <w:sz w:val="20"/>
          <w:szCs w:val="20"/>
        </w:rPr>
      </w:pPr>
    </w:p>
    <w:p w14:paraId="45ADEE1B"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This is to convey my willingness to work as a collaborator of the research project referred to above, supporting and contributing to the realization of the project objectives stated in the grant application. </w:t>
      </w:r>
    </w:p>
    <w:p w14:paraId="45ADEE1C" w14:textId="77777777" w:rsidR="00A00987" w:rsidRDefault="00A00987">
      <w:pPr>
        <w:spacing w:after="0" w:line="240" w:lineRule="auto"/>
        <w:jc w:val="both"/>
        <w:rPr>
          <w:rFonts w:ascii="Times New Roman" w:hAnsi="Times New Roman"/>
          <w:color w:val="000000"/>
          <w:sz w:val="20"/>
          <w:szCs w:val="20"/>
        </w:rPr>
      </w:pPr>
    </w:p>
    <w:p w14:paraId="45ADEE1D" w14:textId="77777777" w:rsidR="00A00987" w:rsidRDefault="007776D5">
      <w:pPr>
        <w:spacing w:after="0" w:line="240" w:lineRule="auto"/>
        <w:jc w:val="both"/>
        <w:rPr>
          <w:rFonts w:ascii="Times New Roman" w:hAnsi="Times New Roman"/>
          <w:sz w:val="20"/>
          <w:szCs w:val="20"/>
        </w:rPr>
      </w:pPr>
      <w:r>
        <w:rPr>
          <w:rFonts w:ascii="Times New Roman" w:hAnsi="Times New Roman"/>
          <w:sz w:val="20"/>
          <w:szCs w:val="20"/>
        </w:rPr>
        <w:t xml:space="preserve">I understand the support and assistance to be extended to the research team by providing necessary facilities and/or expert opinion and guidance to carry-out the project successfully. </w:t>
      </w:r>
    </w:p>
    <w:p w14:paraId="45ADEE1E" w14:textId="77777777" w:rsidR="00A00987" w:rsidRDefault="00A00987">
      <w:pPr>
        <w:spacing w:after="0" w:line="240" w:lineRule="auto"/>
        <w:jc w:val="both"/>
        <w:rPr>
          <w:rFonts w:ascii="Times New Roman" w:hAnsi="Times New Roman"/>
          <w:sz w:val="20"/>
          <w:szCs w:val="20"/>
        </w:rPr>
      </w:pPr>
    </w:p>
    <w:p w14:paraId="45ADEE1F" w14:textId="77777777" w:rsidR="00A00987" w:rsidRDefault="00A00987">
      <w:pPr>
        <w:spacing w:after="0" w:line="240" w:lineRule="auto"/>
        <w:jc w:val="both"/>
        <w:rPr>
          <w:rFonts w:ascii="Times New Roman" w:hAnsi="Times New Roman"/>
          <w:color w:val="000000"/>
          <w:sz w:val="20"/>
          <w:szCs w:val="20"/>
        </w:rPr>
      </w:pPr>
    </w:p>
    <w:p w14:paraId="45ADEE20"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Yours sincerely, </w:t>
      </w:r>
    </w:p>
    <w:p w14:paraId="45ADEE21" w14:textId="77777777" w:rsidR="00A00987" w:rsidRDefault="00A00987">
      <w:pPr>
        <w:spacing w:after="0" w:line="240" w:lineRule="auto"/>
        <w:jc w:val="both"/>
        <w:rPr>
          <w:rFonts w:ascii="Times New Roman" w:hAnsi="Times New Roman"/>
          <w:color w:val="000000"/>
          <w:sz w:val="20"/>
          <w:szCs w:val="20"/>
        </w:rPr>
      </w:pPr>
    </w:p>
    <w:p w14:paraId="45ADEE22" w14:textId="77777777" w:rsidR="00A00987" w:rsidRDefault="00A00987">
      <w:pPr>
        <w:spacing w:after="0" w:line="240" w:lineRule="auto"/>
        <w:jc w:val="both"/>
        <w:rPr>
          <w:rFonts w:ascii="Times New Roman" w:hAnsi="Times New Roman"/>
          <w:color w:val="000000"/>
          <w:sz w:val="20"/>
          <w:szCs w:val="20"/>
        </w:rPr>
      </w:pPr>
    </w:p>
    <w:p w14:paraId="45ADEE23" w14:textId="77777777" w:rsidR="00A00987" w:rsidRDefault="00A00987">
      <w:pPr>
        <w:spacing w:after="0" w:line="240" w:lineRule="auto"/>
        <w:jc w:val="both"/>
        <w:rPr>
          <w:rFonts w:ascii="Times New Roman" w:hAnsi="Times New Roman"/>
          <w:color w:val="000000"/>
          <w:sz w:val="20"/>
          <w:szCs w:val="20"/>
        </w:rPr>
      </w:pPr>
    </w:p>
    <w:p w14:paraId="45ADEE24"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w:t>
      </w:r>
    </w:p>
    <w:p w14:paraId="45ADEE25"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(Signature)</w:t>
      </w:r>
    </w:p>
    <w:p w14:paraId="45ADEE26" w14:textId="77777777" w:rsidR="00A00987" w:rsidRDefault="00A00987">
      <w:pPr>
        <w:spacing w:after="0" w:line="240" w:lineRule="auto"/>
        <w:jc w:val="both"/>
        <w:rPr>
          <w:rFonts w:ascii="Times New Roman" w:hAnsi="Times New Roman"/>
          <w:color w:val="000000"/>
          <w:sz w:val="20"/>
          <w:szCs w:val="20"/>
        </w:rPr>
      </w:pPr>
    </w:p>
    <w:p w14:paraId="45ADEE27" w14:textId="55CCDB3B"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Name of the </w:t>
      </w:r>
      <w:r w:rsidR="005B7DB9">
        <w:rPr>
          <w:rFonts w:ascii="Times New Roman" w:hAnsi="Times New Roman"/>
          <w:color w:val="000000"/>
          <w:sz w:val="20"/>
          <w:szCs w:val="20"/>
        </w:rPr>
        <w:t>Collaborator:</w:t>
      </w:r>
      <w:r>
        <w:rPr>
          <w:rFonts w:ascii="Times New Roman" w:hAnsi="Times New Roman"/>
          <w:color w:val="000000"/>
          <w:sz w:val="20"/>
          <w:szCs w:val="20"/>
        </w:rPr>
        <w:t xml:space="preserve"> ……………………………………………</w:t>
      </w:r>
    </w:p>
    <w:p w14:paraId="45ADEE28" w14:textId="77777777" w:rsidR="00A00987" w:rsidRDefault="00A00987">
      <w:pPr>
        <w:spacing w:after="0" w:line="240" w:lineRule="auto"/>
        <w:jc w:val="both"/>
        <w:rPr>
          <w:rFonts w:ascii="Times New Roman" w:hAnsi="Times New Roman"/>
          <w:color w:val="000000"/>
          <w:sz w:val="20"/>
          <w:szCs w:val="20"/>
        </w:rPr>
      </w:pPr>
    </w:p>
    <w:p w14:paraId="45ADEE29" w14:textId="77777777" w:rsidR="00A00987" w:rsidRDefault="00A00987">
      <w:pPr>
        <w:spacing w:after="0" w:line="240" w:lineRule="auto"/>
        <w:jc w:val="both"/>
        <w:rPr>
          <w:rFonts w:ascii="Times New Roman" w:hAnsi="Times New Roman"/>
          <w:color w:val="000000"/>
          <w:sz w:val="20"/>
          <w:szCs w:val="20"/>
        </w:rPr>
      </w:pPr>
    </w:p>
    <w:p w14:paraId="45ADEE2A" w14:textId="77777777" w:rsidR="00A00987" w:rsidRDefault="00A00987">
      <w:pPr>
        <w:spacing w:after="0" w:line="240" w:lineRule="auto"/>
        <w:jc w:val="both"/>
        <w:rPr>
          <w:rFonts w:ascii="Times New Roman" w:hAnsi="Times New Roman"/>
          <w:color w:val="000000"/>
          <w:sz w:val="20"/>
          <w:szCs w:val="20"/>
        </w:rPr>
      </w:pPr>
    </w:p>
    <w:p w14:paraId="45ADEE2B" w14:textId="77777777" w:rsidR="00A00987" w:rsidRDefault="00A00987">
      <w:pPr>
        <w:spacing w:after="0" w:line="240" w:lineRule="auto"/>
        <w:jc w:val="both"/>
        <w:rPr>
          <w:rFonts w:ascii="Times New Roman" w:hAnsi="Times New Roman"/>
          <w:color w:val="000000"/>
          <w:sz w:val="20"/>
          <w:szCs w:val="20"/>
        </w:rPr>
      </w:pPr>
    </w:p>
    <w:p w14:paraId="45ADEE2C" w14:textId="77777777" w:rsidR="00A00987" w:rsidRDefault="00A00987">
      <w:pPr>
        <w:spacing w:after="0" w:line="240" w:lineRule="auto"/>
        <w:jc w:val="both"/>
        <w:rPr>
          <w:rFonts w:ascii="Times New Roman" w:hAnsi="Times New Roman"/>
          <w:color w:val="000000"/>
          <w:sz w:val="20"/>
          <w:szCs w:val="20"/>
        </w:rPr>
      </w:pPr>
    </w:p>
    <w:p w14:paraId="45ADEE2D" w14:textId="77777777" w:rsidR="00A00987" w:rsidRDefault="00A00987">
      <w:pPr>
        <w:spacing w:after="0" w:line="240" w:lineRule="auto"/>
        <w:jc w:val="both"/>
        <w:rPr>
          <w:rFonts w:ascii="Times New Roman" w:hAnsi="Times New Roman"/>
          <w:color w:val="000000"/>
          <w:sz w:val="20"/>
          <w:szCs w:val="20"/>
        </w:rPr>
      </w:pPr>
    </w:p>
    <w:p w14:paraId="45ADEE2E" w14:textId="77777777" w:rsidR="00A00987" w:rsidRDefault="00A00987">
      <w:pPr>
        <w:spacing w:after="0" w:line="240" w:lineRule="auto"/>
        <w:jc w:val="both"/>
        <w:rPr>
          <w:rFonts w:ascii="Times New Roman" w:hAnsi="Times New Roman"/>
          <w:color w:val="000000"/>
          <w:sz w:val="20"/>
          <w:szCs w:val="20"/>
        </w:rPr>
      </w:pPr>
    </w:p>
    <w:p w14:paraId="45ADEE2F" w14:textId="77777777" w:rsidR="00A00987" w:rsidRDefault="00A00987">
      <w:pPr>
        <w:spacing w:after="0" w:line="240" w:lineRule="auto"/>
        <w:jc w:val="both"/>
        <w:rPr>
          <w:rFonts w:ascii="Times New Roman" w:hAnsi="Times New Roman"/>
          <w:color w:val="000000"/>
          <w:sz w:val="20"/>
          <w:szCs w:val="20"/>
        </w:rPr>
      </w:pPr>
    </w:p>
    <w:p w14:paraId="45ADEE30" w14:textId="77777777" w:rsidR="00A00987" w:rsidRDefault="00A00987">
      <w:pPr>
        <w:spacing w:after="0" w:line="240" w:lineRule="auto"/>
        <w:jc w:val="both"/>
        <w:rPr>
          <w:rFonts w:ascii="Times New Roman" w:hAnsi="Times New Roman"/>
          <w:color w:val="000000"/>
          <w:sz w:val="20"/>
          <w:szCs w:val="20"/>
        </w:rPr>
      </w:pPr>
    </w:p>
    <w:p w14:paraId="45ADEE31" w14:textId="77777777" w:rsidR="00A00987" w:rsidRDefault="00A00987">
      <w:pPr>
        <w:spacing w:after="0" w:line="240" w:lineRule="auto"/>
        <w:jc w:val="both"/>
        <w:rPr>
          <w:rFonts w:ascii="Times New Roman" w:hAnsi="Times New Roman"/>
          <w:color w:val="000000"/>
          <w:sz w:val="20"/>
          <w:szCs w:val="20"/>
        </w:rPr>
      </w:pPr>
    </w:p>
    <w:p w14:paraId="45ADEE32" w14:textId="77777777" w:rsidR="00A00987" w:rsidRDefault="00A00987">
      <w:pPr>
        <w:spacing w:after="0" w:line="240" w:lineRule="auto"/>
        <w:jc w:val="both"/>
        <w:rPr>
          <w:rFonts w:ascii="Times New Roman" w:hAnsi="Times New Roman"/>
          <w:color w:val="000000"/>
          <w:sz w:val="20"/>
          <w:szCs w:val="20"/>
        </w:rPr>
      </w:pPr>
    </w:p>
    <w:p w14:paraId="45ADEE33" w14:textId="77777777" w:rsidR="00A00987" w:rsidRDefault="00A00987">
      <w:pPr>
        <w:spacing w:after="0" w:line="240" w:lineRule="auto"/>
        <w:jc w:val="both"/>
        <w:rPr>
          <w:rFonts w:ascii="Times New Roman" w:hAnsi="Times New Roman"/>
          <w:color w:val="000000"/>
          <w:sz w:val="20"/>
          <w:szCs w:val="20"/>
        </w:rPr>
      </w:pPr>
    </w:p>
    <w:p w14:paraId="45ADEE34" w14:textId="77777777" w:rsidR="00A00987" w:rsidRDefault="00A00987">
      <w:pPr>
        <w:spacing w:after="0" w:line="240" w:lineRule="auto"/>
        <w:jc w:val="both"/>
        <w:rPr>
          <w:rFonts w:ascii="Times New Roman" w:hAnsi="Times New Roman"/>
          <w:color w:val="000000"/>
          <w:sz w:val="20"/>
          <w:szCs w:val="20"/>
        </w:rPr>
      </w:pPr>
    </w:p>
    <w:p w14:paraId="45ADEE35" w14:textId="77777777" w:rsidR="00A00987" w:rsidRDefault="00A00987">
      <w:pPr>
        <w:spacing w:after="0" w:line="240" w:lineRule="auto"/>
        <w:jc w:val="both"/>
        <w:rPr>
          <w:rFonts w:ascii="Times New Roman" w:hAnsi="Times New Roman"/>
          <w:color w:val="000000"/>
          <w:sz w:val="20"/>
          <w:szCs w:val="20"/>
        </w:rPr>
      </w:pPr>
    </w:p>
    <w:p w14:paraId="45ADEE36" w14:textId="77777777" w:rsidR="00A00987" w:rsidRDefault="00A00987">
      <w:pPr>
        <w:spacing w:after="0" w:line="240" w:lineRule="auto"/>
        <w:jc w:val="both"/>
        <w:rPr>
          <w:rFonts w:ascii="Times New Roman" w:hAnsi="Times New Roman"/>
          <w:color w:val="000000"/>
          <w:sz w:val="20"/>
          <w:szCs w:val="20"/>
        </w:rPr>
      </w:pPr>
    </w:p>
    <w:p w14:paraId="45ADEE37" w14:textId="77777777" w:rsidR="00A00987" w:rsidRDefault="00A00987">
      <w:pPr>
        <w:spacing w:after="0" w:line="240" w:lineRule="auto"/>
        <w:jc w:val="both"/>
        <w:rPr>
          <w:rFonts w:ascii="Times New Roman" w:hAnsi="Times New Roman"/>
          <w:color w:val="000000"/>
          <w:sz w:val="20"/>
          <w:szCs w:val="20"/>
        </w:rPr>
      </w:pPr>
    </w:p>
    <w:p w14:paraId="45ADEE38" w14:textId="77777777" w:rsidR="00A00987" w:rsidRDefault="00A00987">
      <w:pPr>
        <w:spacing w:after="0" w:line="240" w:lineRule="auto"/>
        <w:jc w:val="both"/>
        <w:rPr>
          <w:rFonts w:ascii="Times New Roman" w:hAnsi="Times New Roman"/>
          <w:color w:val="000000"/>
          <w:sz w:val="20"/>
          <w:szCs w:val="20"/>
        </w:rPr>
      </w:pPr>
    </w:p>
    <w:p w14:paraId="45ADEE39" w14:textId="77777777" w:rsidR="00A00987" w:rsidRDefault="00A00987">
      <w:pPr>
        <w:spacing w:after="0" w:line="240" w:lineRule="auto"/>
        <w:jc w:val="both"/>
        <w:rPr>
          <w:rFonts w:ascii="Times New Roman" w:hAnsi="Times New Roman"/>
          <w:color w:val="000000"/>
          <w:sz w:val="20"/>
          <w:szCs w:val="20"/>
        </w:rPr>
      </w:pPr>
    </w:p>
    <w:p w14:paraId="45ADEE3A" w14:textId="77777777" w:rsidR="00A00987" w:rsidRDefault="00A00987">
      <w:pPr>
        <w:spacing w:after="0" w:line="240" w:lineRule="auto"/>
        <w:jc w:val="both"/>
        <w:rPr>
          <w:rFonts w:ascii="Times New Roman" w:hAnsi="Times New Roman"/>
          <w:color w:val="000000"/>
          <w:sz w:val="20"/>
          <w:szCs w:val="20"/>
        </w:rPr>
      </w:pPr>
    </w:p>
    <w:p w14:paraId="45ADEE3B" w14:textId="77777777" w:rsidR="00A00987" w:rsidRDefault="00A00987">
      <w:pPr>
        <w:spacing w:after="0" w:line="240" w:lineRule="auto"/>
        <w:jc w:val="both"/>
        <w:rPr>
          <w:rFonts w:ascii="Times New Roman" w:hAnsi="Times New Roman"/>
          <w:color w:val="000000"/>
          <w:sz w:val="20"/>
          <w:szCs w:val="20"/>
        </w:rPr>
      </w:pPr>
    </w:p>
    <w:p w14:paraId="45ADEE3C" w14:textId="77777777" w:rsidR="00A00987" w:rsidRDefault="007776D5">
      <w:pPr>
        <w:spacing w:after="0" w:line="240" w:lineRule="auto"/>
        <w:rPr>
          <w:rFonts w:ascii="Times New Roman" w:hAnsi="Times New Roman"/>
          <w:b/>
          <w:bCs/>
          <w:color w:val="000000"/>
        </w:rPr>
      </w:pPr>
      <w:r>
        <w:rPr>
          <w:rFonts w:ascii="Times New Roman" w:hAnsi="Times New Roman"/>
          <w:b/>
          <w:bCs/>
          <w:color w:val="000000"/>
        </w:rPr>
        <w:br w:type="page"/>
      </w:r>
    </w:p>
    <w:p w14:paraId="45ADEE3D" w14:textId="77777777" w:rsidR="00A00987" w:rsidRDefault="00A00987">
      <w:pPr>
        <w:spacing w:after="0" w:line="240" w:lineRule="auto"/>
        <w:jc w:val="both"/>
        <w:rPr>
          <w:rFonts w:ascii="Times New Roman" w:hAnsi="Times New Roman"/>
          <w:color w:val="000000"/>
          <w:sz w:val="20"/>
          <w:szCs w:val="20"/>
        </w:rPr>
      </w:pPr>
    </w:p>
    <w:p w14:paraId="45ADEE3F"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b/>
          <w:bCs/>
          <w:noProof/>
          <w:color w:val="000000"/>
          <w:sz w:val="20"/>
          <w:szCs w:val="20"/>
          <w:u w:val="single"/>
          <w:lang w:eastAsia="ja-JP"/>
        </w:rPr>
        <mc:AlternateContent>
          <mc:Choice Requires="wps">
            <w:drawing>
              <wp:anchor distT="0" distB="0" distL="114300" distR="114300" simplePos="0" relativeHeight="251651072" behindDoc="0" locked="0" layoutInCell="1" allowOverlap="1" wp14:anchorId="45ADEF2B" wp14:editId="45ADEF2C">
                <wp:simplePos x="0" y="0"/>
                <wp:positionH relativeFrom="column">
                  <wp:posOffset>5154295</wp:posOffset>
                </wp:positionH>
                <wp:positionV relativeFrom="paragraph">
                  <wp:posOffset>56515</wp:posOffset>
                </wp:positionV>
                <wp:extent cx="1002030" cy="267335"/>
                <wp:effectExtent l="10795" t="8890" r="6350" b="9525"/>
                <wp:wrapNone/>
                <wp:docPr id="4" name="Rectangle 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2030" cy="267335"/>
                        </a:xfrm>
                        <a:prstGeom prst="rect">
                          <a:avLst/>
                        </a:prstGeom>
                        <a:noFill/>
                        <a:ln w="9525">
                          <a:solidFill>
                            <a:srgbClr val="000000"/>
                          </a:solidFill>
                          <a:miter lim="800000"/>
                        </a:ln>
                      </wps:spPr>
                      <wps:txbx>
                        <w:txbxContent>
                          <w:p w14:paraId="45ADF01C" w14:textId="33EE7ED5" w:rsidR="00A00987" w:rsidRDefault="007776D5">
                            <w:pPr>
                              <w:jc w:val="center"/>
                              <w:rPr>
                                <w:rFonts w:ascii="Times New Roman" w:hAnsi="Times New Roman"/>
                                <w:b/>
                                <w:bCs/>
                                <w:i/>
                                <w:iCs/>
                                <w:sz w:val="20"/>
                                <w:szCs w:val="20"/>
                              </w:rPr>
                            </w:pPr>
                            <w:r>
                              <w:rPr>
                                <w:rFonts w:ascii="Times New Roman" w:hAnsi="Times New Roman"/>
                                <w:b/>
                                <w:bCs/>
                                <w:i/>
                                <w:iCs/>
                                <w:sz w:val="20"/>
                                <w:szCs w:val="20"/>
                              </w:rPr>
                              <w:t>Annex I</w:t>
                            </w:r>
                            <w:r w:rsidR="005B7DB9">
                              <w:rPr>
                                <w:rFonts w:ascii="Times New Roman" w:hAnsi="Times New Roman"/>
                                <w:b/>
                                <w:bCs/>
                                <w:i/>
                                <w:iCs/>
                                <w:sz w:val="20"/>
                                <w:szCs w:val="20"/>
                              </w:rPr>
                              <w:t>II</w:t>
                            </w:r>
                          </w:p>
                        </w:txbxContent>
                      </wps:txbx>
                      <wps:bodyPr rot="0" vert="horz" wrap="square" lIns="91440" tIns="45720" rIns="91440" bIns="45720" anchor="t" anchorCtr="0" upright="1">
                        <a:noAutofit/>
                      </wps:bodyPr>
                    </wps:wsp>
                  </a:graphicData>
                </a:graphic>
              </wp:anchor>
            </w:drawing>
          </mc:Choice>
          <mc:Fallback>
            <w:pict>
              <v:rect w14:anchorId="45ADEF2B" id="Rectangle 52" o:spid="_x0000_s1064" style="position:absolute;left:0;text-align:left;margin-left:405.85pt;margin-top:4.45pt;width:78.9pt;height:21.05pt;z-index:2516510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" filled="f">
                <v:textbox>
                  <w:txbxContent>
                    <w:p w14:paraId="45ADF01C" w14:textId="33EE7ED5" w:rsidR="00A00987" w:rsidRDefault="007776D5">
                      <w:pPr>
                        <w:jc w:val="center"/>
                        <w:rPr>
                          <w:rFonts w:ascii="Times New Roman" w:hAnsi="Times New Roman"/>
                          <w:b/>
                          <w:bCs/>
                          <w:i/>
                          <w:iCs/>
                          <w:sz w:val="20"/>
                          <w:szCs w:val="20"/>
                        </w:rPr>
                      </w:pPr>
                      <w:r>
                        <w:rPr>
                          <w:rFonts w:ascii="Times New Roman" w:hAnsi="Times New Roman"/>
                          <w:b/>
                          <w:bCs/>
                          <w:i/>
                          <w:iCs/>
                          <w:sz w:val="20"/>
                          <w:szCs w:val="20"/>
                        </w:rPr>
                        <w:t>Annex I</w:t>
                      </w:r>
                      <w:r w:rsidR="005B7DB9">
                        <w:rPr>
                          <w:rFonts w:ascii="Times New Roman" w:hAnsi="Times New Roman"/>
                          <w:b/>
                          <w:bCs/>
                          <w:i/>
                          <w:iCs/>
                          <w:sz w:val="20"/>
                          <w:szCs w:val="20"/>
                        </w:rPr>
                        <w:t>II</w:t>
                      </w:r>
                    </w:p>
                  </w:txbxContent>
                </v:textbox>
              </v:rect>
            </w:pict>
          </mc:Fallback>
        </mc:AlternateContent>
      </w:r>
    </w:p>
    <w:p w14:paraId="45ADEE40" w14:textId="77777777" w:rsidR="00A00987" w:rsidRDefault="00A00987">
      <w:pPr>
        <w:spacing w:after="0" w:line="240" w:lineRule="auto"/>
        <w:jc w:val="both"/>
        <w:rPr>
          <w:rFonts w:ascii="Times New Roman" w:hAnsi="Times New Roman"/>
          <w:color w:val="000000"/>
          <w:sz w:val="20"/>
          <w:szCs w:val="20"/>
        </w:rPr>
      </w:pPr>
    </w:p>
    <w:p w14:paraId="45ADEE41" w14:textId="77777777" w:rsidR="00A00987" w:rsidRDefault="00A00987">
      <w:pPr>
        <w:spacing w:after="0" w:line="240" w:lineRule="auto"/>
        <w:jc w:val="both"/>
        <w:rPr>
          <w:rFonts w:ascii="Times New Roman" w:hAnsi="Times New Roman"/>
          <w:b/>
          <w:bCs/>
          <w:color w:val="000000"/>
          <w:sz w:val="20"/>
          <w:szCs w:val="20"/>
          <w:u w:val="single"/>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A00987" w14:paraId="45ADEE45" w14:textId="77777777">
        <w:tc>
          <w:tcPr>
            <w:tcW w:w="8856" w:type="dxa"/>
            <w:shd w:val="pct20" w:color="auto" w:fill="auto"/>
          </w:tcPr>
          <w:p w14:paraId="45ADEE42" w14:textId="77777777" w:rsidR="00A00987" w:rsidRDefault="00A00987">
            <w:pPr>
              <w:spacing w:after="0" w:line="240" w:lineRule="auto"/>
              <w:rPr>
                <w:rFonts w:ascii="Times New Roman" w:hAnsi="Times New Roman"/>
                <w:b/>
                <w:bCs/>
                <w:i/>
                <w:iCs/>
                <w:color w:val="000000"/>
                <w:sz w:val="6"/>
                <w:szCs w:val="6"/>
              </w:rPr>
            </w:pPr>
          </w:p>
          <w:p w14:paraId="45ADEE43" w14:textId="77777777" w:rsidR="00A00987" w:rsidRDefault="007776D5">
            <w:pPr>
              <w:spacing w:after="0" w:line="240" w:lineRule="auto"/>
              <w:rPr>
                <w:rFonts w:ascii="Times New Roman" w:hAnsi="Times New Roman"/>
                <w:b/>
                <w:bCs/>
                <w:i/>
                <w:iCs/>
                <w:color w:val="000000"/>
                <w:sz w:val="20"/>
                <w:szCs w:val="20"/>
              </w:rPr>
            </w:pPr>
            <w:r>
              <w:rPr>
                <w:rFonts w:ascii="Times New Roman" w:hAnsi="Times New Roman"/>
                <w:b/>
                <w:bCs/>
                <w:i/>
                <w:iCs/>
                <w:color w:val="000000"/>
                <w:sz w:val="20"/>
                <w:szCs w:val="20"/>
              </w:rPr>
              <w:t xml:space="preserve">Prevailing Rates of Payments for Estimation of the Budget                           </w:t>
            </w:r>
          </w:p>
          <w:p w14:paraId="45ADEE44" w14:textId="77777777" w:rsidR="00A00987" w:rsidRDefault="007776D5">
            <w:pPr>
              <w:spacing w:after="0" w:line="240" w:lineRule="auto"/>
              <w:rPr>
                <w:rFonts w:ascii="Times New Roman" w:hAnsi="Times New Roman"/>
                <w:b/>
                <w:bCs/>
                <w:i/>
                <w:iCs/>
                <w:color w:val="000000"/>
                <w:sz w:val="8"/>
                <w:szCs w:val="8"/>
              </w:rPr>
            </w:pPr>
            <w:r>
              <w:rPr>
                <w:rFonts w:ascii="Times New Roman" w:hAnsi="Times New Roman"/>
                <w:b/>
                <w:bCs/>
                <w:i/>
                <w:iCs/>
                <w:color w:val="000000"/>
                <w:sz w:val="20"/>
                <w:szCs w:val="20"/>
              </w:rPr>
              <w:t xml:space="preserve">                               </w:t>
            </w:r>
          </w:p>
        </w:tc>
      </w:tr>
    </w:tbl>
    <w:p w14:paraId="45ADEE46" w14:textId="77777777" w:rsidR="00A00987" w:rsidRDefault="00A00987">
      <w:pPr>
        <w:spacing w:after="0" w:line="240" w:lineRule="auto"/>
        <w:jc w:val="both"/>
        <w:rPr>
          <w:rFonts w:ascii="Times New Roman" w:hAnsi="Times New Roman"/>
          <w:b/>
          <w:bCs/>
          <w:color w:val="000000"/>
          <w:sz w:val="20"/>
          <w:szCs w:val="20"/>
          <w:u w:val="single"/>
        </w:rPr>
      </w:pPr>
    </w:p>
    <w:p w14:paraId="45ADEE47" w14:textId="77777777" w:rsidR="00A00987" w:rsidRDefault="00A00987">
      <w:pPr>
        <w:spacing w:after="0" w:line="240" w:lineRule="auto"/>
        <w:jc w:val="both"/>
        <w:rPr>
          <w:rFonts w:ascii="Times New Roman" w:hAnsi="Times New Roman"/>
          <w:b/>
          <w:bCs/>
          <w:color w:val="000000"/>
          <w:sz w:val="20"/>
          <w:szCs w:val="20"/>
          <w:u w:val="single"/>
        </w:rPr>
      </w:pPr>
    </w:p>
    <w:p w14:paraId="45ADEE48" w14:textId="77777777" w:rsidR="00A00987" w:rsidRDefault="00A00987">
      <w:pPr>
        <w:spacing w:after="0" w:line="240" w:lineRule="auto"/>
        <w:ind w:left="720"/>
        <w:jc w:val="both"/>
        <w:rPr>
          <w:rFonts w:ascii="Times New Roman" w:hAnsi="Times New Roman"/>
          <w:strike/>
          <w:color w:val="000000"/>
          <w:sz w:val="24"/>
          <w:szCs w:val="20"/>
        </w:rPr>
      </w:pPr>
    </w:p>
    <w:p w14:paraId="45ADEE4E" w14:textId="77777777" w:rsidR="00A00987" w:rsidRDefault="007776D5">
      <w:pPr>
        <w:numPr>
          <w:ilvl w:val="0"/>
          <w:numId w:val="13"/>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Monthly allowance of Technical Assistants </w:t>
      </w:r>
    </w:p>
    <w:p w14:paraId="45ADEE4F" w14:textId="77777777" w:rsidR="00A00987" w:rsidRDefault="00A00987">
      <w:pPr>
        <w:spacing w:after="0" w:line="240" w:lineRule="auto"/>
        <w:ind w:left="720"/>
        <w:jc w:val="both"/>
        <w:rPr>
          <w:rFonts w:ascii="Times New Roman" w:hAnsi="Times New Roman"/>
          <w:color w:val="000000"/>
          <w:sz w:val="20"/>
          <w:szCs w:val="20"/>
        </w:rPr>
      </w:pPr>
    </w:p>
    <w:p w14:paraId="45ADEE50" w14:textId="77777777" w:rsidR="00A00987" w:rsidRDefault="007776D5">
      <w:pPr>
        <w:spacing w:after="0" w:line="240" w:lineRule="auto"/>
        <w:ind w:firstLine="720"/>
        <w:jc w:val="both"/>
        <w:rPr>
          <w:rFonts w:ascii="Times New Roman" w:hAnsi="Times New Roman"/>
          <w:sz w:val="20"/>
          <w:szCs w:val="20"/>
        </w:rPr>
      </w:pPr>
      <w:r>
        <w:rPr>
          <w:rFonts w:ascii="Times New Roman" w:hAnsi="Times New Roman"/>
          <w:color w:val="000000"/>
          <w:sz w:val="20"/>
          <w:szCs w:val="20"/>
        </w:rPr>
        <w:t xml:space="preserve">With G.C.E. </w:t>
      </w:r>
      <w:r>
        <w:rPr>
          <w:rFonts w:ascii="Times New Roman" w:hAnsi="Times New Roman"/>
          <w:sz w:val="20"/>
          <w:szCs w:val="20"/>
        </w:rPr>
        <w:t xml:space="preserve">(A/L) </w:t>
      </w:r>
      <w:r>
        <w:rPr>
          <w:rFonts w:ascii="Times New Roman" w:hAnsi="Times New Roman"/>
          <w:color w:val="000000"/>
          <w:sz w:val="20"/>
          <w:szCs w:val="20"/>
        </w:rPr>
        <w:t>or /</w:t>
      </w:r>
      <w:r>
        <w:rPr>
          <w:rFonts w:ascii="Times New Roman" w:hAnsi="Times New Roman"/>
          <w:sz w:val="20"/>
          <w:szCs w:val="20"/>
        </w:rPr>
        <w:t xml:space="preserve"> G.C.E. </w:t>
      </w:r>
      <w:r>
        <w:rPr>
          <w:rFonts w:ascii="Times New Roman" w:hAnsi="Times New Roman"/>
          <w:color w:val="000000"/>
          <w:sz w:val="20"/>
          <w:szCs w:val="20"/>
        </w:rPr>
        <w:t xml:space="preserve">(O/L) </w:t>
      </w:r>
      <w:r>
        <w:rPr>
          <w:rFonts w:ascii="Times New Roman" w:hAnsi="Times New Roman"/>
          <w:sz w:val="20"/>
          <w:szCs w:val="20"/>
        </w:rPr>
        <w:t>Qualifications</w:t>
      </w:r>
      <w:r>
        <w:rPr>
          <w:rFonts w:ascii="Times New Roman" w:hAnsi="Times New Roman"/>
          <w:sz w:val="20"/>
          <w:szCs w:val="20"/>
        </w:rPr>
        <w:tab/>
        <w:t xml:space="preserve"> -</w:t>
      </w:r>
      <w:r>
        <w:rPr>
          <w:rFonts w:ascii="Times New Roman" w:hAnsi="Times New Roman"/>
          <w:sz w:val="20"/>
          <w:szCs w:val="20"/>
        </w:rPr>
        <w:tab/>
      </w:r>
      <w:r>
        <w:rPr>
          <w:rFonts w:ascii="Times New Roman" w:hAnsi="Times New Roman"/>
          <w:color w:val="000000"/>
          <w:sz w:val="20"/>
          <w:szCs w:val="20"/>
        </w:rPr>
        <w:t>Rs</w:t>
      </w:r>
      <w:r>
        <w:rPr>
          <w:rFonts w:ascii="Times New Roman" w:hAnsi="Times New Roman"/>
          <w:sz w:val="20"/>
          <w:szCs w:val="20"/>
        </w:rPr>
        <w:t>. 25,000/=</w:t>
      </w:r>
    </w:p>
    <w:p w14:paraId="45ADEE51" w14:textId="77777777" w:rsidR="00A00987" w:rsidRDefault="007776D5">
      <w:pPr>
        <w:spacing w:after="0" w:line="240" w:lineRule="auto"/>
        <w:ind w:left="1440"/>
        <w:jc w:val="both"/>
        <w:rPr>
          <w:rFonts w:ascii="Times New Roman" w:hAnsi="Times New Roman"/>
          <w:color w:val="000000"/>
          <w:sz w:val="20"/>
          <w:szCs w:val="20"/>
        </w:rPr>
      </w:pPr>
      <w:r>
        <w:rPr>
          <w:rFonts w:ascii="Times New Roman" w:hAnsi="Times New Roman"/>
          <w:sz w:val="20"/>
          <w:szCs w:val="20"/>
        </w:rPr>
        <w:tab/>
      </w:r>
      <w:r>
        <w:rPr>
          <w:rFonts w:ascii="Times New Roman" w:hAnsi="Times New Roman"/>
          <w:sz w:val="20"/>
          <w:szCs w:val="20"/>
        </w:rPr>
        <w:tab/>
      </w:r>
      <w:r>
        <w:rPr>
          <w:rFonts w:ascii="Times New Roman" w:hAnsi="Times New Roman"/>
          <w:color w:val="000000"/>
          <w:sz w:val="20"/>
          <w:szCs w:val="20"/>
        </w:rPr>
        <w:t>.</w:t>
      </w:r>
    </w:p>
    <w:p w14:paraId="45ADEE52" w14:textId="77777777" w:rsidR="00A00987" w:rsidRDefault="00A00987">
      <w:pPr>
        <w:spacing w:after="0" w:line="240" w:lineRule="auto"/>
        <w:jc w:val="both"/>
        <w:rPr>
          <w:rFonts w:ascii="Times New Roman" w:hAnsi="Times New Roman"/>
          <w:color w:val="000000"/>
          <w:sz w:val="20"/>
          <w:szCs w:val="20"/>
        </w:rPr>
      </w:pPr>
    </w:p>
    <w:p w14:paraId="45ADEE53" w14:textId="77777777" w:rsidR="00A00987" w:rsidRDefault="007776D5">
      <w:pPr>
        <w:numPr>
          <w:ilvl w:val="0"/>
          <w:numId w:val="13"/>
        </w:numPr>
        <w:spacing w:after="0" w:line="240" w:lineRule="auto"/>
        <w:jc w:val="both"/>
        <w:rPr>
          <w:rFonts w:ascii="Times New Roman" w:hAnsi="Times New Roman"/>
          <w:color w:val="000000"/>
          <w:sz w:val="20"/>
          <w:szCs w:val="20"/>
        </w:rPr>
      </w:pPr>
      <w:r>
        <w:rPr>
          <w:rFonts w:ascii="Times New Roman" w:hAnsi="Times New Roman"/>
          <w:color w:val="000000"/>
          <w:sz w:val="20"/>
          <w:szCs w:val="20"/>
        </w:rPr>
        <w:t>Subsistence rates – Have to be paid according to Government Circulars –</w:t>
      </w:r>
    </w:p>
    <w:p w14:paraId="45ADEE54" w14:textId="77777777" w:rsidR="00A00987" w:rsidRDefault="007776D5">
      <w:pPr>
        <w:spacing w:after="0" w:line="240" w:lineRule="auto"/>
        <w:ind w:left="720"/>
        <w:jc w:val="both"/>
        <w:rPr>
          <w:rFonts w:ascii="Times New Roman" w:hAnsi="Times New Roman"/>
          <w:i/>
          <w:iCs/>
          <w:color w:val="000000"/>
          <w:sz w:val="20"/>
          <w:szCs w:val="20"/>
        </w:rPr>
      </w:pPr>
      <w:r>
        <w:rPr>
          <w:rFonts w:ascii="Times New Roman" w:hAnsi="Times New Roman"/>
          <w:i/>
          <w:iCs/>
          <w:color w:val="000000"/>
          <w:sz w:val="20"/>
          <w:szCs w:val="20"/>
        </w:rPr>
        <w:t>Management Service Circular No. 34</w:t>
      </w:r>
    </w:p>
    <w:p w14:paraId="45ADEE55" w14:textId="77777777" w:rsidR="00A00987" w:rsidRDefault="00A00987">
      <w:pPr>
        <w:spacing w:after="0" w:line="240" w:lineRule="auto"/>
        <w:ind w:left="720"/>
        <w:jc w:val="both"/>
        <w:rPr>
          <w:rFonts w:ascii="Times New Roman" w:hAnsi="Times New Roman"/>
          <w:i/>
          <w:iCs/>
          <w:color w:val="000000"/>
          <w:sz w:val="20"/>
          <w:szCs w:val="20"/>
        </w:rPr>
      </w:pPr>
    </w:p>
    <w:p w14:paraId="45ADEE56" w14:textId="77777777" w:rsidR="00A00987" w:rsidRDefault="007776D5">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Grantee         -        Maximum</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 (according to the salary)</w:t>
      </w:r>
    </w:p>
    <w:p w14:paraId="45ADEE57" w14:textId="77777777" w:rsidR="00A00987" w:rsidRDefault="007776D5">
      <w:pPr>
        <w:spacing w:after="0" w:line="240" w:lineRule="auto"/>
        <w:ind w:left="720"/>
        <w:jc w:val="both"/>
        <w:rPr>
          <w:rFonts w:ascii="Times New Roman" w:hAnsi="Times New Roman"/>
          <w:color w:val="000000"/>
          <w:sz w:val="20"/>
          <w:szCs w:val="20"/>
        </w:rPr>
      </w:pPr>
      <w:r>
        <w:rPr>
          <w:rFonts w:ascii="Times New Roman" w:hAnsi="Times New Roman"/>
          <w:color w:val="000000"/>
          <w:sz w:val="20"/>
          <w:szCs w:val="20"/>
        </w:rPr>
        <w:tab/>
        <w:t>Research Students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500/=</w:t>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5ADEE58"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t>Technical Assistants allowance</w:t>
      </w:r>
      <w:r>
        <w:rPr>
          <w:rFonts w:ascii="Times New Roman" w:hAnsi="Times New Roman"/>
          <w:color w:val="000000"/>
          <w:sz w:val="20"/>
          <w:szCs w:val="20"/>
        </w:rPr>
        <w:tab/>
      </w:r>
      <w:r>
        <w:rPr>
          <w:rFonts w:ascii="Times New Roman" w:hAnsi="Times New Roman"/>
          <w:color w:val="000000"/>
          <w:sz w:val="20"/>
          <w:szCs w:val="20"/>
        </w:rPr>
        <w:tab/>
        <w:t>-</w:t>
      </w:r>
      <w:r>
        <w:rPr>
          <w:rFonts w:ascii="Times New Roman" w:hAnsi="Times New Roman"/>
          <w:color w:val="000000"/>
          <w:sz w:val="20"/>
          <w:szCs w:val="20"/>
        </w:rPr>
        <w:tab/>
        <w:t>Rs. 400/=</w:t>
      </w:r>
    </w:p>
    <w:p w14:paraId="45ADEE59" w14:textId="77777777" w:rsidR="00A00987" w:rsidRDefault="007776D5">
      <w:pPr>
        <w:spacing w:after="0" w:line="240" w:lineRule="auto"/>
        <w:jc w:val="both"/>
        <w:rPr>
          <w:rFonts w:ascii="Times New Roman" w:hAnsi="Times New Roman"/>
          <w:color w:val="000000"/>
          <w:sz w:val="20"/>
          <w:szCs w:val="20"/>
        </w:rPr>
      </w:pP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r>
        <w:rPr>
          <w:rFonts w:ascii="Times New Roman" w:hAnsi="Times New Roman"/>
          <w:color w:val="000000"/>
          <w:sz w:val="20"/>
          <w:szCs w:val="20"/>
        </w:rPr>
        <w:tab/>
      </w:r>
    </w:p>
    <w:p w14:paraId="45ADEE5A" w14:textId="77777777" w:rsidR="00A00987" w:rsidRDefault="007776D5">
      <w:pPr>
        <w:numPr>
          <w:ilvl w:val="0"/>
          <w:numId w:val="13"/>
        </w:numPr>
        <w:spacing w:after="0" w:line="240" w:lineRule="auto"/>
        <w:jc w:val="both"/>
        <w:rPr>
          <w:rFonts w:ascii="Times New Roman" w:hAnsi="Times New Roman"/>
          <w:color w:val="000000"/>
          <w:sz w:val="20"/>
          <w:szCs w:val="20"/>
        </w:rPr>
      </w:pPr>
      <w:r>
        <w:rPr>
          <w:rFonts w:ascii="Times New Roman" w:hAnsi="Times New Roman"/>
          <w:color w:val="000000"/>
          <w:sz w:val="20"/>
          <w:szCs w:val="20"/>
        </w:rPr>
        <w:t>Travel – Rs. 25/- per Km (NSF rate)</w:t>
      </w:r>
    </w:p>
    <w:p w14:paraId="45ADEE5B" w14:textId="77777777" w:rsidR="00A00987" w:rsidRDefault="00A00987">
      <w:pPr>
        <w:spacing w:after="0" w:line="240" w:lineRule="auto"/>
        <w:ind w:left="720"/>
        <w:jc w:val="both"/>
        <w:rPr>
          <w:rFonts w:ascii="Times New Roman" w:hAnsi="Times New Roman"/>
          <w:color w:val="000000"/>
          <w:sz w:val="20"/>
          <w:szCs w:val="20"/>
        </w:rPr>
      </w:pPr>
    </w:p>
    <w:p w14:paraId="45ADEE5C" w14:textId="77777777" w:rsidR="00A00987" w:rsidRDefault="007776D5">
      <w:pPr>
        <w:numPr>
          <w:ilvl w:val="0"/>
          <w:numId w:val="13"/>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Labourers   -  Rs. 739.53 + C.O.L Rs. 260.00 per day + Interim Allowance Rs. 76.13 - As per </w:t>
      </w:r>
      <w:r>
        <w:rPr>
          <w:rFonts w:ascii="Times New Roman" w:hAnsi="Times New Roman"/>
          <w:sz w:val="20"/>
          <w:szCs w:val="20"/>
        </w:rPr>
        <w:t>DMS 02/2016 Circular</w:t>
      </w:r>
    </w:p>
    <w:p w14:paraId="45ADEE5D" w14:textId="77777777" w:rsidR="00A00987" w:rsidRDefault="00A00987">
      <w:pPr>
        <w:spacing w:after="0" w:line="240" w:lineRule="auto"/>
        <w:ind w:left="720"/>
        <w:jc w:val="both"/>
        <w:rPr>
          <w:rFonts w:ascii="Times New Roman" w:hAnsi="Times New Roman"/>
          <w:color w:val="000000"/>
          <w:sz w:val="20"/>
          <w:szCs w:val="20"/>
        </w:rPr>
      </w:pPr>
    </w:p>
    <w:p w14:paraId="45ADEE5E" w14:textId="77777777" w:rsidR="00A00987" w:rsidRDefault="00A00987">
      <w:pPr>
        <w:spacing w:after="0" w:line="240" w:lineRule="auto"/>
        <w:jc w:val="both"/>
        <w:rPr>
          <w:rFonts w:ascii="Times New Roman" w:hAnsi="Times New Roman"/>
          <w:color w:val="000000"/>
          <w:sz w:val="20"/>
          <w:szCs w:val="20"/>
        </w:rPr>
      </w:pPr>
    </w:p>
    <w:p w14:paraId="45ADEE5F" w14:textId="77777777" w:rsidR="00A00987" w:rsidRDefault="00A00987">
      <w:pPr>
        <w:spacing w:after="0" w:line="240" w:lineRule="auto"/>
        <w:jc w:val="both"/>
        <w:rPr>
          <w:rFonts w:ascii="Times New Roman" w:hAnsi="Times New Roman"/>
          <w:color w:val="000000"/>
          <w:sz w:val="20"/>
          <w:szCs w:val="20"/>
        </w:rPr>
      </w:pPr>
    </w:p>
    <w:p w14:paraId="45ADEE60" w14:textId="77777777" w:rsidR="00A00987" w:rsidRDefault="00A00987">
      <w:pPr>
        <w:spacing w:after="0" w:line="240" w:lineRule="auto"/>
        <w:jc w:val="both"/>
        <w:rPr>
          <w:rFonts w:ascii="Times New Roman" w:hAnsi="Times New Roman"/>
          <w:color w:val="000000"/>
          <w:sz w:val="20"/>
          <w:szCs w:val="20"/>
        </w:rPr>
      </w:pPr>
    </w:p>
    <w:p w14:paraId="45ADEE61" w14:textId="77777777" w:rsidR="00A00987" w:rsidRDefault="00A00987">
      <w:pPr>
        <w:spacing w:after="0" w:line="240" w:lineRule="auto"/>
        <w:jc w:val="both"/>
        <w:rPr>
          <w:rFonts w:ascii="Times New Roman" w:hAnsi="Times New Roman"/>
          <w:color w:val="000000"/>
          <w:sz w:val="20"/>
          <w:szCs w:val="20"/>
        </w:rPr>
      </w:pPr>
    </w:p>
    <w:p w14:paraId="45ADEE62" w14:textId="77777777" w:rsidR="00A00987" w:rsidRDefault="00A00987">
      <w:pPr>
        <w:spacing w:after="0" w:line="240" w:lineRule="auto"/>
        <w:jc w:val="both"/>
        <w:rPr>
          <w:rFonts w:ascii="Times New Roman" w:hAnsi="Times New Roman"/>
          <w:color w:val="000000"/>
          <w:sz w:val="20"/>
          <w:szCs w:val="20"/>
        </w:rPr>
      </w:pPr>
    </w:p>
    <w:p w14:paraId="45ADEE63" w14:textId="77777777" w:rsidR="00A00987" w:rsidRDefault="00A00987">
      <w:pPr>
        <w:spacing w:after="0" w:line="240" w:lineRule="auto"/>
        <w:jc w:val="both"/>
        <w:rPr>
          <w:rFonts w:ascii="Times New Roman" w:hAnsi="Times New Roman"/>
          <w:color w:val="000000"/>
          <w:sz w:val="20"/>
          <w:szCs w:val="20"/>
        </w:rPr>
      </w:pPr>
    </w:p>
    <w:p w14:paraId="45ADEE64" w14:textId="77777777" w:rsidR="00A00987" w:rsidRDefault="007776D5">
      <w:pPr>
        <w:spacing w:after="0" w:line="240" w:lineRule="auto"/>
        <w:rPr>
          <w:rFonts w:ascii="Times New Roman" w:hAnsi="Times New Roman"/>
          <w:b/>
          <w:bCs/>
          <w:color w:val="000000"/>
          <w:sz w:val="16"/>
          <w:szCs w:val="16"/>
        </w:rPr>
      </w:pPr>
      <w:r>
        <w:rPr>
          <w:rFonts w:ascii="Times New Roman" w:hAnsi="Times New Roman"/>
          <w:b/>
          <w:bCs/>
          <w:color w:val="000000"/>
        </w:rPr>
        <w:br w:type="page"/>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856"/>
      </w:tblGrid>
      <w:tr w:rsidR="00A00987" w14:paraId="45ADEE66" w14:textId="77777777">
        <w:tc>
          <w:tcPr>
            <w:tcW w:w="8856" w:type="dxa"/>
            <w:shd w:val="pct20" w:color="auto" w:fill="auto"/>
          </w:tcPr>
          <w:p w14:paraId="45ADEE65" w14:textId="56498CE2" w:rsidR="00A00987" w:rsidRDefault="007776D5">
            <w:pPr>
              <w:spacing w:after="0" w:line="240" w:lineRule="auto"/>
              <w:rPr>
                <w:rFonts w:ascii="Times New Roman" w:hAnsi="Times New Roman"/>
                <w:b/>
                <w:bCs/>
                <w:i/>
                <w:iCs/>
                <w:color w:val="000000"/>
              </w:rPr>
            </w:pPr>
            <w:r>
              <w:rPr>
                <w:rFonts w:ascii="Times New Roman" w:hAnsi="Times New Roman"/>
                <w:b/>
                <w:bCs/>
                <w:i/>
                <w:iCs/>
                <w:color w:val="000000"/>
              </w:rPr>
              <w:lastRenderedPageBreak/>
              <w:t xml:space="preserve">Guidelines for Applicants – NSF </w:t>
            </w:r>
            <w:r w:rsidR="00FA0AF3">
              <w:rPr>
                <w:rFonts w:ascii="Times New Roman" w:hAnsi="Times New Roman"/>
                <w:b/>
                <w:bCs/>
                <w:i/>
                <w:iCs/>
                <w:color w:val="000000"/>
              </w:rPr>
              <w:t>PSME grants</w:t>
            </w:r>
          </w:p>
        </w:tc>
      </w:tr>
    </w:tbl>
    <w:p w14:paraId="45ADEE67" w14:textId="77777777" w:rsidR="00A00987" w:rsidRDefault="00A00987">
      <w:pPr>
        <w:spacing w:after="0" w:line="240" w:lineRule="auto"/>
        <w:rPr>
          <w:rFonts w:ascii="Times New Roman" w:hAnsi="Times New Roman"/>
          <w:b/>
          <w:bCs/>
          <w:color w:val="000000"/>
        </w:rPr>
      </w:pPr>
    </w:p>
    <w:p w14:paraId="45ADEE68" w14:textId="77777777" w:rsidR="00A00987" w:rsidRDefault="007776D5">
      <w:pPr>
        <w:numPr>
          <w:ilvl w:val="0"/>
          <w:numId w:val="14"/>
        </w:numPr>
        <w:spacing w:after="0" w:line="240" w:lineRule="auto"/>
        <w:rPr>
          <w:rFonts w:ascii="Times New Roman" w:hAnsi="Times New Roman"/>
          <w:sz w:val="20"/>
          <w:szCs w:val="20"/>
        </w:rPr>
      </w:pPr>
      <w:r>
        <w:rPr>
          <w:rFonts w:ascii="Times New Roman" w:hAnsi="Times New Roman"/>
          <w:sz w:val="20"/>
          <w:szCs w:val="20"/>
        </w:rPr>
        <w:t>Applicants for the Research Grants Scheme must be citizens of and residing in Sri Lanka registered with the STMIS database of the NSF.</w:t>
      </w:r>
    </w:p>
    <w:p w14:paraId="45ADEE69" w14:textId="77777777" w:rsidR="00A00987" w:rsidRDefault="00A00987">
      <w:pPr>
        <w:spacing w:after="0" w:line="240" w:lineRule="auto"/>
        <w:ind w:left="720"/>
        <w:rPr>
          <w:rFonts w:ascii="Times New Roman" w:hAnsi="Times New Roman"/>
          <w:sz w:val="16"/>
          <w:szCs w:val="16"/>
        </w:rPr>
      </w:pPr>
    </w:p>
    <w:p w14:paraId="3CAC396E" w14:textId="37322473" w:rsidR="00226110" w:rsidRDefault="007776D5" w:rsidP="00226110">
      <w:pPr>
        <w:numPr>
          <w:ilvl w:val="0"/>
          <w:numId w:val="14"/>
        </w:numPr>
        <w:spacing w:after="0" w:line="240" w:lineRule="auto"/>
        <w:jc w:val="both"/>
        <w:rPr>
          <w:rFonts w:ascii="Times New Roman" w:hAnsi="Times New Roman"/>
          <w:sz w:val="20"/>
          <w:szCs w:val="20"/>
        </w:rPr>
      </w:pPr>
      <w:r>
        <w:rPr>
          <w:rFonts w:ascii="Times New Roman" w:hAnsi="Times New Roman"/>
          <w:sz w:val="20"/>
          <w:szCs w:val="20"/>
        </w:rPr>
        <w:t>The P</w:t>
      </w:r>
      <w:r w:rsidR="00980D48">
        <w:rPr>
          <w:rFonts w:ascii="Times New Roman" w:hAnsi="Times New Roman"/>
          <w:sz w:val="20"/>
          <w:szCs w:val="20"/>
        </w:rPr>
        <w:t>roject leader</w:t>
      </w:r>
      <w:r>
        <w:rPr>
          <w:rFonts w:ascii="Times New Roman" w:hAnsi="Times New Roman"/>
          <w:sz w:val="20"/>
          <w:szCs w:val="20"/>
        </w:rPr>
        <w:t xml:space="preserve"> should have a permanent position. </w:t>
      </w:r>
      <w:r w:rsidRPr="00980D48">
        <w:rPr>
          <w:rFonts w:ascii="Times New Roman" w:hAnsi="Times New Roman"/>
          <w:sz w:val="20"/>
          <w:szCs w:val="20"/>
        </w:rPr>
        <w:t>If on contract, the contract period should cover the duration of the project.</w:t>
      </w:r>
    </w:p>
    <w:p w14:paraId="19AD2220" w14:textId="77777777" w:rsidR="00226110" w:rsidRDefault="00226110" w:rsidP="00226110">
      <w:pPr>
        <w:spacing w:after="0" w:line="240" w:lineRule="auto"/>
        <w:jc w:val="both"/>
        <w:rPr>
          <w:rFonts w:ascii="Times New Roman" w:hAnsi="Times New Roman"/>
          <w:sz w:val="20"/>
          <w:szCs w:val="20"/>
        </w:rPr>
      </w:pPr>
    </w:p>
    <w:p w14:paraId="45ADEE6B" w14:textId="15730BA2" w:rsidR="00A00987" w:rsidRPr="00BD4AFD" w:rsidRDefault="00226110" w:rsidP="00226110">
      <w:pPr>
        <w:numPr>
          <w:ilvl w:val="0"/>
          <w:numId w:val="14"/>
        </w:numPr>
        <w:spacing w:after="0" w:line="240" w:lineRule="auto"/>
        <w:jc w:val="both"/>
        <w:rPr>
          <w:rFonts w:ascii="Times New Roman" w:hAnsi="Times New Roman"/>
          <w:sz w:val="20"/>
          <w:szCs w:val="20"/>
        </w:rPr>
      </w:pPr>
      <w:r w:rsidRPr="00BD4AFD">
        <w:rPr>
          <w:rFonts w:ascii="Times New Roman" w:hAnsi="Times New Roman"/>
          <w:sz w:val="20"/>
          <w:szCs w:val="20"/>
        </w:rPr>
        <w:t>It is mandatory to have an industry partner who will provide financial and/or in-kind support</w:t>
      </w:r>
      <w:r w:rsidR="0027413A" w:rsidRPr="0027413A">
        <w:rPr>
          <w:rFonts w:ascii="Times New Roman" w:hAnsi="Times New Roman"/>
          <w:sz w:val="20"/>
          <w:szCs w:val="20"/>
        </w:rPr>
        <w:t xml:space="preserve"> </w:t>
      </w:r>
      <w:r w:rsidR="0027413A" w:rsidRPr="00BD4AFD">
        <w:rPr>
          <w:rFonts w:ascii="Times New Roman" w:hAnsi="Times New Roman"/>
          <w:sz w:val="20"/>
          <w:szCs w:val="20"/>
        </w:rPr>
        <w:t>for the proposed project</w:t>
      </w:r>
      <w:r w:rsidRPr="00BD4AFD">
        <w:rPr>
          <w:rFonts w:ascii="Times New Roman" w:hAnsi="Times New Roman"/>
          <w:sz w:val="20"/>
          <w:szCs w:val="20"/>
        </w:rPr>
        <w:t>.</w:t>
      </w:r>
    </w:p>
    <w:p w14:paraId="2FF805A6" w14:textId="77777777" w:rsidR="00D47144" w:rsidRPr="00226110" w:rsidRDefault="00D47144" w:rsidP="00D47144">
      <w:pPr>
        <w:spacing w:after="0" w:line="240" w:lineRule="auto"/>
        <w:jc w:val="both"/>
        <w:rPr>
          <w:rFonts w:ascii="Times New Roman" w:hAnsi="Times New Roman"/>
          <w:sz w:val="20"/>
          <w:szCs w:val="20"/>
        </w:rPr>
      </w:pPr>
    </w:p>
    <w:p w14:paraId="45ADEE6C" w14:textId="353C9925" w:rsidR="00A00987" w:rsidRPr="00DB3BC8" w:rsidRDefault="007776D5">
      <w:pPr>
        <w:numPr>
          <w:ilvl w:val="0"/>
          <w:numId w:val="14"/>
        </w:numPr>
        <w:spacing w:after="0" w:line="240" w:lineRule="auto"/>
        <w:rPr>
          <w:rFonts w:ascii="Times New Roman" w:hAnsi="Times New Roman"/>
        </w:rPr>
      </w:pPr>
      <w:r w:rsidRPr="00DB3BC8">
        <w:rPr>
          <w:rFonts w:ascii="Times New Roman" w:hAnsi="Times New Roman"/>
          <w:sz w:val="20"/>
          <w:szCs w:val="20"/>
        </w:rPr>
        <w:t>Those who wish to read for postgraduate degrees under the proposed project are not eligible to be Pr</w:t>
      </w:r>
      <w:r w:rsidR="00354F1E" w:rsidRPr="00DB3BC8">
        <w:rPr>
          <w:rFonts w:ascii="Times New Roman" w:hAnsi="Times New Roman"/>
          <w:sz w:val="20"/>
          <w:szCs w:val="20"/>
        </w:rPr>
        <w:t>oject Leader</w:t>
      </w:r>
      <w:r w:rsidRPr="00DB3BC8">
        <w:rPr>
          <w:rFonts w:ascii="Times New Roman" w:hAnsi="Times New Roman"/>
          <w:sz w:val="20"/>
          <w:szCs w:val="20"/>
        </w:rPr>
        <w:t>/</w:t>
      </w:r>
      <w:r w:rsidR="00354F1E" w:rsidRPr="00DB3BC8">
        <w:rPr>
          <w:rFonts w:ascii="Times New Roman" w:hAnsi="Times New Roman"/>
          <w:sz w:val="20"/>
          <w:szCs w:val="20"/>
        </w:rPr>
        <w:t>Research Partners.</w:t>
      </w:r>
    </w:p>
    <w:p w14:paraId="45ADEE6F" w14:textId="77777777" w:rsidR="00A00987" w:rsidRDefault="00A00987">
      <w:pPr>
        <w:spacing w:after="0" w:line="240" w:lineRule="auto"/>
        <w:ind w:left="720"/>
        <w:jc w:val="both"/>
        <w:rPr>
          <w:rFonts w:ascii="Times New Roman" w:hAnsi="Times New Roman"/>
          <w:color w:val="C00000"/>
          <w:sz w:val="16"/>
          <w:szCs w:val="16"/>
        </w:rPr>
      </w:pPr>
    </w:p>
    <w:p w14:paraId="45ADEE70" w14:textId="405E95A7" w:rsidR="00A00987" w:rsidRPr="0004141E" w:rsidRDefault="007776D5">
      <w:pPr>
        <w:numPr>
          <w:ilvl w:val="0"/>
          <w:numId w:val="14"/>
        </w:numPr>
        <w:spacing w:after="0" w:line="240" w:lineRule="auto"/>
        <w:jc w:val="both"/>
        <w:rPr>
          <w:rFonts w:ascii="Times New Roman" w:hAnsi="Times New Roman"/>
          <w:color w:val="000000"/>
          <w:sz w:val="20"/>
          <w:szCs w:val="20"/>
        </w:rPr>
      </w:pPr>
      <w:r w:rsidRPr="0004141E">
        <w:rPr>
          <w:rFonts w:ascii="Times New Roman" w:hAnsi="Times New Roman"/>
          <w:color w:val="000000"/>
          <w:sz w:val="20"/>
          <w:szCs w:val="20"/>
        </w:rPr>
        <w:t xml:space="preserve">A scientist is eligible to hold </w:t>
      </w:r>
      <w:r w:rsidRPr="0004141E">
        <w:rPr>
          <w:rFonts w:ascii="Times New Roman" w:hAnsi="Times New Roman"/>
          <w:color w:val="000000"/>
          <w:sz w:val="20"/>
          <w:szCs w:val="20"/>
          <w:u w:val="single"/>
        </w:rPr>
        <w:t xml:space="preserve">only 02 ongoing grants as </w:t>
      </w:r>
      <w:r w:rsidR="001161A2" w:rsidRPr="0004141E">
        <w:rPr>
          <w:rFonts w:ascii="Times New Roman" w:hAnsi="Times New Roman"/>
          <w:color w:val="000000"/>
          <w:sz w:val="20"/>
          <w:szCs w:val="20"/>
          <w:u w:val="single"/>
        </w:rPr>
        <w:t>the Principal</w:t>
      </w:r>
      <w:r w:rsidR="0004141E" w:rsidRPr="0004141E">
        <w:rPr>
          <w:rFonts w:ascii="Times New Roman" w:hAnsi="Times New Roman"/>
          <w:color w:val="000000"/>
          <w:sz w:val="20"/>
          <w:szCs w:val="20"/>
          <w:u w:val="single"/>
        </w:rPr>
        <w:t xml:space="preserve"> Investigator</w:t>
      </w:r>
      <w:r w:rsidR="001161A2">
        <w:rPr>
          <w:rFonts w:ascii="Times New Roman" w:hAnsi="Times New Roman"/>
          <w:color w:val="000000"/>
          <w:sz w:val="20"/>
          <w:szCs w:val="20"/>
          <w:u w:val="single"/>
        </w:rPr>
        <w:t>/</w:t>
      </w:r>
      <w:r w:rsidR="0004141E" w:rsidRPr="0004141E">
        <w:rPr>
          <w:rFonts w:ascii="Times New Roman" w:hAnsi="Times New Roman"/>
          <w:color w:val="000000"/>
          <w:sz w:val="20"/>
          <w:szCs w:val="20"/>
          <w:u w:val="single"/>
        </w:rPr>
        <w:t xml:space="preserve"> </w:t>
      </w:r>
      <w:r w:rsidRPr="0004141E">
        <w:rPr>
          <w:rFonts w:ascii="Times New Roman" w:hAnsi="Times New Roman"/>
          <w:color w:val="000000"/>
          <w:sz w:val="20"/>
          <w:szCs w:val="20"/>
          <w:u w:val="single"/>
        </w:rPr>
        <w:t>Pr</w:t>
      </w:r>
      <w:r w:rsidR="00C3456B" w:rsidRPr="0004141E">
        <w:rPr>
          <w:rFonts w:ascii="Times New Roman" w:hAnsi="Times New Roman"/>
          <w:color w:val="000000"/>
          <w:sz w:val="20"/>
          <w:szCs w:val="20"/>
          <w:u w:val="single"/>
        </w:rPr>
        <w:t>oject Leader</w:t>
      </w:r>
      <w:r w:rsidRPr="0004141E">
        <w:rPr>
          <w:rFonts w:ascii="Times New Roman" w:hAnsi="Times New Roman"/>
          <w:color w:val="000000"/>
          <w:sz w:val="20"/>
          <w:szCs w:val="20"/>
        </w:rPr>
        <w:t>. Applicants who have 02 ongoing grants should not apply for a new grant, until the Final Report of the previous grant is submitted.</w:t>
      </w:r>
    </w:p>
    <w:p w14:paraId="45ADEE71" w14:textId="77777777" w:rsidR="00A00987" w:rsidRDefault="00A00987">
      <w:pPr>
        <w:spacing w:after="0" w:line="240" w:lineRule="auto"/>
        <w:ind w:left="720"/>
        <w:jc w:val="both"/>
        <w:rPr>
          <w:rFonts w:ascii="Times New Roman" w:hAnsi="Times New Roman"/>
          <w:color w:val="000000"/>
          <w:sz w:val="16"/>
          <w:szCs w:val="16"/>
        </w:rPr>
      </w:pPr>
    </w:p>
    <w:p w14:paraId="45ADEE72" w14:textId="77777777"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The proposed research project should necessarily be an original investigation.</w:t>
      </w:r>
    </w:p>
    <w:p w14:paraId="45ADEE73" w14:textId="77777777" w:rsidR="00A00987" w:rsidRDefault="00A00987">
      <w:pPr>
        <w:spacing w:after="0" w:line="240" w:lineRule="auto"/>
        <w:jc w:val="both"/>
        <w:rPr>
          <w:rFonts w:ascii="Times New Roman" w:hAnsi="Times New Roman"/>
          <w:color w:val="000000"/>
          <w:sz w:val="16"/>
          <w:szCs w:val="16"/>
        </w:rPr>
      </w:pPr>
    </w:p>
    <w:p w14:paraId="45ADEE76" w14:textId="4EA41735" w:rsidR="00A00987" w:rsidRPr="003C35CD" w:rsidRDefault="00E07731">
      <w:pPr>
        <w:numPr>
          <w:ilvl w:val="0"/>
          <w:numId w:val="14"/>
        </w:numPr>
        <w:spacing w:after="0" w:line="240" w:lineRule="auto"/>
        <w:jc w:val="both"/>
        <w:rPr>
          <w:rFonts w:ascii="Times New Roman" w:hAnsi="Times New Roman"/>
          <w:sz w:val="20"/>
          <w:szCs w:val="20"/>
        </w:rPr>
      </w:pPr>
      <w:r w:rsidRPr="003C35CD">
        <w:rPr>
          <w:rFonts w:ascii="Times New Roman" w:hAnsi="Times New Roman"/>
          <w:color w:val="000000"/>
          <w:sz w:val="20"/>
          <w:szCs w:val="20"/>
        </w:rPr>
        <w:t>F</w:t>
      </w:r>
      <w:r w:rsidR="007776D5" w:rsidRPr="003C35CD">
        <w:rPr>
          <w:rFonts w:ascii="Times New Roman" w:hAnsi="Times New Roman"/>
          <w:sz w:val="20"/>
          <w:szCs w:val="20"/>
        </w:rPr>
        <w:t xml:space="preserve">or </w:t>
      </w:r>
      <w:r w:rsidR="00A01955" w:rsidRPr="003C35CD">
        <w:rPr>
          <w:rFonts w:ascii="Times New Roman" w:hAnsi="Times New Roman"/>
          <w:sz w:val="20"/>
          <w:szCs w:val="20"/>
        </w:rPr>
        <w:t>Project Leader</w:t>
      </w:r>
      <w:r w:rsidR="007776D5" w:rsidRPr="003C35CD">
        <w:rPr>
          <w:rFonts w:ascii="Times New Roman" w:hAnsi="Times New Roman"/>
          <w:sz w:val="20"/>
          <w:szCs w:val="20"/>
        </w:rPr>
        <w:t xml:space="preserve"> who have not received any Research Grants before (NSF or other funding sources), the </w:t>
      </w:r>
      <w:r w:rsidR="007776D5" w:rsidRPr="0085653A">
        <w:rPr>
          <w:rFonts w:ascii="Times New Roman" w:hAnsi="Times New Roman"/>
          <w:sz w:val="20"/>
          <w:szCs w:val="20"/>
        </w:rPr>
        <w:t>total budget should not exceed Rs 2 Million</w:t>
      </w:r>
      <w:r w:rsidR="007776D5" w:rsidRPr="003C35CD">
        <w:rPr>
          <w:rFonts w:ascii="Times New Roman" w:hAnsi="Times New Roman"/>
          <w:sz w:val="20"/>
          <w:szCs w:val="20"/>
        </w:rPr>
        <w:t>, excluding allocations for Research Personnel.</w:t>
      </w:r>
    </w:p>
    <w:p w14:paraId="45ADEE77" w14:textId="77777777" w:rsidR="00A00987" w:rsidRDefault="00A00987">
      <w:pPr>
        <w:pStyle w:val="ListParagraph"/>
        <w:spacing w:after="0" w:line="240" w:lineRule="auto"/>
        <w:jc w:val="both"/>
        <w:rPr>
          <w:rFonts w:ascii="Times New Roman" w:hAnsi="Times New Roman"/>
          <w:color w:val="000000"/>
          <w:sz w:val="16"/>
          <w:szCs w:val="16"/>
        </w:rPr>
      </w:pPr>
    </w:p>
    <w:p w14:paraId="45ADEE78" w14:textId="77777777" w:rsidR="00A00987" w:rsidRDefault="007776D5">
      <w:pPr>
        <w:numPr>
          <w:ilvl w:val="0"/>
          <w:numId w:val="14"/>
        </w:numPr>
        <w:spacing w:after="0" w:line="240" w:lineRule="auto"/>
        <w:jc w:val="both"/>
        <w:rPr>
          <w:rFonts w:ascii="Times New Roman" w:hAnsi="Times New Roman"/>
          <w:sz w:val="20"/>
          <w:szCs w:val="20"/>
        </w:rPr>
      </w:pPr>
      <w:r>
        <w:rPr>
          <w:rFonts w:ascii="Times New Roman" w:hAnsi="Times New Roman"/>
          <w:color w:val="000000"/>
          <w:sz w:val="20"/>
          <w:szCs w:val="20"/>
        </w:rPr>
        <w:t xml:space="preserve">The budget should be </w:t>
      </w:r>
      <w:r>
        <w:rPr>
          <w:rFonts w:ascii="Times New Roman" w:hAnsi="Times New Roman"/>
          <w:sz w:val="20"/>
          <w:szCs w:val="20"/>
        </w:rPr>
        <w:t xml:space="preserve">reasonable and </w:t>
      </w:r>
      <w:r>
        <w:rPr>
          <w:rFonts w:ascii="Times New Roman" w:hAnsi="Times New Roman"/>
          <w:sz w:val="20"/>
          <w:szCs w:val="20"/>
          <w:u w:val="single"/>
        </w:rPr>
        <w:t>justified</w:t>
      </w:r>
      <w:r>
        <w:rPr>
          <w:rFonts w:ascii="Times New Roman" w:hAnsi="Times New Roman"/>
          <w:sz w:val="20"/>
          <w:szCs w:val="20"/>
        </w:rPr>
        <w:t xml:space="preserve"> in detail. Equipment will not be provided for this Call considering current financial constraints.</w:t>
      </w:r>
    </w:p>
    <w:p w14:paraId="45ADEE79" w14:textId="77777777" w:rsidR="00A00987" w:rsidRDefault="00A00987">
      <w:pPr>
        <w:pStyle w:val="ListParagraph"/>
        <w:spacing w:after="0" w:line="240" w:lineRule="auto"/>
        <w:jc w:val="both"/>
        <w:rPr>
          <w:rFonts w:ascii="Times New Roman" w:hAnsi="Times New Roman"/>
          <w:sz w:val="16"/>
          <w:szCs w:val="16"/>
        </w:rPr>
      </w:pPr>
    </w:p>
    <w:p w14:paraId="45ADEE7A" w14:textId="77777777"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 detailed time-based work plan (Gantt chart) should be included stating the proposed activities, time frames and </w:t>
      </w:r>
      <w:r>
        <w:rPr>
          <w:rFonts w:ascii="Times New Roman" w:hAnsi="Times New Roman"/>
          <w:sz w:val="20"/>
          <w:szCs w:val="20"/>
        </w:rPr>
        <w:t>key performance indicators</w:t>
      </w:r>
      <w:r>
        <w:rPr>
          <w:rFonts w:ascii="Times New Roman" w:hAnsi="Times New Roman"/>
          <w:color w:val="000000"/>
          <w:sz w:val="20"/>
          <w:szCs w:val="20"/>
        </w:rPr>
        <w:t xml:space="preserve"> clearly.</w:t>
      </w:r>
    </w:p>
    <w:p w14:paraId="45ADEE7B" w14:textId="77777777" w:rsidR="00A00987" w:rsidRDefault="00A00987">
      <w:pPr>
        <w:pStyle w:val="ListParagraph"/>
        <w:spacing w:after="0" w:line="240" w:lineRule="auto"/>
        <w:jc w:val="both"/>
        <w:rPr>
          <w:rFonts w:ascii="Times New Roman" w:hAnsi="Times New Roman"/>
          <w:color w:val="000000"/>
          <w:sz w:val="16"/>
          <w:szCs w:val="16"/>
        </w:rPr>
      </w:pPr>
    </w:p>
    <w:p w14:paraId="45ADEE7C" w14:textId="1791249C"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Research proposals which address inter-disciplinary work, require to have expertise from each of the relevant disciplines, and be supported with letters of consent from such collaborators, if any </w:t>
      </w:r>
      <w:r w:rsidR="00435A5B">
        <w:rPr>
          <w:rFonts w:ascii="Times New Roman" w:hAnsi="Times New Roman"/>
          <w:color w:val="000000"/>
          <w:sz w:val="20"/>
          <w:szCs w:val="20"/>
        </w:rPr>
        <w:t xml:space="preserve">      </w:t>
      </w:r>
      <w:r>
        <w:rPr>
          <w:rFonts w:ascii="Times New Roman" w:hAnsi="Times New Roman"/>
          <w:color w:val="000000"/>
          <w:sz w:val="20"/>
          <w:szCs w:val="20"/>
        </w:rPr>
        <w:t>(Annex</w:t>
      </w:r>
      <w:r w:rsidR="00435A5B">
        <w:rPr>
          <w:rFonts w:ascii="Times New Roman" w:hAnsi="Times New Roman"/>
          <w:color w:val="000000"/>
          <w:sz w:val="20"/>
          <w:szCs w:val="20"/>
        </w:rPr>
        <w:t>-</w:t>
      </w:r>
      <w:r>
        <w:rPr>
          <w:rFonts w:ascii="Times New Roman" w:hAnsi="Times New Roman"/>
          <w:color w:val="000000"/>
          <w:sz w:val="20"/>
          <w:szCs w:val="20"/>
        </w:rPr>
        <w:t xml:space="preserve"> </w:t>
      </w:r>
      <w:r>
        <w:rPr>
          <w:rFonts w:ascii="Times New Roman" w:hAnsi="Times New Roman"/>
          <w:sz w:val="20"/>
          <w:szCs w:val="20"/>
        </w:rPr>
        <w:t>II</w:t>
      </w:r>
      <w:r>
        <w:rPr>
          <w:rFonts w:ascii="Times New Roman" w:hAnsi="Times New Roman"/>
          <w:color w:val="000000"/>
          <w:sz w:val="20"/>
          <w:szCs w:val="20"/>
        </w:rPr>
        <w:t>).</w:t>
      </w:r>
    </w:p>
    <w:p w14:paraId="45ADEE7F" w14:textId="77777777" w:rsidR="00A00987" w:rsidRDefault="00A00987" w:rsidP="006A03BD">
      <w:pPr>
        <w:spacing w:after="0" w:line="240" w:lineRule="auto"/>
        <w:jc w:val="both"/>
        <w:rPr>
          <w:rFonts w:ascii="Times New Roman" w:hAnsi="Times New Roman"/>
          <w:color w:val="000000"/>
          <w:sz w:val="16"/>
          <w:szCs w:val="16"/>
        </w:rPr>
      </w:pPr>
    </w:p>
    <w:p w14:paraId="45ADEE80" w14:textId="77777777" w:rsidR="00A00987" w:rsidRPr="00454A4F" w:rsidRDefault="007776D5">
      <w:pPr>
        <w:numPr>
          <w:ilvl w:val="0"/>
          <w:numId w:val="14"/>
        </w:numPr>
        <w:spacing w:after="0" w:line="240" w:lineRule="auto"/>
        <w:jc w:val="both"/>
        <w:rPr>
          <w:rFonts w:ascii="Times New Roman" w:hAnsi="Times New Roman"/>
          <w:color w:val="000000"/>
          <w:sz w:val="20"/>
          <w:szCs w:val="20"/>
        </w:rPr>
      </w:pPr>
      <w:r w:rsidRPr="00454A4F">
        <w:rPr>
          <w:rFonts w:ascii="Times New Roman" w:hAnsi="Times New Roman"/>
          <w:color w:val="000000"/>
          <w:sz w:val="20"/>
          <w:szCs w:val="20"/>
        </w:rPr>
        <w:t xml:space="preserve">Projects that require ethical clearance/ </w:t>
      </w:r>
      <w:r w:rsidRPr="00454A4F">
        <w:rPr>
          <w:rFonts w:ascii="Times New Roman" w:hAnsi="Times New Roman"/>
          <w:sz w:val="20"/>
          <w:szCs w:val="20"/>
        </w:rPr>
        <w:t>necessary permissions</w:t>
      </w:r>
      <w:r w:rsidRPr="00454A4F">
        <w:rPr>
          <w:rFonts w:ascii="Times New Roman" w:hAnsi="Times New Roman"/>
          <w:color w:val="000000"/>
          <w:sz w:val="20"/>
          <w:szCs w:val="20"/>
        </w:rPr>
        <w:t xml:space="preserve"> should submit the certificate </w:t>
      </w:r>
      <w:r w:rsidRPr="00454A4F">
        <w:rPr>
          <w:rFonts w:ascii="Times New Roman" w:hAnsi="Times New Roman"/>
          <w:color w:val="000000"/>
          <w:sz w:val="20"/>
          <w:szCs w:val="20"/>
          <w:u w:val="single"/>
        </w:rPr>
        <w:t>within one month from the deadline for submission</w:t>
      </w:r>
      <w:r w:rsidRPr="00454A4F">
        <w:rPr>
          <w:rFonts w:ascii="Times New Roman" w:hAnsi="Times New Roman"/>
          <w:color w:val="000000"/>
          <w:sz w:val="20"/>
          <w:szCs w:val="20"/>
        </w:rPr>
        <w:t xml:space="preserve"> of the applications to the NSF. The fee for ethical clearance, if any, will be reimbursed if the application is approved for funding.</w:t>
      </w:r>
    </w:p>
    <w:p w14:paraId="45ADEE81" w14:textId="77777777" w:rsidR="00A00987" w:rsidRDefault="00A00987">
      <w:pPr>
        <w:spacing w:after="0" w:line="240" w:lineRule="auto"/>
        <w:ind w:left="720"/>
        <w:jc w:val="both"/>
        <w:rPr>
          <w:rFonts w:ascii="Times New Roman" w:hAnsi="Times New Roman"/>
          <w:color w:val="000000"/>
          <w:sz w:val="16"/>
          <w:szCs w:val="16"/>
        </w:rPr>
      </w:pPr>
    </w:p>
    <w:p w14:paraId="45ADEE82" w14:textId="14A3480E"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Only one grant will be awarded to an Investigator </w:t>
      </w:r>
      <w:r>
        <w:rPr>
          <w:rFonts w:ascii="Times New Roman" w:hAnsi="Times New Roman"/>
          <w:sz w:val="20"/>
          <w:szCs w:val="20"/>
        </w:rPr>
        <w:t xml:space="preserve">as the </w:t>
      </w:r>
      <w:r w:rsidR="00FF7E1D">
        <w:rPr>
          <w:rFonts w:ascii="Times New Roman" w:hAnsi="Times New Roman"/>
          <w:sz w:val="20"/>
          <w:szCs w:val="20"/>
        </w:rPr>
        <w:t>Project Leader</w:t>
      </w:r>
      <w:r>
        <w:rPr>
          <w:rFonts w:ascii="Times New Roman" w:hAnsi="Times New Roman"/>
          <w:color w:val="FF0000"/>
          <w:sz w:val="20"/>
          <w:szCs w:val="20"/>
        </w:rPr>
        <w:t xml:space="preserve"> </w:t>
      </w:r>
      <w:r>
        <w:rPr>
          <w:rFonts w:ascii="Times New Roman" w:hAnsi="Times New Roman"/>
          <w:color w:val="000000"/>
          <w:sz w:val="20"/>
          <w:szCs w:val="20"/>
        </w:rPr>
        <w:t>at this call for applications.</w:t>
      </w:r>
    </w:p>
    <w:p w14:paraId="45ADEE83" w14:textId="77777777" w:rsidR="00A00987" w:rsidRDefault="00A00987">
      <w:pPr>
        <w:pStyle w:val="ListParagraph"/>
        <w:spacing w:after="0" w:line="240" w:lineRule="auto"/>
        <w:rPr>
          <w:rFonts w:ascii="Times New Roman" w:hAnsi="Times New Roman"/>
          <w:color w:val="000000"/>
          <w:sz w:val="16"/>
          <w:szCs w:val="16"/>
        </w:rPr>
      </w:pPr>
    </w:p>
    <w:p w14:paraId="45ADEE84" w14:textId="77777777"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 xml:space="preserve">Applicants may indicate persons, that they think should not review the project for reasons of conflict, for consideration by NSF.  </w:t>
      </w:r>
    </w:p>
    <w:p w14:paraId="45ADEE85" w14:textId="77777777" w:rsidR="00A00987" w:rsidRDefault="00A00987">
      <w:pPr>
        <w:spacing w:after="0" w:line="240" w:lineRule="auto"/>
        <w:ind w:left="720"/>
        <w:jc w:val="both"/>
        <w:rPr>
          <w:rFonts w:ascii="Times New Roman" w:hAnsi="Times New Roman"/>
          <w:color w:val="000000"/>
          <w:sz w:val="16"/>
          <w:szCs w:val="16"/>
        </w:rPr>
      </w:pPr>
    </w:p>
    <w:p w14:paraId="45ADEE86" w14:textId="77777777" w:rsidR="00A00987" w:rsidRDefault="007776D5">
      <w:pPr>
        <w:numPr>
          <w:ilvl w:val="0"/>
          <w:numId w:val="14"/>
        </w:numPr>
        <w:spacing w:after="0" w:line="240" w:lineRule="auto"/>
        <w:jc w:val="both"/>
        <w:rPr>
          <w:rFonts w:ascii="Times New Roman" w:hAnsi="Times New Roman"/>
          <w:sz w:val="16"/>
          <w:szCs w:val="16"/>
        </w:rPr>
      </w:pPr>
      <w:r>
        <w:rPr>
          <w:rFonts w:ascii="Times New Roman" w:hAnsi="Times New Roman"/>
          <w:color w:val="000000"/>
          <w:sz w:val="20"/>
          <w:szCs w:val="20"/>
        </w:rPr>
        <w:t>Soft copy of the application should be sent in bot</w:t>
      </w:r>
      <w:r>
        <w:rPr>
          <w:rFonts w:ascii="Times New Roman" w:hAnsi="Times New Roman"/>
          <w:sz w:val="20"/>
          <w:szCs w:val="20"/>
        </w:rPr>
        <w:t xml:space="preserve">h </w:t>
      </w:r>
      <w:r>
        <w:rPr>
          <w:rFonts w:ascii="Times New Roman" w:hAnsi="Times New Roman"/>
          <w:sz w:val="20"/>
          <w:szCs w:val="20"/>
          <w:u w:val="single"/>
        </w:rPr>
        <w:t>MS Word and PDF formats</w:t>
      </w:r>
      <w:r>
        <w:rPr>
          <w:rFonts w:ascii="Times New Roman" w:hAnsi="Times New Roman"/>
          <w:sz w:val="20"/>
          <w:szCs w:val="20"/>
        </w:rPr>
        <w:t xml:space="preserve">. </w:t>
      </w:r>
    </w:p>
    <w:p w14:paraId="45ADEE87" w14:textId="77777777" w:rsidR="00A00987" w:rsidRDefault="00A00987">
      <w:pPr>
        <w:spacing w:after="0" w:line="240" w:lineRule="auto"/>
        <w:jc w:val="both"/>
        <w:rPr>
          <w:rFonts w:ascii="Times New Roman" w:hAnsi="Times New Roman"/>
          <w:sz w:val="16"/>
          <w:szCs w:val="16"/>
        </w:rPr>
      </w:pPr>
    </w:p>
    <w:p w14:paraId="45ADEE88" w14:textId="77777777"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Funding will be decided on the merits of the proposal and competitively through the peer-review procedures in use at the NSF.</w:t>
      </w:r>
    </w:p>
    <w:p w14:paraId="45ADEE89" w14:textId="77777777" w:rsidR="00A00987" w:rsidRDefault="00A00987">
      <w:pPr>
        <w:spacing w:after="0" w:line="240" w:lineRule="auto"/>
        <w:ind w:left="720"/>
        <w:jc w:val="both"/>
        <w:rPr>
          <w:rFonts w:ascii="Times New Roman" w:hAnsi="Times New Roman"/>
          <w:color w:val="000000"/>
          <w:sz w:val="16"/>
          <w:szCs w:val="16"/>
        </w:rPr>
      </w:pPr>
    </w:p>
    <w:p w14:paraId="45ADEE8A" w14:textId="77777777"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sz w:val="20"/>
          <w:szCs w:val="20"/>
        </w:rPr>
        <w:t>Late</w:t>
      </w:r>
      <w:r>
        <w:rPr>
          <w:rFonts w:ascii="Times New Roman" w:hAnsi="Times New Roman"/>
          <w:color w:val="000000"/>
          <w:sz w:val="20"/>
          <w:szCs w:val="20"/>
        </w:rPr>
        <w:t xml:space="preserve">, Incomplete and Inaccurate applications </w:t>
      </w:r>
      <w:r>
        <w:rPr>
          <w:rFonts w:ascii="Times New Roman" w:hAnsi="Times New Roman"/>
          <w:b/>
          <w:color w:val="000000"/>
          <w:sz w:val="20"/>
          <w:szCs w:val="20"/>
          <w:u w:val="single"/>
        </w:rPr>
        <w:t>WILL NOT</w:t>
      </w:r>
      <w:r>
        <w:rPr>
          <w:rFonts w:ascii="Times New Roman" w:hAnsi="Times New Roman"/>
          <w:color w:val="000000"/>
          <w:sz w:val="20"/>
          <w:szCs w:val="20"/>
        </w:rPr>
        <w:t xml:space="preserve"> be considered. </w:t>
      </w:r>
    </w:p>
    <w:p w14:paraId="45ADEE8B" w14:textId="77777777" w:rsidR="00A00987" w:rsidRDefault="00A00987">
      <w:pPr>
        <w:spacing w:after="0" w:line="240" w:lineRule="auto"/>
        <w:ind w:left="720"/>
        <w:jc w:val="both"/>
        <w:rPr>
          <w:rFonts w:ascii="Times New Roman" w:hAnsi="Times New Roman"/>
          <w:color w:val="000000"/>
          <w:sz w:val="16"/>
          <w:szCs w:val="16"/>
        </w:rPr>
      </w:pPr>
    </w:p>
    <w:p w14:paraId="45ADEE8C" w14:textId="17117B02" w:rsidR="00A00987" w:rsidRDefault="007776D5">
      <w:pPr>
        <w:numPr>
          <w:ilvl w:val="0"/>
          <w:numId w:val="14"/>
        </w:numPr>
        <w:spacing w:after="0" w:line="240" w:lineRule="auto"/>
        <w:jc w:val="both"/>
        <w:rPr>
          <w:rFonts w:ascii="Times New Roman" w:hAnsi="Times New Roman"/>
          <w:color w:val="000000"/>
          <w:sz w:val="20"/>
          <w:szCs w:val="20"/>
        </w:rPr>
      </w:pPr>
      <w:r>
        <w:rPr>
          <w:rFonts w:ascii="Times New Roman" w:hAnsi="Times New Roman"/>
          <w:color w:val="000000"/>
          <w:sz w:val="20"/>
          <w:szCs w:val="20"/>
        </w:rPr>
        <w:t>Please note that the decision of the NSF is final.</w:t>
      </w:r>
    </w:p>
    <w:p w14:paraId="2810DBA6" w14:textId="77777777" w:rsidR="00D6138F" w:rsidRDefault="00D6138F" w:rsidP="00D6138F">
      <w:pPr>
        <w:pStyle w:val="ListParagraph"/>
        <w:rPr>
          <w:rFonts w:ascii="Times New Roman" w:hAnsi="Times New Roman"/>
          <w:color w:val="000000"/>
          <w:sz w:val="20"/>
          <w:szCs w:val="20"/>
        </w:rPr>
      </w:pPr>
    </w:p>
    <w:p w14:paraId="14A8BABF" w14:textId="7F72F71C" w:rsidR="00D6138F" w:rsidRDefault="00D6138F" w:rsidP="00D6138F">
      <w:pPr>
        <w:spacing w:after="0" w:line="240" w:lineRule="auto"/>
        <w:jc w:val="both"/>
        <w:rPr>
          <w:rFonts w:ascii="Times New Roman" w:hAnsi="Times New Roman"/>
          <w:color w:val="000000"/>
          <w:sz w:val="20"/>
          <w:szCs w:val="20"/>
        </w:rPr>
      </w:pPr>
    </w:p>
    <w:p w14:paraId="787ED911" w14:textId="355A5098" w:rsidR="00E568FA" w:rsidRDefault="00E568FA" w:rsidP="00D6138F">
      <w:pPr>
        <w:spacing w:after="0" w:line="240" w:lineRule="auto"/>
        <w:jc w:val="both"/>
        <w:rPr>
          <w:rFonts w:ascii="Times New Roman" w:hAnsi="Times New Roman"/>
          <w:color w:val="000000"/>
          <w:sz w:val="20"/>
          <w:szCs w:val="20"/>
        </w:rPr>
      </w:pPr>
    </w:p>
    <w:p w14:paraId="64D2B4F4" w14:textId="0274D766" w:rsidR="00E568FA" w:rsidRDefault="00E568FA" w:rsidP="00D6138F">
      <w:pPr>
        <w:spacing w:after="0" w:line="240" w:lineRule="auto"/>
        <w:jc w:val="both"/>
        <w:rPr>
          <w:rFonts w:ascii="Times New Roman" w:hAnsi="Times New Roman"/>
          <w:color w:val="000000"/>
          <w:sz w:val="20"/>
          <w:szCs w:val="20"/>
        </w:rPr>
      </w:pPr>
    </w:p>
    <w:p w14:paraId="577826F7" w14:textId="377BB371" w:rsidR="00E568FA" w:rsidRDefault="00E568FA" w:rsidP="00D6138F">
      <w:pPr>
        <w:spacing w:after="0" w:line="240" w:lineRule="auto"/>
        <w:jc w:val="both"/>
        <w:rPr>
          <w:rFonts w:ascii="Times New Roman" w:hAnsi="Times New Roman"/>
          <w:color w:val="000000"/>
          <w:sz w:val="20"/>
          <w:szCs w:val="20"/>
        </w:rPr>
      </w:pPr>
    </w:p>
    <w:p w14:paraId="1F9FBB23" w14:textId="4DDAF353" w:rsidR="00E568FA" w:rsidRDefault="00E568FA" w:rsidP="00D6138F">
      <w:pPr>
        <w:spacing w:after="0" w:line="240" w:lineRule="auto"/>
        <w:jc w:val="both"/>
        <w:rPr>
          <w:rFonts w:ascii="Times New Roman" w:hAnsi="Times New Roman"/>
          <w:color w:val="000000"/>
          <w:sz w:val="20"/>
          <w:szCs w:val="20"/>
        </w:rPr>
      </w:pPr>
    </w:p>
    <w:p w14:paraId="63B5872D" w14:textId="460FA2E3" w:rsidR="00E568FA" w:rsidRDefault="00E568FA" w:rsidP="00D6138F">
      <w:pPr>
        <w:spacing w:after="0" w:line="240" w:lineRule="auto"/>
        <w:jc w:val="both"/>
        <w:rPr>
          <w:rFonts w:ascii="Times New Roman" w:hAnsi="Times New Roman"/>
          <w:color w:val="000000"/>
          <w:sz w:val="20"/>
          <w:szCs w:val="20"/>
        </w:rPr>
      </w:pPr>
    </w:p>
    <w:p w14:paraId="45ADEE8D" w14:textId="77777777" w:rsidR="00A00987" w:rsidRDefault="00A00987">
      <w:pPr>
        <w:spacing w:after="0" w:line="240" w:lineRule="auto"/>
        <w:ind w:left="720"/>
        <w:jc w:val="both"/>
        <w:rPr>
          <w:rFonts w:ascii="Times New Roman" w:hAnsi="Times New Roman"/>
          <w:i/>
          <w:iCs/>
          <w:color w:val="00000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pct20" w:color="auto" w:fill="auto"/>
        <w:tblLayout w:type="fixed"/>
        <w:tblLook w:val="04A0" w:firstRow="1" w:lastRow="0" w:firstColumn="1" w:lastColumn="0" w:noHBand="0" w:noVBand="1"/>
      </w:tblPr>
      <w:tblGrid>
        <w:gridCol w:w="8856"/>
      </w:tblGrid>
      <w:tr w:rsidR="00A00987" w14:paraId="45ADEE8F" w14:textId="77777777">
        <w:tc>
          <w:tcPr>
            <w:tcW w:w="8856" w:type="dxa"/>
            <w:shd w:val="pct20" w:color="auto" w:fill="auto"/>
          </w:tcPr>
          <w:p w14:paraId="45ADEE8E" w14:textId="77777777" w:rsidR="00A00987" w:rsidRDefault="007776D5">
            <w:pPr>
              <w:spacing w:after="0" w:line="240" w:lineRule="auto"/>
              <w:jc w:val="both"/>
              <w:rPr>
                <w:rFonts w:ascii="Times New Roman" w:hAnsi="Times New Roman"/>
                <w:b/>
                <w:bCs/>
                <w:i/>
                <w:iCs/>
                <w:color w:val="000000"/>
                <w:sz w:val="20"/>
                <w:szCs w:val="20"/>
              </w:rPr>
            </w:pPr>
            <w:r>
              <w:rPr>
                <w:rFonts w:ascii="Times New Roman" w:hAnsi="Times New Roman"/>
                <w:b/>
                <w:bCs/>
                <w:i/>
                <w:iCs/>
                <w:color w:val="000000"/>
                <w:sz w:val="20"/>
                <w:szCs w:val="20"/>
              </w:rPr>
              <w:t xml:space="preserve">Guidelines for Non-State Sector </w:t>
            </w:r>
          </w:p>
        </w:tc>
      </w:tr>
    </w:tbl>
    <w:p w14:paraId="45ADEE90" w14:textId="77777777" w:rsidR="00A00987" w:rsidRDefault="00A00987">
      <w:pPr>
        <w:tabs>
          <w:tab w:val="left" w:pos="720"/>
        </w:tabs>
        <w:spacing w:after="0" w:line="240" w:lineRule="auto"/>
        <w:jc w:val="both"/>
        <w:rPr>
          <w:rFonts w:ascii="Times New Roman" w:hAnsi="Times New Roman"/>
          <w:color w:val="000000"/>
        </w:rPr>
      </w:pPr>
    </w:p>
    <w:p w14:paraId="45ADEE91" w14:textId="77777777" w:rsidR="00A00987" w:rsidRPr="00E568FA" w:rsidRDefault="007776D5">
      <w:pPr>
        <w:spacing w:after="0" w:line="240" w:lineRule="auto"/>
        <w:jc w:val="both"/>
        <w:rPr>
          <w:rFonts w:ascii="Times New Roman" w:hAnsi="Times New Roman"/>
          <w:sz w:val="20"/>
          <w:szCs w:val="20"/>
        </w:rPr>
      </w:pPr>
      <w:r w:rsidRPr="00E568FA">
        <w:rPr>
          <w:rFonts w:ascii="Times New Roman" w:hAnsi="Times New Roman"/>
          <w:sz w:val="20"/>
          <w:szCs w:val="20"/>
        </w:rPr>
        <w:t xml:space="preserve">In addition to the above, </w:t>
      </w:r>
    </w:p>
    <w:p w14:paraId="45ADEE92" w14:textId="77777777" w:rsidR="00A00987" w:rsidRPr="00E568FA" w:rsidRDefault="007776D5">
      <w:pPr>
        <w:numPr>
          <w:ilvl w:val="0"/>
          <w:numId w:val="15"/>
        </w:numPr>
        <w:spacing w:after="0" w:line="240" w:lineRule="auto"/>
        <w:jc w:val="both"/>
        <w:rPr>
          <w:rFonts w:ascii="Times New Roman" w:hAnsi="Times New Roman"/>
          <w:sz w:val="20"/>
          <w:szCs w:val="20"/>
        </w:rPr>
      </w:pPr>
      <w:r w:rsidRPr="00E568FA">
        <w:rPr>
          <w:rFonts w:ascii="Times New Roman" w:hAnsi="Times New Roman"/>
          <w:sz w:val="20"/>
          <w:szCs w:val="20"/>
        </w:rPr>
        <w:t>The research should have a significant contribution to national socioeconomic development.</w:t>
      </w:r>
    </w:p>
    <w:p w14:paraId="45ADEE93" w14:textId="77777777" w:rsidR="00A00987" w:rsidRPr="00E568FA" w:rsidRDefault="00A00987">
      <w:pPr>
        <w:spacing w:after="0" w:line="240" w:lineRule="auto"/>
        <w:ind w:left="450"/>
        <w:jc w:val="both"/>
        <w:rPr>
          <w:rFonts w:ascii="Times New Roman" w:hAnsi="Times New Roman"/>
        </w:rPr>
      </w:pPr>
    </w:p>
    <w:p w14:paraId="45ADEE94" w14:textId="15D29FB6" w:rsidR="00A00987" w:rsidRPr="00E568FA" w:rsidRDefault="007776D5">
      <w:pPr>
        <w:numPr>
          <w:ilvl w:val="0"/>
          <w:numId w:val="15"/>
        </w:numPr>
        <w:spacing w:after="0" w:line="240" w:lineRule="auto"/>
        <w:jc w:val="both"/>
        <w:rPr>
          <w:rFonts w:ascii="Times New Roman" w:hAnsi="Times New Roman"/>
          <w:color w:val="000000"/>
          <w:sz w:val="20"/>
          <w:szCs w:val="20"/>
        </w:rPr>
      </w:pPr>
      <w:r w:rsidRPr="00E568FA">
        <w:rPr>
          <w:rFonts w:ascii="Times New Roman" w:hAnsi="Times New Roman"/>
          <w:color w:val="000000"/>
          <w:sz w:val="20"/>
          <w:szCs w:val="20"/>
        </w:rPr>
        <w:t xml:space="preserve">The NSF will bear 50% - 70% of funds under each vote of the project, whereas the balance </w:t>
      </w:r>
      <w:r w:rsidR="005D08C3" w:rsidRPr="00E568FA">
        <w:rPr>
          <w:rFonts w:ascii="Times New Roman" w:hAnsi="Times New Roman"/>
          <w:color w:val="000000"/>
          <w:sz w:val="20"/>
          <w:szCs w:val="20"/>
        </w:rPr>
        <w:t>5</w:t>
      </w:r>
      <w:r w:rsidRPr="00E568FA">
        <w:rPr>
          <w:rFonts w:ascii="Times New Roman" w:hAnsi="Times New Roman"/>
          <w:color w:val="000000"/>
          <w:sz w:val="20"/>
          <w:szCs w:val="20"/>
        </w:rPr>
        <w:t xml:space="preserve">0% - </w:t>
      </w:r>
      <w:r w:rsidR="005D08C3" w:rsidRPr="00E568FA">
        <w:rPr>
          <w:rFonts w:ascii="Times New Roman" w:hAnsi="Times New Roman"/>
          <w:color w:val="000000"/>
          <w:sz w:val="20"/>
          <w:szCs w:val="20"/>
        </w:rPr>
        <w:t>3</w:t>
      </w:r>
      <w:r w:rsidRPr="00E568FA">
        <w:rPr>
          <w:rFonts w:ascii="Times New Roman" w:hAnsi="Times New Roman"/>
          <w:color w:val="000000"/>
          <w:sz w:val="20"/>
          <w:szCs w:val="20"/>
        </w:rPr>
        <w:t>0% to be borne by the applicants.</w:t>
      </w:r>
    </w:p>
    <w:p w14:paraId="45ADEE95" w14:textId="77777777" w:rsidR="00A00987" w:rsidRPr="00E568FA" w:rsidRDefault="00A00987">
      <w:pPr>
        <w:spacing w:after="0" w:line="240" w:lineRule="auto"/>
        <w:ind w:left="450"/>
        <w:jc w:val="both"/>
        <w:rPr>
          <w:rFonts w:ascii="Times New Roman" w:hAnsi="Times New Roman"/>
          <w:color w:val="000000"/>
          <w:sz w:val="20"/>
          <w:szCs w:val="20"/>
        </w:rPr>
      </w:pPr>
    </w:p>
    <w:p w14:paraId="45ADEE96" w14:textId="77777777" w:rsidR="00A00987" w:rsidRPr="00E568FA" w:rsidRDefault="007776D5" w:rsidP="00E568FA">
      <w:pPr>
        <w:numPr>
          <w:ilvl w:val="0"/>
          <w:numId w:val="15"/>
        </w:numPr>
        <w:spacing w:after="0" w:line="240" w:lineRule="auto"/>
        <w:jc w:val="both"/>
        <w:rPr>
          <w:rFonts w:ascii="Times New Roman" w:hAnsi="Times New Roman"/>
          <w:color w:val="000000"/>
          <w:sz w:val="20"/>
          <w:szCs w:val="20"/>
        </w:rPr>
      </w:pPr>
      <w:r w:rsidRPr="00E568FA">
        <w:rPr>
          <w:rFonts w:ascii="Times New Roman" w:hAnsi="Times New Roman"/>
          <w:color w:val="000000"/>
          <w:sz w:val="20"/>
          <w:szCs w:val="20"/>
        </w:rPr>
        <w:t>The grantee/s should provide a bank guarantee of 10% of the total project cost, effective for the entire grant period before NSF release funds required for the project.</w:t>
      </w:r>
    </w:p>
    <w:p w14:paraId="0FB96132" w14:textId="77777777" w:rsidR="00C776DA" w:rsidRPr="00E568FA" w:rsidRDefault="00C776DA" w:rsidP="00E568FA">
      <w:pPr>
        <w:spacing w:after="0" w:line="240" w:lineRule="auto"/>
        <w:rPr>
          <w:rFonts w:ascii="Times New Roman" w:hAnsi="Times New Roman"/>
          <w:color w:val="000000"/>
          <w:sz w:val="16"/>
          <w:szCs w:val="16"/>
        </w:rPr>
      </w:pPr>
    </w:p>
    <w:p w14:paraId="650519BD" w14:textId="1149990C" w:rsidR="00C776DA" w:rsidRPr="00E568FA" w:rsidRDefault="00436756" w:rsidP="00E568FA">
      <w:pPr>
        <w:numPr>
          <w:ilvl w:val="0"/>
          <w:numId w:val="15"/>
        </w:numPr>
        <w:spacing w:after="0" w:line="240" w:lineRule="auto"/>
        <w:jc w:val="both"/>
        <w:rPr>
          <w:rFonts w:ascii="Times New Roman" w:hAnsi="Times New Roman"/>
          <w:sz w:val="20"/>
          <w:szCs w:val="20"/>
        </w:rPr>
      </w:pPr>
      <w:r w:rsidRPr="00E568FA">
        <w:rPr>
          <w:rFonts w:ascii="Times New Roman" w:hAnsi="Times New Roman"/>
          <w:sz w:val="20"/>
          <w:szCs w:val="20"/>
        </w:rPr>
        <w:t>The Grantee should have a research partner from university</w:t>
      </w:r>
      <w:r w:rsidR="00E568FA">
        <w:rPr>
          <w:rFonts w:ascii="Times New Roman" w:hAnsi="Times New Roman"/>
          <w:sz w:val="20"/>
          <w:szCs w:val="20"/>
        </w:rPr>
        <w:t>.</w:t>
      </w:r>
    </w:p>
    <w:p w14:paraId="45ADEE97" w14:textId="77777777" w:rsidR="00A00987" w:rsidRDefault="00A00987" w:rsidP="00E568FA">
      <w:pPr>
        <w:pStyle w:val="ListParagraph"/>
        <w:spacing w:after="0" w:line="240" w:lineRule="auto"/>
        <w:rPr>
          <w:rFonts w:ascii="Times New Roman" w:hAnsi="Times New Roman"/>
          <w:color w:val="000000"/>
          <w:sz w:val="20"/>
          <w:szCs w:val="20"/>
        </w:rPr>
      </w:pPr>
    </w:p>
    <w:p w14:paraId="45ADEE98" w14:textId="77777777" w:rsidR="00A00987" w:rsidRDefault="00A00987">
      <w:pPr>
        <w:tabs>
          <w:tab w:val="left" w:pos="450"/>
        </w:tabs>
        <w:spacing w:after="0" w:line="240" w:lineRule="auto"/>
        <w:jc w:val="both"/>
        <w:rPr>
          <w:rFonts w:ascii="Times New Roman" w:hAnsi="Times New Roman"/>
          <w:color w:val="000000"/>
          <w:sz w:val="20"/>
          <w:szCs w:val="20"/>
        </w:rPr>
      </w:pPr>
    </w:p>
    <w:p w14:paraId="45ADEE99" w14:textId="77777777" w:rsidR="00A00987" w:rsidRDefault="007776D5">
      <w:pPr>
        <w:tabs>
          <w:tab w:val="left" w:pos="450"/>
        </w:tabs>
        <w:spacing w:after="0" w:line="240" w:lineRule="auto"/>
        <w:jc w:val="both"/>
        <w:rPr>
          <w:rFonts w:ascii="Times New Roman" w:hAnsi="Times New Roman"/>
          <w:color w:val="000000"/>
          <w:sz w:val="20"/>
          <w:szCs w:val="20"/>
        </w:rPr>
      </w:pPr>
      <w:r>
        <w:rPr>
          <w:rFonts w:ascii="Times New Roman" w:hAnsi="Times New Roman"/>
          <w:noProof/>
          <w:color w:val="000000"/>
          <w:sz w:val="20"/>
          <w:szCs w:val="20"/>
          <w:lang w:eastAsia="ja-JP" w:bidi="si-LK"/>
        </w:rPr>
        <mc:AlternateContent>
          <mc:Choice Requires="wps">
            <w:drawing>
              <wp:anchor distT="0" distB="0" distL="114300" distR="114300" simplePos="0" relativeHeight="251634688" behindDoc="0" locked="0" layoutInCell="1" allowOverlap="1" wp14:anchorId="45ADEF2D" wp14:editId="45ADEF2E">
                <wp:simplePos x="0" y="0"/>
                <wp:positionH relativeFrom="column">
                  <wp:posOffset>-96520</wp:posOffset>
                </wp:positionH>
                <wp:positionV relativeFrom="paragraph">
                  <wp:posOffset>178435</wp:posOffset>
                </wp:positionV>
                <wp:extent cx="5589905" cy="1176020"/>
                <wp:effectExtent l="8255" t="6985" r="12065" b="7620"/>
                <wp:wrapNone/>
                <wp:docPr id="3" name="Text 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89905" cy="1176020"/>
                        </a:xfrm>
                        <a:prstGeom prst="rect">
                          <a:avLst/>
                        </a:prstGeom>
                        <a:solidFill>
                          <a:srgbClr val="D8D8D8"/>
                        </a:solidFill>
                        <a:ln w="9525">
                          <a:solidFill>
                            <a:srgbClr val="000000"/>
                          </a:solidFill>
                          <a:miter lim="800000"/>
                        </a:ln>
                      </wps:spPr>
                      <wps:txbx>
                        <w:txbxContent>
                          <w:p w14:paraId="45ADF01D" w14:textId="77777777" w:rsidR="00A00987" w:rsidRDefault="00A00987">
                            <w:pPr>
                              <w:spacing w:after="0" w:line="240" w:lineRule="auto"/>
                              <w:jc w:val="both"/>
                              <w:rPr>
                                <w:rFonts w:ascii="Times New Roman" w:hAnsi="Times New Roman"/>
                                <w:sz w:val="20"/>
                                <w:szCs w:val="20"/>
                              </w:rPr>
                            </w:pPr>
                          </w:p>
                          <w:p w14:paraId="45ADF01E" w14:textId="7D048E94" w:rsidR="00A00987" w:rsidRPr="008551ED" w:rsidRDefault="007776D5">
                            <w:pPr>
                              <w:spacing w:after="0" w:line="240" w:lineRule="auto"/>
                              <w:jc w:val="both"/>
                              <w:rPr>
                                <w:rFonts w:ascii="Times New Roman" w:hAnsi="Times New Roman"/>
                                <w:b/>
                                <w:bCs/>
                                <w:sz w:val="20"/>
                                <w:szCs w:val="20"/>
                              </w:rPr>
                            </w:pPr>
                            <w:r w:rsidRPr="008551ED">
                              <w:rPr>
                                <w:rFonts w:ascii="Times New Roman" w:hAnsi="Times New Roman"/>
                                <w:b/>
                                <w:bCs/>
                                <w:i/>
                                <w:iCs/>
                                <w:sz w:val="20"/>
                                <w:szCs w:val="20"/>
                              </w:rPr>
                              <w:t>An electronic version of the completed application</w:t>
                            </w:r>
                            <w:r w:rsidRPr="008551ED">
                              <w:rPr>
                                <w:rFonts w:ascii="Times New Roman" w:hAnsi="Times New Roman"/>
                                <w:b/>
                                <w:bCs/>
                                <w:i/>
                                <w:iCs/>
                                <w:color w:val="FF0000"/>
                                <w:sz w:val="20"/>
                                <w:szCs w:val="20"/>
                              </w:rPr>
                              <w:t xml:space="preserve"> </w:t>
                            </w:r>
                            <w:r w:rsidRPr="008551ED">
                              <w:rPr>
                                <w:rFonts w:ascii="Times New Roman" w:hAnsi="Times New Roman"/>
                                <w:b/>
                                <w:bCs/>
                                <w:i/>
                                <w:iCs/>
                                <w:sz w:val="20"/>
                                <w:szCs w:val="20"/>
                              </w:rPr>
                              <w:t xml:space="preserve">(MS Word and PDF formats) </w:t>
                            </w:r>
                            <w:r w:rsidRPr="008551ED">
                              <w:rPr>
                                <w:rFonts w:ascii="Times New Roman" w:hAnsi="Times New Roman"/>
                                <w:b/>
                                <w:bCs/>
                                <w:i/>
                                <w:iCs/>
                                <w:sz w:val="20"/>
                                <w:szCs w:val="20"/>
                                <w:u w:val="single"/>
                              </w:rPr>
                              <w:t>should</w:t>
                            </w:r>
                            <w:r w:rsidRPr="008551ED">
                              <w:rPr>
                                <w:rFonts w:ascii="Times New Roman" w:hAnsi="Times New Roman"/>
                                <w:b/>
                                <w:bCs/>
                                <w:i/>
                                <w:iCs/>
                                <w:sz w:val="20"/>
                                <w:szCs w:val="20"/>
                              </w:rPr>
                              <w:t xml:space="preserve"> be e-mailed to </w:t>
                            </w:r>
                            <w:r w:rsidR="00EE01A5">
                              <w:rPr>
                                <w:rFonts w:ascii="Times New Roman" w:hAnsi="Times New Roman"/>
                                <w:b/>
                                <w:bCs/>
                                <w:i/>
                                <w:iCs/>
                                <w:sz w:val="20"/>
                                <w:szCs w:val="20"/>
                              </w:rPr>
                              <w:t>psme@nsf.gov</w:t>
                            </w:r>
                            <w:r w:rsidR="00CB5C38">
                              <w:rPr>
                                <w:rFonts w:ascii="Times New Roman" w:hAnsi="Times New Roman"/>
                                <w:b/>
                                <w:bCs/>
                                <w:i/>
                                <w:iCs/>
                                <w:sz w:val="20"/>
                                <w:szCs w:val="20"/>
                              </w:rPr>
                              <w:t>.</w:t>
                            </w:r>
                            <w:r w:rsidR="00EE01A5">
                              <w:rPr>
                                <w:rFonts w:ascii="Times New Roman" w:hAnsi="Times New Roman"/>
                                <w:b/>
                                <w:bCs/>
                                <w:i/>
                                <w:iCs/>
                                <w:sz w:val="20"/>
                                <w:szCs w:val="20"/>
                              </w:rPr>
                              <w:t xml:space="preserve">lk </w:t>
                            </w:r>
                            <w:r w:rsidRPr="008551ED">
                              <w:rPr>
                                <w:rFonts w:ascii="Times New Roman" w:hAnsi="Times New Roman"/>
                                <w:b/>
                                <w:bCs/>
                                <w:sz w:val="20"/>
                                <w:szCs w:val="20"/>
                              </w:rPr>
                              <w:t xml:space="preserve">on or before </w:t>
                            </w:r>
                            <w:r w:rsidR="00CB5C38">
                              <w:rPr>
                                <w:rFonts w:ascii="Times New Roman" w:hAnsi="Times New Roman"/>
                                <w:b/>
                                <w:bCs/>
                                <w:sz w:val="20"/>
                                <w:szCs w:val="20"/>
                              </w:rPr>
                              <w:t>3.00</w:t>
                            </w:r>
                            <w:r w:rsidRPr="008551ED">
                              <w:rPr>
                                <w:rFonts w:ascii="Times New Roman" w:hAnsi="Times New Roman"/>
                                <w:b/>
                                <w:bCs/>
                                <w:sz w:val="20"/>
                                <w:szCs w:val="20"/>
                              </w:rPr>
                              <w:t xml:space="preserve"> p.m. on </w:t>
                            </w:r>
                            <w:r w:rsidR="00FA0AF3">
                              <w:rPr>
                                <w:rFonts w:ascii="Times New Roman" w:hAnsi="Times New Roman"/>
                                <w:b/>
                                <w:bCs/>
                                <w:sz w:val="20"/>
                                <w:szCs w:val="20"/>
                              </w:rPr>
                              <w:t>28</w:t>
                            </w:r>
                            <w:r w:rsidRPr="008551ED">
                              <w:rPr>
                                <w:rFonts w:ascii="Times New Roman" w:hAnsi="Times New Roman"/>
                                <w:b/>
                                <w:bCs/>
                                <w:sz w:val="20"/>
                                <w:szCs w:val="20"/>
                                <w:vertAlign w:val="superscript"/>
                              </w:rPr>
                              <w:t>th</w:t>
                            </w:r>
                            <w:r w:rsidRPr="008551ED">
                              <w:rPr>
                                <w:rFonts w:ascii="Times New Roman" w:hAnsi="Times New Roman"/>
                                <w:b/>
                                <w:bCs/>
                                <w:sz w:val="20"/>
                                <w:szCs w:val="20"/>
                              </w:rPr>
                              <w:t xml:space="preserve"> </w:t>
                            </w:r>
                            <w:r w:rsidR="00FA0AF3">
                              <w:rPr>
                                <w:rFonts w:ascii="Times New Roman" w:hAnsi="Times New Roman"/>
                                <w:b/>
                                <w:bCs/>
                                <w:sz w:val="20"/>
                                <w:szCs w:val="20"/>
                              </w:rPr>
                              <w:t>August</w:t>
                            </w:r>
                            <w:r w:rsidR="00CB5C38">
                              <w:rPr>
                                <w:rFonts w:ascii="Times New Roman" w:hAnsi="Times New Roman"/>
                                <w:b/>
                                <w:bCs/>
                                <w:sz w:val="20"/>
                                <w:szCs w:val="20"/>
                              </w:rPr>
                              <w:t xml:space="preserve"> </w:t>
                            </w:r>
                            <w:r w:rsidR="00FA0AF3">
                              <w:rPr>
                                <w:rFonts w:ascii="Times New Roman" w:hAnsi="Times New Roman"/>
                                <w:b/>
                                <w:bCs/>
                                <w:sz w:val="20"/>
                                <w:szCs w:val="20"/>
                              </w:rPr>
                              <w:t>2025</w:t>
                            </w:r>
                            <w:r w:rsidRPr="008551ED">
                              <w:rPr>
                                <w:rFonts w:ascii="Times New Roman" w:hAnsi="Times New Roman"/>
                                <w:b/>
                                <w:bCs/>
                                <w:sz w:val="20"/>
                                <w:szCs w:val="20"/>
                              </w:rPr>
                              <w:t>.</w:t>
                            </w:r>
                          </w:p>
                          <w:p w14:paraId="45ADF01F" w14:textId="77777777" w:rsidR="00A00987" w:rsidRPr="008551ED" w:rsidRDefault="00A00987">
                            <w:pPr>
                              <w:spacing w:after="0" w:line="240" w:lineRule="auto"/>
                              <w:jc w:val="both"/>
                              <w:rPr>
                                <w:rFonts w:ascii="Times New Roman" w:hAnsi="Times New Roman"/>
                                <w:b/>
                                <w:bCs/>
                                <w:sz w:val="20"/>
                                <w:szCs w:val="20"/>
                              </w:rPr>
                            </w:pPr>
                          </w:p>
                          <w:p w14:paraId="45ADF020" w14:textId="3F31196B" w:rsidR="00A00987" w:rsidRDefault="007776D5">
                            <w:r w:rsidRPr="008551ED">
                              <w:rPr>
                                <w:rFonts w:ascii="Times New Roman" w:hAnsi="Times New Roman"/>
                                <w:sz w:val="20"/>
                                <w:szCs w:val="20"/>
                              </w:rPr>
                              <w:t xml:space="preserve">For more details on the </w:t>
                            </w:r>
                            <w:r w:rsidR="00FA0AF3">
                              <w:rPr>
                                <w:rFonts w:ascii="Times New Roman" w:hAnsi="Times New Roman"/>
                                <w:sz w:val="20"/>
                                <w:szCs w:val="20"/>
                              </w:rPr>
                              <w:t>PSME</w:t>
                            </w:r>
                            <w:r w:rsidRPr="008551ED">
                              <w:rPr>
                                <w:rFonts w:ascii="Times New Roman" w:hAnsi="Times New Roman"/>
                                <w:sz w:val="20"/>
                                <w:szCs w:val="20"/>
                              </w:rPr>
                              <w:t xml:space="preserve"> Scheme please refer NSF website </w:t>
                            </w:r>
                            <w:r w:rsidRPr="008551ED">
                              <w:rPr>
                                <w:rFonts w:ascii="Times New Roman" w:hAnsi="Times New Roman"/>
                                <w:b/>
                                <w:bCs/>
                                <w:i/>
                                <w:iCs/>
                                <w:sz w:val="20"/>
                                <w:szCs w:val="20"/>
                              </w:rPr>
                              <w:t>(</w:t>
                            </w:r>
                            <w:hyperlink r:id="rId17" w:history="1">
                              <w:r w:rsidR="00EE01A5" w:rsidRPr="00774F92">
                                <w:rPr>
                                  <w:rStyle w:val="Hyperlink"/>
                                  <w:rFonts w:ascii="Times New Roman" w:hAnsi="Times New Roman"/>
                                  <w:b/>
                                  <w:bCs/>
                                  <w:i/>
                                  <w:iCs/>
                                  <w:sz w:val="20"/>
                                  <w:szCs w:val="20"/>
                                </w:rPr>
                                <w:t>www.nsf.gov.lk</w:t>
                              </w:r>
                            </w:hyperlink>
                            <w:r w:rsidRPr="008551ED">
                              <w:rPr>
                                <w:rFonts w:ascii="Times New Roman" w:hAnsi="Times New Roman"/>
                                <w:b/>
                                <w:bCs/>
                                <w:i/>
                                <w:iCs/>
                                <w:sz w:val="20"/>
                                <w:szCs w:val="20"/>
                              </w:rPr>
                              <w:t>)</w:t>
                            </w:r>
                          </w:p>
                        </w:txbxContent>
                      </wps:txbx>
                      <wps:bodyPr rot="0" vert="horz" wrap="square" lIns="91440" tIns="45720" rIns="91440" bIns="45720" anchor="t" anchorCtr="0" upright="1">
                        <a:noAutofit/>
                      </wps:bodyPr>
                    </wps:wsp>
                  </a:graphicData>
                </a:graphic>
              </wp:anchor>
            </w:drawing>
          </mc:Choice>
          <mc:Fallback>
            <w:pict>
              <v:shape w14:anchorId="45ADEF2D" id="Text Box 53" o:spid="_x0000_s1065" type="#_x0000_t202" style="position:absolute;left:0;text-align:left;margin-left:-7.6pt;margin-top:14.05pt;width:440.15pt;height:92.6pt;z-index:2516346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" fillcolor="#d8d8d8">
                <v:textbox>
                  <w:txbxContent>
                    <w:p w14:paraId="45ADF01D" w14:textId="77777777" w:rsidR="00A00987" w:rsidRDefault="00A00987">
                      <w:pPr>
                        <w:spacing w:after="0" w:line="240" w:lineRule="auto"/>
                        <w:jc w:val="both"/>
                        <w:rPr>
                          <w:rFonts w:ascii="Times New Roman" w:hAnsi="Times New Roman"/>
                          <w:sz w:val="20"/>
                          <w:szCs w:val="20"/>
                        </w:rPr>
                      </w:pPr>
                    </w:p>
                    <w:p w14:paraId="45ADF01E" w14:textId="7D048E94" w:rsidR="00A00987" w:rsidRPr="008551ED" w:rsidRDefault="007776D5">
                      <w:pPr>
                        <w:spacing w:after="0" w:line="240" w:lineRule="auto"/>
                        <w:jc w:val="both"/>
                        <w:rPr>
                          <w:rFonts w:ascii="Times New Roman" w:hAnsi="Times New Roman"/>
                          <w:b/>
                          <w:bCs/>
                          <w:sz w:val="20"/>
                          <w:szCs w:val="20"/>
                        </w:rPr>
                      </w:pPr>
                      <w:r w:rsidRPr="008551ED">
                        <w:rPr>
                          <w:rFonts w:ascii="Times New Roman" w:hAnsi="Times New Roman"/>
                          <w:b/>
                          <w:bCs/>
                          <w:i/>
                          <w:iCs/>
                          <w:sz w:val="20"/>
                          <w:szCs w:val="20"/>
                        </w:rPr>
                        <w:t>An electronic version of the completed application</w:t>
                      </w:r>
                      <w:r w:rsidRPr="008551ED">
                        <w:rPr>
                          <w:rFonts w:ascii="Times New Roman" w:hAnsi="Times New Roman"/>
                          <w:b/>
                          <w:bCs/>
                          <w:i/>
                          <w:iCs/>
                          <w:color w:val="FF0000"/>
                          <w:sz w:val="20"/>
                          <w:szCs w:val="20"/>
                        </w:rPr>
                        <w:t xml:space="preserve"> </w:t>
                      </w:r>
                      <w:r w:rsidRPr="008551ED">
                        <w:rPr>
                          <w:rFonts w:ascii="Times New Roman" w:hAnsi="Times New Roman"/>
                          <w:b/>
                          <w:bCs/>
                          <w:i/>
                          <w:iCs/>
                          <w:sz w:val="20"/>
                          <w:szCs w:val="20"/>
                        </w:rPr>
                        <w:t xml:space="preserve">(MS Word and PDF formats) </w:t>
                      </w:r>
                      <w:r w:rsidRPr="008551ED">
                        <w:rPr>
                          <w:rFonts w:ascii="Times New Roman" w:hAnsi="Times New Roman"/>
                          <w:b/>
                          <w:bCs/>
                          <w:i/>
                          <w:iCs/>
                          <w:sz w:val="20"/>
                          <w:szCs w:val="20"/>
                          <w:u w:val="single"/>
                        </w:rPr>
                        <w:t>should</w:t>
                      </w:r>
                      <w:r w:rsidRPr="008551ED">
                        <w:rPr>
                          <w:rFonts w:ascii="Times New Roman" w:hAnsi="Times New Roman"/>
                          <w:b/>
                          <w:bCs/>
                          <w:i/>
                          <w:iCs/>
                          <w:sz w:val="20"/>
                          <w:szCs w:val="20"/>
                        </w:rPr>
                        <w:t xml:space="preserve"> be e-mailed to </w:t>
                      </w:r>
                      <w:r w:rsidR="00EE01A5">
                        <w:rPr>
                          <w:rFonts w:ascii="Times New Roman" w:hAnsi="Times New Roman"/>
                          <w:b/>
                          <w:bCs/>
                          <w:i/>
                          <w:iCs/>
                          <w:sz w:val="20"/>
                          <w:szCs w:val="20"/>
                        </w:rPr>
                        <w:t>psme@nsf.gov</w:t>
                      </w:r>
                      <w:r w:rsidR="00CB5C38">
                        <w:rPr>
                          <w:rFonts w:ascii="Times New Roman" w:hAnsi="Times New Roman"/>
                          <w:b/>
                          <w:bCs/>
                          <w:i/>
                          <w:iCs/>
                          <w:sz w:val="20"/>
                          <w:szCs w:val="20"/>
                        </w:rPr>
                        <w:t>.</w:t>
                      </w:r>
                      <w:r w:rsidR="00EE01A5">
                        <w:rPr>
                          <w:rFonts w:ascii="Times New Roman" w:hAnsi="Times New Roman"/>
                          <w:b/>
                          <w:bCs/>
                          <w:i/>
                          <w:iCs/>
                          <w:sz w:val="20"/>
                          <w:szCs w:val="20"/>
                        </w:rPr>
                        <w:t xml:space="preserve">lk </w:t>
                      </w:r>
                      <w:r w:rsidRPr="008551ED">
                        <w:rPr>
                          <w:rFonts w:ascii="Times New Roman" w:hAnsi="Times New Roman"/>
                          <w:b/>
                          <w:bCs/>
                          <w:sz w:val="20"/>
                          <w:szCs w:val="20"/>
                        </w:rPr>
                        <w:t xml:space="preserve">on or before </w:t>
                      </w:r>
                      <w:r w:rsidR="00CB5C38">
                        <w:rPr>
                          <w:rFonts w:ascii="Times New Roman" w:hAnsi="Times New Roman"/>
                          <w:b/>
                          <w:bCs/>
                          <w:sz w:val="20"/>
                          <w:szCs w:val="20"/>
                        </w:rPr>
                        <w:t>3.00</w:t>
                      </w:r>
                      <w:r w:rsidRPr="008551ED">
                        <w:rPr>
                          <w:rFonts w:ascii="Times New Roman" w:hAnsi="Times New Roman"/>
                          <w:b/>
                          <w:bCs/>
                          <w:sz w:val="20"/>
                          <w:szCs w:val="20"/>
                        </w:rPr>
                        <w:t xml:space="preserve"> p.m. on </w:t>
                      </w:r>
                      <w:r w:rsidR="00FA0AF3">
                        <w:rPr>
                          <w:rFonts w:ascii="Times New Roman" w:hAnsi="Times New Roman"/>
                          <w:b/>
                          <w:bCs/>
                          <w:sz w:val="20"/>
                          <w:szCs w:val="20"/>
                        </w:rPr>
                        <w:t>28</w:t>
                      </w:r>
                      <w:r w:rsidRPr="008551ED">
                        <w:rPr>
                          <w:rFonts w:ascii="Times New Roman" w:hAnsi="Times New Roman"/>
                          <w:b/>
                          <w:bCs/>
                          <w:sz w:val="20"/>
                          <w:szCs w:val="20"/>
                          <w:vertAlign w:val="superscript"/>
                        </w:rPr>
                        <w:t>th</w:t>
                      </w:r>
                      <w:r w:rsidRPr="008551ED">
                        <w:rPr>
                          <w:rFonts w:ascii="Times New Roman" w:hAnsi="Times New Roman"/>
                          <w:b/>
                          <w:bCs/>
                          <w:sz w:val="20"/>
                          <w:szCs w:val="20"/>
                        </w:rPr>
                        <w:t xml:space="preserve"> </w:t>
                      </w:r>
                      <w:r w:rsidR="00FA0AF3">
                        <w:rPr>
                          <w:rFonts w:ascii="Times New Roman" w:hAnsi="Times New Roman"/>
                          <w:b/>
                          <w:bCs/>
                          <w:sz w:val="20"/>
                          <w:szCs w:val="20"/>
                        </w:rPr>
                        <w:t>August</w:t>
                      </w:r>
                      <w:r w:rsidR="00CB5C38">
                        <w:rPr>
                          <w:rFonts w:ascii="Times New Roman" w:hAnsi="Times New Roman"/>
                          <w:b/>
                          <w:bCs/>
                          <w:sz w:val="20"/>
                          <w:szCs w:val="20"/>
                        </w:rPr>
                        <w:t xml:space="preserve"> </w:t>
                      </w:r>
                      <w:r w:rsidR="00FA0AF3">
                        <w:rPr>
                          <w:rFonts w:ascii="Times New Roman" w:hAnsi="Times New Roman"/>
                          <w:b/>
                          <w:bCs/>
                          <w:sz w:val="20"/>
                          <w:szCs w:val="20"/>
                        </w:rPr>
                        <w:t>2025</w:t>
                      </w:r>
                      <w:r w:rsidRPr="008551ED">
                        <w:rPr>
                          <w:rFonts w:ascii="Times New Roman" w:hAnsi="Times New Roman"/>
                          <w:b/>
                          <w:bCs/>
                          <w:sz w:val="20"/>
                          <w:szCs w:val="20"/>
                        </w:rPr>
                        <w:t>.</w:t>
                      </w:r>
                    </w:p>
                    <w:p w14:paraId="45ADF01F" w14:textId="77777777" w:rsidR="00A00987" w:rsidRPr="008551ED" w:rsidRDefault="00A00987">
                      <w:pPr>
                        <w:spacing w:after="0" w:line="240" w:lineRule="auto"/>
                        <w:jc w:val="both"/>
                        <w:rPr>
                          <w:rFonts w:ascii="Times New Roman" w:hAnsi="Times New Roman"/>
                          <w:b/>
                          <w:bCs/>
                          <w:sz w:val="20"/>
                          <w:szCs w:val="20"/>
                        </w:rPr>
                      </w:pPr>
                    </w:p>
                    <w:p w14:paraId="45ADF020" w14:textId="3F31196B" w:rsidR="00A00987" w:rsidRDefault="007776D5">
                      <w:r w:rsidRPr="008551ED">
                        <w:rPr>
                          <w:rFonts w:ascii="Times New Roman" w:hAnsi="Times New Roman"/>
                          <w:sz w:val="20"/>
                          <w:szCs w:val="20"/>
                        </w:rPr>
                        <w:t xml:space="preserve">For more details on the </w:t>
                      </w:r>
                      <w:r w:rsidR="00FA0AF3">
                        <w:rPr>
                          <w:rFonts w:ascii="Times New Roman" w:hAnsi="Times New Roman"/>
                          <w:sz w:val="20"/>
                          <w:szCs w:val="20"/>
                        </w:rPr>
                        <w:t>PSME</w:t>
                      </w:r>
                      <w:r w:rsidRPr="008551ED">
                        <w:rPr>
                          <w:rFonts w:ascii="Times New Roman" w:hAnsi="Times New Roman"/>
                          <w:sz w:val="20"/>
                          <w:szCs w:val="20"/>
                        </w:rPr>
                        <w:t xml:space="preserve"> Scheme please refer NSF website </w:t>
                      </w:r>
                      <w:r w:rsidRPr="008551ED">
                        <w:rPr>
                          <w:rFonts w:ascii="Times New Roman" w:hAnsi="Times New Roman"/>
                          <w:b/>
                          <w:bCs/>
                          <w:i/>
                          <w:iCs/>
                          <w:sz w:val="20"/>
                          <w:szCs w:val="20"/>
                        </w:rPr>
                        <w:t>(</w:t>
                      </w:r>
                      <w:hyperlink r:id="rId18" w:history="1">
                        <w:r w:rsidR="00EE01A5" w:rsidRPr="00774F92">
                          <w:rPr>
                            <w:rStyle w:val="Hyperlink"/>
                            <w:rFonts w:ascii="Times New Roman" w:hAnsi="Times New Roman"/>
                            <w:b/>
                            <w:bCs/>
                            <w:i/>
                            <w:iCs/>
                            <w:sz w:val="20"/>
                            <w:szCs w:val="20"/>
                          </w:rPr>
                          <w:t>www.nsf.gov.lk</w:t>
                        </w:r>
                      </w:hyperlink>
                      <w:r w:rsidRPr="008551ED">
                        <w:rPr>
                          <w:rFonts w:ascii="Times New Roman" w:hAnsi="Times New Roman"/>
                          <w:b/>
                          <w:bCs/>
                          <w:i/>
                          <w:iCs/>
                          <w:sz w:val="20"/>
                          <w:szCs w:val="20"/>
                        </w:rPr>
                        <w:t>)</w:t>
                      </w:r>
                    </w:p>
                  </w:txbxContent>
                </v:textbox>
              </v:shape>
            </w:pict>
          </mc:Fallback>
        </mc:AlternateContent>
      </w:r>
    </w:p>
    <w:p w14:paraId="45ADEE9A" w14:textId="77777777" w:rsidR="00A00987" w:rsidRDefault="00A00987">
      <w:pPr>
        <w:tabs>
          <w:tab w:val="left" w:pos="450"/>
        </w:tabs>
        <w:spacing w:after="0" w:line="240" w:lineRule="auto"/>
        <w:jc w:val="both"/>
        <w:rPr>
          <w:rFonts w:ascii="Times New Roman" w:hAnsi="Times New Roman"/>
          <w:sz w:val="20"/>
          <w:szCs w:val="20"/>
        </w:rPr>
      </w:pPr>
    </w:p>
    <w:p w14:paraId="217D99BA" w14:textId="77777777" w:rsidR="007F2838" w:rsidRPr="007F2838" w:rsidRDefault="007F2838" w:rsidP="007F2838">
      <w:pPr>
        <w:rPr>
          <w:rFonts w:ascii="Times New Roman" w:hAnsi="Times New Roman"/>
          <w:sz w:val="20"/>
          <w:szCs w:val="20"/>
        </w:rPr>
      </w:pPr>
    </w:p>
    <w:p w14:paraId="2F7754C2" w14:textId="77777777" w:rsidR="007F2838" w:rsidRPr="007F2838" w:rsidRDefault="007F2838" w:rsidP="007F2838">
      <w:pPr>
        <w:rPr>
          <w:rFonts w:ascii="Times New Roman" w:hAnsi="Times New Roman"/>
          <w:sz w:val="20"/>
          <w:szCs w:val="20"/>
        </w:rPr>
      </w:pPr>
    </w:p>
    <w:p w14:paraId="3C69C117" w14:textId="77777777" w:rsidR="007F2838" w:rsidRPr="007F2838" w:rsidRDefault="007F2838" w:rsidP="007F2838">
      <w:pPr>
        <w:rPr>
          <w:rFonts w:ascii="Times New Roman" w:hAnsi="Times New Roman"/>
          <w:sz w:val="20"/>
          <w:szCs w:val="20"/>
        </w:rPr>
      </w:pPr>
    </w:p>
    <w:p w14:paraId="5AD66B77" w14:textId="77777777" w:rsidR="007F2838" w:rsidRPr="007F2838" w:rsidRDefault="007F2838" w:rsidP="007F2838">
      <w:pPr>
        <w:rPr>
          <w:rFonts w:ascii="Times New Roman" w:hAnsi="Times New Roman"/>
          <w:sz w:val="20"/>
          <w:szCs w:val="20"/>
        </w:rPr>
      </w:pPr>
    </w:p>
    <w:p w14:paraId="7C0E8617" w14:textId="77777777" w:rsidR="007F2838" w:rsidRPr="007F2838" w:rsidRDefault="007F2838" w:rsidP="007F2838">
      <w:pPr>
        <w:rPr>
          <w:rFonts w:ascii="Times New Roman" w:hAnsi="Times New Roman"/>
          <w:sz w:val="20"/>
          <w:szCs w:val="20"/>
        </w:rPr>
      </w:pPr>
    </w:p>
    <w:p w14:paraId="79A2339C" w14:textId="77777777" w:rsidR="007F2838" w:rsidRDefault="007F2838" w:rsidP="007F2838">
      <w:pPr>
        <w:rPr>
          <w:rFonts w:ascii="Times New Roman" w:hAnsi="Times New Roman"/>
          <w:sz w:val="20"/>
          <w:szCs w:val="20"/>
        </w:rPr>
      </w:pPr>
    </w:p>
    <w:p w14:paraId="28FFC10F" w14:textId="769E2DD1" w:rsidR="007F2838" w:rsidRDefault="007F2838" w:rsidP="007F2838">
      <w:pPr>
        <w:tabs>
          <w:tab w:val="left" w:pos="975"/>
        </w:tabs>
        <w:rPr>
          <w:rFonts w:ascii="Times New Roman" w:hAnsi="Times New Roman"/>
          <w:sz w:val="20"/>
          <w:szCs w:val="20"/>
        </w:rPr>
      </w:pPr>
      <w:r>
        <w:rPr>
          <w:rFonts w:ascii="Times New Roman" w:hAnsi="Times New Roman"/>
          <w:sz w:val="20"/>
          <w:szCs w:val="20"/>
        </w:rPr>
        <w:tab/>
      </w:r>
    </w:p>
    <w:p w14:paraId="0C431169" w14:textId="77777777" w:rsidR="007F2838" w:rsidRPr="007F2838" w:rsidRDefault="007F2838" w:rsidP="007F2838">
      <w:pPr>
        <w:tabs>
          <w:tab w:val="left" w:pos="975"/>
        </w:tabs>
        <w:rPr>
          <w:rFonts w:ascii="Times New Roman" w:hAnsi="Times New Roman"/>
          <w:sz w:val="20"/>
          <w:szCs w:val="20"/>
        </w:rPr>
      </w:pPr>
    </w:p>
    <w:sectPr w:rsidR="007F2838" w:rsidRPr="007F2838">
      <w:pgSz w:w="12240" w:h="15840"/>
      <w:pgMar w:top="778" w:right="1800" w:bottom="720" w:left="1800" w:header="720" w:footer="14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D723D4" w14:textId="77777777" w:rsidR="003E229A" w:rsidRDefault="003E229A">
      <w:pPr>
        <w:spacing w:line="240" w:lineRule="auto"/>
      </w:pPr>
      <w:r>
        <w:separator/>
      </w:r>
    </w:p>
  </w:endnote>
  <w:endnote w:type="continuationSeparator" w:id="0">
    <w:p w14:paraId="4A72A375" w14:textId="77777777" w:rsidR="003E229A" w:rsidRDefault="003E229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skoola Pota">
    <w:panose1 w:val="020B0502040204020203"/>
    <w:charset w:val="00"/>
    <w:family w:val="swiss"/>
    <w:pitch w:val="variable"/>
    <w:sig w:usb0="00000003" w:usb1="00000000" w:usb2="000002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EF34" w14:textId="77777777" w:rsidR="00A00987" w:rsidRDefault="007776D5">
    <w:pPr>
      <w:pStyle w:val="Footer"/>
      <w:jc w:val="right"/>
      <w:rPr>
        <w:rFonts w:ascii="Times New Roman" w:hAnsi="Times New Roman"/>
      </w:rPr>
    </w:pPr>
    <w:r>
      <w:rPr>
        <w:rFonts w:ascii="Times New Roman" w:hAnsi="Times New Roman"/>
      </w:rPr>
      <w:fldChar w:fldCharType="begin"/>
    </w:r>
    <w:r>
      <w:rPr>
        <w:rFonts w:ascii="Times New Roman" w:hAnsi="Times New Roman"/>
      </w:rPr>
      <w:instrText xml:space="preserve"> PAGE   \* MERGEFORMAT </w:instrText>
    </w:r>
    <w:r>
      <w:rPr>
        <w:rFonts w:ascii="Times New Roman" w:hAnsi="Times New Roman"/>
      </w:rPr>
      <w:fldChar w:fldCharType="separate"/>
    </w:r>
    <w:r>
      <w:rPr>
        <w:lang w:val="en-US" w:eastAsia="ja-JP"/>
      </w:rPr>
      <w:t>18</w:t>
    </w:r>
    <w:r>
      <w:rPr>
        <w:rFonts w:ascii="Times New Roman" w:hAnsi="Times New Roman"/>
      </w:rPr>
      <w:fldChar w:fldCharType="end"/>
    </w:r>
  </w:p>
  <w:p w14:paraId="45ADEF35" w14:textId="77777777" w:rsidR="00A00987" w:rsidRDefault="00A009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B946F" w14:textId="77777777" w:rsidR="003E229A" w:rsidRDefault="003E229A">
      <w:pPr>
        <w:spacing w:after="0"/>
      </w:pPr>
      <w:r>
        <w:separator/>
      </w:r>
    </w:p>
  </w:footnote>
  <w:footnote w:type="continuationSeparator" w:id="0">
    <w:p w14:paraId="52374B3A" w14:textId="77777777" w:rsidR="003E229A" w:rsidRDefault="003E229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CCD56" w14:textId="36D3B7D5" w:rsidR="00FC44E9" w:rsidRPr="00FC44E9" w:rsidRDefault="00FC44E9" w:rsidP="00FC44E9">
    <w:pPr>
      <w:tabs>
        <w:tab w:val="left" w:pos="3420"/>
        <w:tab w:val="center" w:pos="4365"/>
      </w:tabs>
      <w:rPr>
        <w:rStyle w:val="normaltextrun"/>
        <w:rFonts w:ascii="Times New Roman" w:hAnsi="Times New Roman"/>
        <w:caps/>
        <w:sz w:val="16"/>
        <w:szCs w:val="16"/>
      </w:rPr>
    </w:pPr>
    <w:r>
      <w:rPr>
        <w:rStyle w:val="normaltextrun"/>
        <w:rFonts w:ascii="Times New Roman" w:hAnsi="Times New Roman"/>
        <w:caps/>
        <w:sz w:val="16"/>
        <w:szCs w:val="16"/>
      </w:rPr>
      <w:tab/>
    </w:r>
    <w:r w:rsidRPr="00FC44E9">
      <w:rPr>
        <w:rStyle w:val="normaltextrun"/>
        <w:rFonts w:ascii="Times New Roman" w:hAnsi="Times New Roman"/>
        <w:caps/>
        <w:sz w:val="16"/>
        <w:szCs w:val="16"/>
      </w:rPr>
      <w:tab/>
    </w:r>
    <w:r w:rsidRPr="00FC44E9">
      <w:rPr>
        <w:rStyle w:val="normaltextrun"/>
        <w:caps/>
        <w:noProof/>
        <w:sz w:val="16"/>
        <w:szCs w:val="16"/>
      </w:rPr>
      <mc:AlternateContent>
        <mc:Choice Requires="wps">
          <w:drawing>
            <wp:anchor distT="0" distB="0" distL="114935" distR="114935" simplePos="0" relativeHeight="251694080" behindDoc="1" locked="0" layoutInCell="1" allowOverlap="1" wp14:anchorId="45ADEF36" wp14:editId="75D97F26">
              <wp:simplePos x="0" y="0"/>
              <wp:positionH relativeFrom="column">
                <wp:posOffset>4581525</wp:posOffset>
              </wp:positionH>
              <wp:positionV relativeFrom="paragraph">
                <wp:posOffset>-306070</wp:posOffset>
              </wp:positionV>
              <wp:extent cx="1691005" cy="285750"/>
              <wp:effectExtent l="0" t="0" r="2349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91005" cy="285750"/>
                      </a:xfrm>
                      <a:prstGeom prst="rect">
                        <a:avLst/>
                      </a:prstGeom>
                      <a:solidFill>
                        <a:srgbClr val="FFFFFF"/>
                      </a:solidFill>
                      <a:ln w="6350">
                        <a:solidFill>
                          <a:srgbClr val="000000"/>
                        </a:solidFill>
                        <a:miter lim="800000"/>
                      </a:ln>
                    </wps:spPr>
                    <wps:txbx>
                      <w:txbxContent>
                        <w:p w14:paraId="45ADF021" w14:textId="360439AE" w:rsidR="00A00987" w:rsidRDefault="007776D5">
                          <w:pPr>
                            <w:rPr>
                              <w:rFonts w:ascii="Times New Roman" w:hAnsi="Times New Roman"/>
                              <w:b/>
                              <w:bCs/>
                            </w:rPr>
                          </w:pPr>
                          <w:r>
                            <w:rPr>
                              <w:rFonts w:ascii="Times New Roman" w:hAnsi="Times New Roman"/>
                              <w:b/>
                              <w:bCs/>
                            </w:rPr>
                            <w:t>RD/CRG</w:t>
                          </w:r>
                          <w:r w:rsidR="005A2C54">
                            <w:rPr>
                              <w:rFonts w:ascii="Times New Roman" w:hAnsi="Times New Roman"/>
                              <w:b/>
                              <w:bCs/>
                            </w:rPr>
                            <w:t>-SME</w:t>
                          </w:r>
                          <w:r>
                            <w:rPr>
                              <w:rFonts w:ascii="Times New Roman" w:hAnsi="Times New Roman"/>
                              <w:b/>
                              <w:bCs/>
                            </w:rPr>
                            <w:t>/D/F/APP</w:t>
                          </w:r>
                        </w:p>
                      </w:txbxContent>
                    </wps:txbx>
                    <wps:bodyPr rot="0" vert="horz" wrap="square" lIns="94615" tIns="48895" rIns="94615" bIns="48895"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45ADEF36" id="_x0000_t202" coordsize="21600,21600" o:spt="202" path="m,l,21600r21600,l21600,xe">
              <v:stroke joinstyle="miter"/>
              <v:path gradientshapeok="t" o:connecttype="rect"/>
            </v:shapetype>
            <v:shape id="Text Box 1" o:spid="_x0000_s1066" type="#_x0000_t202" style="position:absolute;margin-left:360.75pt;margin-top:-24.1pt;width:133.15pt;height:22.5pt;z-index:-25162240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" strokeweight=".5pt">
              <v:textbox inset="7.45pt,3.85pt,7.45pt,3.85pt">
                <w:txbxContent>
                  <w:p w14:paraId="45ADF021" w14:textId="360439AE" w:rsidR="00A00987" w:rsidRDefault="007776D5">
                    <w:pPr>
                      <w:rPr>
                        <w:rFonts w:ascii="Times New Roman" w:hAnsi="Times New Roman"/>
                        <w:b/>
                        <w:bCs/>
                      </w:rPr>
                    </w:pPr>
                    <w:r>
                      <w:rPr>
                        <w:rFonts w:ascii="Times New Roman" w:hAnsi="Times New Roman"/>
                        <w:b/>
                        <w:bCs/>
                      </w:rPr>
                      <w:t>RD/CRG</w:t>
                    </w:r>
                    <w:r w:rsidR="005A2C54">
                      <w:rPr>
                        <w:rFonts w:ascii="Times New Roman" w:hAnsi="Times New Roman"/>
                        <w:b/>
                        <w:bCs/>
                      </w:rPr>
                      <w:t>-SME</w:t>
                    </w:r>
                    <w:r>
                      <w:rPr>
                        <w:rFonts w:ascii="Times New Roman" w:hAnsi="Times New Roman"/>
                        <w:b/>
                        <w:bCs/>
                      </w:rPr>
                      <w:t>/D/F/APP</w:t>
                    </w:r>
                  </w:p>
                </w:txbxContent>
              </v:textbox>
            </v:shape>
          </w:pict>
        </mc:Fallback>
      </mc:AlternateContent>
    </w:r>
    <w:r w:rsidRPr="00FC44E9">
      <w:rPr>
        <w:rStyle w:val="normaltextrun"/>
        <w:rFonts w:ascii="Times New Roman" w:hAnsi="Times New Roman"/>
        <w:noProof/>
        <w:sz w:val="16"/>
        <w:szCs w:val="16"/>
      </w:rPr>
      <w:drawing>
        <wp:anchor distT="0" distB="0" distL="114300" distR="114300" simplePos="0" relativeHeight="251693056" behindDoc="0" locked="0" layoutInCell="1" allowOverlap="1" wp14:anchorId="45ADEF38" wp14:editId="7F66A82A">
          <wp:simplePos x="0" y="0"/>
          <wp:positionH relativeFrom="margin">
            <wp:posOffset>-971550</wp:posOffset>
          </wp:positionH>
          <wp:positionV relativeFrom="paragraph">
            <wp:posOffset>-286385</wp:posOffset>
          </wp:positionV>
          <wp:extent cx="792480" cy="389890"/>
          <wp:effectExtent l="0" t="0" r="7620" b="0"/>
          <wp:wrapNone/>
          <wp:docPr id="47"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792480" cy="389890"/>
                  </a:xfrm>
                  <a:prstGeom prst="rect">
                    <a:avLst/>
                  </a:prstGeom>
                  <a:noFill/>
                  <a:ln>
                    <a:noFill/>
                  </a:ln>
                </pic:spPr>
              </pic:pic>
            </a:graphicData>
          </a:graphic>
        </wp:anchor>
      </w:drawing>
    </w:r>
    <w:bookmarkStart w:id="0" w:name="_Hlk204840656"/>
  </w:p>
  <w:p w14:paraId="45ADEF33" w14:textId="0496ACB8" w:rsidR="00A00987" w:rsidRPr="00FC44E9" w:rsidRDefault="00EE30F1" w:rsidP="00FC44E9">
    <w:pPr>
      <w:jc w:val="center"/>
      <w:rPr>
        <w:rFonts w:ascii="Times New Roman" w:hAnsi="Times New Roman"/>
        <w:i/>
        <w:iCs/>
        <w:sz w:val="20"/>
        <w:szCs w:val="20"/>
      </w:rPr>
    </w:pPr>
    <w:r w:rsidRPr="00FC44E9">
      <w:rPr>
        <w:rStyle w:val="normaltextrun"/>
        <w:rFonts w:ascii="Times New Roman" w:hAnsi="Times New Roman"/>
        <w:caps/>
        <w:sz w:val="16"/>
        <w:szCs w:val="16"/>
      </w:rPr>
      <w:t xml:space="preserve">Partnership for </w:t>
    </w:r>
    <w:r w:rsidRPr="00FC44E9">
      <w:rPr>
        <w:rFonts w:ascii="Times New Roman" w:hAnsi="Times New Roman"/>
        <w:caps/>
        <w:sz w:val="16"/>
        <w:szCs w:val="16"/>
        <w:shd w:val="clear" w:color="auto" w:fill="FFFFFF"/>
      </w:rPr>
      <w:t>Small and Medium Enterprises (PSME) Development</w:t>
    </w:r>
    <w:bookmarkEnd w:id="0"/>
    <w:r w:rsidR="00D74EEB" w:rsidRPr="00FC44E9">
      <w:rPr>
        <w:rFonts w:ascii="Times New Roman" w:hAnsi="Times New Roman"/>
        <w:caps/>
        <w:sz w:val="16"/>
        <w:szCs w:val="16"/>
        <w:shd w:val="clear" w:color="auto" w:fill="FFFFFF"/>
      </w:rPr>
      <w:t xml:space="preserve"> Application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lowerRoman"/>
      <w:lvlText w:val="(%1)"/>
      <w:lvlJc w:val="left"/>
      <w:pPr>
        <w:ind w:left="990" w:hanging="720"/>
      </w:pPr>
      <w:rPr>
        <w:rFonts w:hint="default"/>
      </w:rPr>
    </w:lvl>
    <w:lvl w:ilvl="1">
      <w:start w:val="1"/>
      <w:numFmt w:val="lowerLetter"/>
      <w:lvlText w:val="%2."/>
      <w:lvlJc w:val="left"/>
      <w:pPr>
        <w:ind w:left="1350" w:hanging="360"/>
      </w:pPr>
    </w:lvl>
    <w:lvl w:ilvl="2">
      <w:start w:val="1"/>
      <w:numFmt w:val="lowerRoman"/>
      <w:lvlText w:val="%3."/>
      <w:lvlJc w:val="right"/>
      <w:pPr>
        <w:ind w:left="2070" w:hanging="180"/>
      </w:pPr>
    </w:lvl>
    <w:lvl w:ilvl="3">
      <w:start w:val="1"/>
      <w:numFmt w:val="decimal"/>
      <w:lvlText w:val="%4."/>
      <w:lvlJc w:val="left"/>
      <w:pPr>
        <w:ind w:left="2790" w:hanging="360"/>
      </w:pPr>
    </w:lvl>
    <w:lvl w:ilvl="4">
      <w:start w:val="1"/>
      <w:numFmt w:val="lowerLetter"/>
      <w:lvlText w:val="%5."/>
      <w:lvlJc w:val="left"/>
      <w:pPr>
        <w:ind w:left="3510" w:hanging="360"/>
      </w:pPr>
    </w:lvl>
    <w:lvl w:ilvl="5">
      <w:start w:val="1"/>
      <w:numFmt w:val="lowerRoman"/>
      <w:lvlText w:val="%6."/>
      <w:lvlJc w:val="right"/>
      <w:pPr>
        <w:ind w:left="4230" w:hanging="180"/>
      </w:pPr>
    </w:lvl>
    <w:lvl w:ilvl="6">
      <w:start w:val="1"/>
      <w:numFmt w:val="decimal"/>
      <w:lvlText w:val="%7."/>
      <w:lvlJc w:val="left"/>
      <w:pPr>
        <w:ind w:left="4950" w:hanging="360"/>
      </w:pPr>
    </w:lvl>
    <w:lvl w:ilvl="7">
      <w:start w:val="1"/>
      <w:numFmt w:val="lowerLetter"/>
      <w:lvlText w:val="%8."/>
      <w:lvlJc w:val="left"/>
      <w:pPr>
        <w:ind w:left="5670" w:hanging="360"/>
      </w:pPr>
    </w:lvl>
    <w:lvl w:ilvl="8">
      <w:start w:val="1"/>
      <w:numFmt w:val="lowerRoman"/>
      <w:lvlText w:val="%9."/>
      <w:lvlJc w:val="right"/>
      <w:pPr>
        <w:ind w:left="6390" w:hanging="180"/>
      </w:pPr>
    </w:lvl>
  </w:abstractNum>
  <w:abstractNum w:abstractNumId="1" w15:restartNumberingAfterBreak="0">
    <w:nsid w:val="00000003"/>
    <w:multiLevelType w:val="multilevel"/>
    <w:tmpl w:val="00000003"/>
    <w:lvl w:ilvl="0">
      <w:start w:val="1"/>
      <w:numFmt w:val="lowerLetter"/>
      <w:lvlText w:val="(%1)"/>
      <w:lvlJc w:val="left"/>
      <w:pPr>
        <w:ind w:left="540" w:hanging="360"/>
      </w:pPr>
      <w:rPr>
        <w:rFonts w:hint="default"/>
      </w:rPr>
    </w:lvl>
    <w:lvl w:ilvl="1">
      <w:start w:val="1"/>
      <w:numFmt w:val="lowerLetter"/>
      <w:lvlText w:val="%2."/>
      <w:lvlJc w:val="left"/>
      <w:pPr>
        <w:ind w:left="1260" w:hanging="360"/>
      </w:pPr>
    </w:lvl>
    <w:lvl w:ilvl="2">
      <w:start w:val="1"/>
      <w:numFmt w:val="lowerRoman"/>
      <w:lvlText w:val="%3."/>
      <w:lvlJc w:val="right"/>
      <w:pPr>
        <w:ind w:left="1980" w:hanging="180"/>
      </w:pPr>
    </w:lvl>
    <w:lvl w:ilvl="3">
      <w:start w:val="1"/>
      <w:numFmt w:val="decimal"/>
      <w:lvlText w:val="%4."/>
      <w:lvlJc w:val="left"/>
      <w:pPr>
        <w:ind w:left="2700" w:hanging="360"/>
      </w:pPr>
    </w:lvl>
    <w:lvl w:ilvl="4">
      <w:start w:val="1"/>
      <w:numFmt w:val="lowerLetter"/>
      <w:lvlText w:val="%5."/>
      <w:lvlJc w:val="left"/>
      <w:pPr>
        <w:ind w:left="3420" w:hanging="360"/>
      </w:pPr>
    </w:lvl>
    <w:lvl w:ilvl="5">
      <w:start w:val="1"/>
      <w:numFmt w:val="lowerRoman"/>
      <w:lvlText w:val="%6."/>
      <w:lvlJc w:val="right"/>
      <w:pPr>
        <w:ind w:left="4140" w:hanging="180"/>
      </w:pPr>
    </w:lvl>
    <w:lvl w:ilvl="6">
      <w:start w:val="1"/>
      <w:numFmt w:val="decimal"/>
      <w:lvlText w:val="%7."/>
      <w:lvlJc w:val="left"/>
      <w:pPr>
        <w:ind w:left="4860" w:hanging="360"/>
      </w:pPr>
    </w:lvl>
    <w:lvl w:ilvl="7">
      <w:start w:val="1"/>
      <w:numFmt w:val="lowerLetter"/>
      <w:lvlText w:val="%8."/>
      <w:lvlJc w:val="left"/>
      <w:pPr>
        <w:ind w:left="5580" w:hanging="360"/>
      </w:pPr>
    </w:lvl>
    <w:lvl w:ilvl="8">
      <w:start w:val="1"/>
      <w:numFmt w:val="lowerRoman"/>
      <w:lvlText w:val="%9."/>
      <w:lvlJc w:val="right"/>
      <w:pPr>
        <w:ind w:left="6300" w:hanging="180"/>
      </w:pPr>
    </w:lvl>
  </w:abstractNum>
  <w:abstractNum w:abstractNumId="2" w15:restartNumberingAfterBreak="0">
    <w:nsid w:val="00000004"/>
    <w:multiLevelType w:val="multilevel"/>
    <w:tmpl w:val="00000004"/>
    <w:lvl w:ilvl="0">
      <w:start w:val="1"/>
      <w:numFmt w:val="lowerRoman"/>
      <w:lvlText w:val="(%1)"/>
      <w:lvlJc w:val="left"/>
      <w:pPr>
        <w:ind w:left="1080" w:hanging="72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00000005"/>
    <w:multiLevelType w:val="multilevel"/>
    <w:tmpl w:val="00000005"/>
    <w:lvl w:ilvl="0">
      <w:start w:val="1"/>
      <w:numFmt w:val="decimal"/>
      <w:lvlText w:val="(%1)"/>
      <w:lvlJc w:val="left"/>
      <w:pPr>
        <w:ind w:left="3060" w:hanging="360"/>
      </w:pPr>
      <w:rPr>
        <w:rFonts w:hint="default"/>
        <w:b/>
        <w:bCs/>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00000010"/>
    <w:multiLevelType w:val="multilevel"/>
    <w:tmpl w:val="00000010"/>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5" w15:restartNumberingAfterBreak="0">
    <w:nsid w:val="00000011"/>
    <w:multiLevelType w:val="multilevel"/>
    <w:tmpl w:val="00000011"/>
    <w:lvl w:ilvl="0">
      <w:start w:val="1"/>
      <w:numFmt w:val="lowerLetter"/>
      <w:lvlText w:val="%1."/>
      <w:lvlJc w:val="left"/>
      <w:pPr>
        <w:ind w:left="1080" w:hanging="360"/>
      </w:pPr>
      <w:rPr>
        <w:rFonts w:hint="default"/>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6" w15:restartNumberingAfterBreak="0">
    <w:nsid w:val="00000012"/>
    <w:multiLevelType w:val="multilevel"/>
    <w:tmpl w:val="000000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0000013"/>
    <w:multiLevelType w:val="multilevel"/>
    <w:tmpl w:val="00000013"/>
    <w:lvl w:ilvl="0">
      <w:start w:val="2"/>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00000015"/>
    <w:multiLevelType w:val="multilevel"/>
    <w:tmpl w:val="00000015"/>
    <w:lvl w:ilvl="0">
      <w:start w:val="1"/>
      <w:numFmt w:val="decimal"/>
      <w:lvlText w:val="%1."/>
      <w:lvlJc w:val="left"/>
      <w:pPr>
        <w:ind w:left="63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15:restartNumberingAfterBreak="0">
    <w:nsid w:val="00000016"/>
    <w:multiLevelType w:val="multilevel"/>
    <w:tmpl w:val="0000001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0000001A"/>
    <w:multiLevelType w:val="multilevel"/>
    <w:tmpl w:val="0000001A"/>
    <w:lvl w:ilvl="0">
      <w:start w:val="1"/>
      <w:numFmt w:val="bullet"/>
      <w:lvlText w:val=""/>
      <w:lvlJc w:val="left"/>
      <w:pPr>
        <w:ind w:left="1308" w:hanging="360"/>
      </w:pPr>
      <w:rPr>
        <w:rFonts w:ascii="Symbol" w:hAnsi="Symbol" w:hint="default"/>
      </w:rPr>
    </w:lvl>
    <w:lvl w:ilvl="1">
      <w:start w:val="1"/>
      <w:numFmt w:val="bullet"/>
      <w:lvlText w:val="o"/>
      <w:lvlJc w:val="left"/>
      <w:pPr>
        <w:ind w:left="2028" w:hanging="360"/>
      </w:pPr>
      <w:rPr>
        <w:rFonts w:ascii="Courier New" w:hAnsi="Courier New" w:cs="Courier New" w:hint="default"/>
      </w:rPr>
    </w:lvl>
    <w:lvl w:ilvl="2">
      <w:start w:val="1"/>
      <w:numFmt w:val="bullet"/>
      <w:lvlText w:val=""/>
      <w:lvlJc w:val="left"/>
      <w:pPr>
        <w:ind w:left="2748" w:hanging="360"/>
      </w:pPr>
      <w:rPr>
        <w:rFonts w:ascii="Wingdings" w:hAnsi="Wingdings" w:hint="default"/>
      </w:rPr>
    </w:lvl>
    <w:lvl w:ilvl="3">
      <w:start w:val="1"/>
      <w:numFmt w:val="bullet"/>
      <w:lvlText w:val=""/>
      <w:lvlJc w:val="left"/>
      <w:pPr>
        <w:ind w:left="3468" w:hanging="360"/>
      </w:pPr>
      <w:rPr>
        <w:rFonts w:ascii="Symbol" w:hAnsi="Symbol" w:hint="default"/>
      </w:rPr>
    </w:lvl>
    <w:lvl w:ilvl="4">
      <w:start w:val="1"/>
      <w:numFmt w:val="bullet"/>
      <w:lvlText w:val="o"/>
      <w:lvlJc w:val="left"/>
      <w:pPr>
        <w:ind w:left="4188" w:hanging="360"/>
      </w:pPr>
      <w:rPr>
        <w:rFonts w:ascii="Courier New" w:hAnsi="Courier New" w:cs="Courier New" w:hint="default"/>
      </w:rPr>
    </w:lvl>
    <w:lvl w:ilvl="5">
      <w:start w:val="1"/>
      <w:numFmt w:val="bullet"/>
      <w:lvlText w:val=""/>
      <w:lvlJc w:val="left"/>
      <w:pPr>
        <w:ind w:left="4908" w:hanging="360"/>
      </w:pPr>
      <w:rPr>
        <w:rFonts w:ascii="Wingdings" w:hAnsi="Wingdings" w:hint="default"/>
      </w:rPr>
    </w:lvl>
    <w:lvl w:ilvl="6">
      <w:start w:val="1"/>
      <w:numFmt w:val="bullet"/>
      <w:lvlText w:val=""/>
      <w:lvlJc w:val="left"/>
      <w:pPr>
        <w:ind w:left="5628" w:hanging="360"/>
      </w:pPr>
      <w:rPr>
        <w:rFonts w:ascii="Symbol" w:hAnsi="Symbol" w:hint="default"/>
      </w:rPr>
    </w:lvl>
    <w:lvl w:ilvl="7">
      <w:start w:val="1"/>
      <w:numFmt w:val="bullet"/>
      <w:lvlText w:val="o"/>
      <w:lvlJc w:val="left"/>
      <w:pPr>
        <w:ind w:left="6348" w:hanging="360"/>
      </w:pPr>
      <w:rPr>
        <w:rFonts w:ascii="Courier New" w:hAnsi="Courier New" w:cs="Courier New" w:hint="default"/>
      </w:rPr>
    </w:lvl>
    <w:lvl w:ilvl="8">
      <w:start w:val="1"/>
      <w:numFmt w:val="bullet"/>
      <w:lvlText w:val=""/>
      <w:lvlJc w:val="left"/>
      <w:pPr>
        <w:ind w:left="7068" w:hanging="360"/>
      </w:pPr>
      <w:rPr>
        <w:rFonts w:ascii="Wingdings" w:hAnsi="Wingdings" w:hint="default"/>
      </w:rPr>
    </w:lvl>
  </w:abstractNum>
  <w:abstractNum w:abstractNumId="11" w15:restartNumberingAfterBreak="0">
    <w:nsid w:val="0C3F0BBA"/>
    <w:multiLevelType w:val="multilevel"/>
    <w:tmpl w:val="0C3F0B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b/>
        <w:bCs/>
        <w:i w:val="0"/>
        <w:iCs/>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0DF21D8A"/>
    <w:multiLevelType w:val="multilevel"/>
    <w:tmpl w:val="BB727B98"/>
    <w:lvl w:ilvl="0">
      <w:start w:val="3"/>
      <w:numFmt w:val="decimal"/>
      <w:lvlText w:val="%1"/>
      <w:lvlJc w:val="left"/>
      <w:pPr>
        <w:ind w:left="360" w:hanging="360"/>
      </w:pPr>
      <w:rPr>
        <w:rFonts w:hint="default"/>
      </w:rPr>
    </w:lvl>
    <w:lvl w:ilvl="1">
      <w:start w:val="4"/>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128950AF"/>
    <w:multiLevelType w:val="multilevel"/>
    <w:tmpl w:val="102A66CE"/>
    <w:lvl w:ilvl="0">
      <w:start w:val="8"/>
      <w:numFmt w:val="decimal"/>
      <w:lvlText w:val="%1"/>
      <w:lvlJc w:val="left"/>
      <w:pPr>
        <w:ind w:left="360" w:hanging="360"/>
      </w:pPr>
      <w:rPr>
        <w:rFonts w:hint="default"/>
        <w:color w:val="FF0000"/>
      </w:rPr>
    </w:lvl>
    <w:lvl w:ilvl="1">
      <w:start w:val="2"/>
      <w:numFmt w:val="decimal"/>
      <w:lvlText w:val="%1.%2"/>
      <w:lvlJc w:val="left"/>
      <w:pPr>
        <w:ind w:left="360" w:hanging="360"/>
      </w:pPr>
      <w:rPr>
        <w:rFonts w:hint="default"/>
        <w:color w:val="FF0000"/>
      </w:rPr>
    </w:lvl>
    <w:lvl w:ilvl="2">
      <w:start w:val="1"/>
      <w:numFmt w:val="decimal"/>
      <w:lvlText w:val="%1.%2.%3"/>
      <w:lvlJc w:val="left"/>
      <w:pPr>
        <w:ind w:left="720" w:hanging="720"/>
      </w:pPr>
      <w:rPr>
        <w:rFonts w:hint="default"/>
        <w:color w:val="FF0000"/>
      </w:rPr>
    </w:lvl>
    <w:lvl w:ilvl="3">
      <w:start w:val="1"/>
      <w:numFmt w:val="decimal"/>
      <w:lvlText w:val="%1.%2.%3.%4"/>
      <w:lvlJc w:val="left"/>
      <w:pPr>
        <w:ind w:left="720" w:hanging="720"/>
      </w:pPr>
      <w:rPr>
        <w:rFonts w:hint="default"/>
        <w:color w:val="FF0000"/>
      </w:rPr>
    </w:lvl>
    <w:lvl w:ilvl="4">
      <w:start w:val="1"/>
      <w:numFmt w:val="decimal"/>
      <w:lvlText w:val="%1.%2.%3.%4.%5"/>
      <w:lvlJc w:val="left"/>
      <w:pPr>
        <w:ind w:left="1080" w:hanging="1080"/>
      </w:pPr>
      <w:rPr>
        <w:rFonts w:hint="default"/>
        <w:color w:val="FF0000"/>
      </w:rPr>
    </w:lvl>
    <w:lvl w:ilvl="5">
      <w:start w:val="1"/>
      <w:numFmt w:val="decimal"/>
      <w:lvlText w:val="%1.%2.%3.%4.%5.%6"/>
      <w:lvlJc w:val="left"/>
      <w:pPr>
        <w:ind w:left="1080" w:hanging="1080"/>
      </w:pPr>
      <w:rPr>
        <w:rFonts w:hint="default"/>
        <w:color w:val="FF0000"/>
      </w:rPr>
    </w:lvl>
    <w:lvl w:ilvl="6">
      <w:start w:val="1"/>
      <w:numFmt w:val="decimal"/>
      <w:lvlText w:val="%1.%2.%3.%4.%5.%6.%7"/>
      <w:lvlJc w:val="left"/>
      <w:pPr>
        <w:ind w:left="1440" w:hanging="1440"/>
      </w:pPr>
      <w:rPr>
        <w:rFonts w:hint="default"/>
        <w:color w:val="FF0000"/>
      </w:rPr>
    </w:lvl>
    <w:lvl w:ilvl="7">
      <w:start w:val="1"/>
      <w:numFmt w:val="decimal"/>
      <w:lvlText w:val="%1.%2.%3.%4.%5.%6.%7.%8"/>
      <w:lvlJc w:val="left"/>
      <w:pPr>
        <w:ind w:left="1440" w:hanging="1440"/>
      </w:pPr>
      <w:rPr>
        <w:rFonts w:hint="default"/>
        <w:color w:val="FF0000"/>
      </w:rPr>
    </w:lvl>
    <w:lvl w:ilvl="8">
      <w:start w:val="1"/>
      <w:numFmt w:val="decimal"/>
      <w:lvlText w:val="%1.%2.%3.%4.%5.%6.%7.%8.%9"/>
      <w:lvlJc w:val="left"/>
      <w:pPr>
        <w:ind w:left="1440" w:hanging="1440"/>
      </w:pPr>
      <w:rPr>
        <w:rFonts w:hint="default"/>
        <w:color w:val="FF0000"/>
      </w:rPr>
    </w:lvl>
  </w:abstractNum>
  <w:abstractNum w:abstractNumId="14" w15:restartNumberingAfterBreak="0">
    <w:nsid w:val="190F0DFA"/>
    <w:multiLevelType w:val="multilevel"/>
    <w:tmpl w:val="190F0DFA"/>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197E20E8"/>
    <w:multiLevelType w:val="multilevel"/>
    <w:tmpl w:val="197E20E8"/>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1AAC735F"/>
    <w:multiLevelType w:val="multilevel"/>
    <w:tmpl w:val="C8D66B36"/>
    <w:lvl w:ilvl="0">
      <w:start w:val="7"/>
      <w:numFmt w:val="decimal"/>
      <w:lvlText w:val="%1"/>
      <w:lvlJc w:val="left"/>
      <w:pPr>
        <w:ind w:left="360" w:hanging="360"/>
      </w:pPr>
      <w:rPr>
        <w:rFonts w:hint="default"/>
        <w:i w:val="0"/>
        <w:color w:val="000000"/>
        <w:sz w:val="22"/>
      </w:rPr>
    </w:lvl>
    <w:lvl w:ilvl="1">
      <w:start w:val="1"/>
      <w:numFmt w:val="decimal"/>
      <w:lvlText w:val="%1.%2"/>
      <w:lvlJc w:val="left"/>
      <w:pPr>
        <w:ind w:left="360" w:hanging="360"/>
      </w:pPr>
      <w:rPr>
        <w:rFonts w:hint="default"/>
        <w:i w:val="0"/>
        <w:color w:val="000000"/>
        <w:sz w:val="22"/>
      </w:rPr>
    </w:lvl>
    <w:lvl w:ilvl="2">
      <w:start w:val="1"/>
      <w:numFmt w:val="decimal"/>
      <w:lvlText w:val="%1.%2.%3"/>
      <w:lvlJc w:val="left"/>
      <w:pPr>
        <w:ind w:left="720" w:hanging="720"/>
      </w:pPr>
      <w:rPr>
        <w:rFonts w:hint="default"/>
        <w:i w:val="0"/>
        <w:color w:val="000000"/>
        <w:sz w:val="22"/>
      </w:rPr>
    </w:lvl>
    <w:lvl w:ilvl="3">
      <w:start w:val="1"/>
      <w:numFmt w:val="decimal"/>
      <w:lvlText w:val="%1.%2.%3.%4"/>
      <w:lvlJc w:val="left"/>
      <w:pPr>
        <w:ind w:left="720" w:hanging="720"/>
      </w:pPr>
      <w:rPr>
        <w:rFonts w:hint="default"/>
        <w:i w:val="0"/>
        <w:color w:val="000000"/>
        <w:sz w:val="22"/>
      </w:rPr>
    </w:lvl>
    <w:lvl w:ilvl="4">
      <w:start w:val="1"/>
      <w:numFmt w:val="decimal"/>
      <w:lvlText w:val="%1.%2.%3.%4.%5"/>
      <w:lvlJc w:val="left"/>
      <w:pPr>
        <w:ind w:left="720" w:hanging="720"/>
      </w:pPr>
      <w:rPr>
        <w:rFonts w:hint="default"/>
        <w:i w:val="0"/>
        <w:color w:val="000000"/>
        <w:sz w:val="22"/>
      </w:rPr>
    </w:lvl>
    <w:lvl w:ilvl="5">
      <w:start w:val="1"/>
      <w:numFmt w:val="decimal"/>
      <w:lvlText w:val="%1.%2.%3.%4.%5.%6"/>
      <w:lvlJc w:val="left"/>
      <w:pPr>
        <w:ind w:left="1080" w:hanging="1080"/>
      </w:pPr>
      <w:rPr>
        <w:rFonts w:hint="default"/>
        <w:i w:val="0"/>
        <w:color w:val="000000"/>
        <w:sz w:val="22"/>
      </w:rPr>
    </w:lvl>
    <w:lvl w:ilvl="6">
      <w:start w:val="1"/>
      <w:numFmt w:val="decimal"/>
      <w:lvlText w:val="%1.%2.%3.%4.%5.%6.%7"/>
      <w:lvlJc w:val="left"/>
      <w:pPr>
        <w:ind w:left="1080" w:hanging="1080"/>
      </w:pPr>
      <w:rPr>
        <w:rFonts w:hint="default"/>
        <w:i w:val="0"/>
        <w:color w:val="000000"/>
        <w:sz w:val="22"/>
      </w:rPr>
    </w:lvl>
    <w:lvl w:ilvl="7">
      <w:start w:val="1"/>
      <w:numFmt w:val="decimal"/>
      <w:lvlText w:val="%1.%2.%3.%4.%5.%6.%7.%8"/>
      <w:lvlJc w:val="left"/>
      <w:pPr>
        <w:ind w:left="1440" w:hanging="1440"/>
      </w:pPr>
      <w:rPr>
        <w:rFonts w:hint="default"/>
        <w:i w:val="0"/>
        <w:color w:val="000000"/>
        <w:sz w:val="22"/>
      </w:rPr>
    </w:lvl>
    <w:lvl w:ilvl="8">
      <w:start w:val="1"/>
      <w:numFmt w:val="decimal"/>
      <w:lvlText w:val="%1.%2.%3.%4.%5.%6.%7.%8.%9"/>
      <w:lvlJc w:val="left"/>
      <w:pPr>
        <w:ind w:left="1440" w:hanging="1440"/>
      </w:pPr>
      <w:rPr>
        <w:rFonts w:hint="default"/>
        <w:i w:val="0"/>
        <w:color w:val="000000"/>
        <w:sz w:val="22"/>
      </w:rPr>
    </w:lvl>
  </w:abstractNum>
  <w:abstractNum w:abstractNumId="17" w15:restartNumberingAfterBreak="0">
    <w:nsid w:val="21242071"/>
    <w:multiLevelType w:val="multilevel"/>
    <w:tmpl w:val="8ED28B16"/>
    <w:lvl w:ilvl="0">
      <w:start w:val="10"/>
      <w:numFmt w:val="decimal"/>
      <w:lvlText w:val="%1.0"/>
      <w:lvlJc w:val="left"/>
      <w:pPr>
        <w:ind w:left="420" w:hanging="420"/>
      </w:pPr>
      <w:rPr>
        <w:rFonts w:hint="default"/>
        <w:i w:val="0"/>
        <w:color w:val="000000"/>
        <w:sz w:val="22"/>
      </w:rPr>
    </w:lvl>
    <w:lvl w:ilvl="1">
      <w:start w:val="1"/>
      <w:numFmt w:val="decimal"/>
      <w:lvlText w:val="%1.%2"/>
      <w:lvlJc w:val="left"/>
      <w:pPr>
        <w:ind w:left="1140" w:hanging="420"/>
      </w:pPr>
      <w:rPr>
        <w:rFonts w:hint="default"/>
        <w:i w:val="0"/>
        <w:color w:val="000000"/>
        <w:sz w:val="22"/>
      </w:rPr>
    </w:lvl>
    <w:lvl w:ilvl="2">
      <w:start w:val="1"/>
      <w:numFmt w:val="decimal"/>
      <w:lvlText w:val="%1.%2.%3"/>
      <w:lvlJc w:val="left"/>
      <w:pPr>
        <w:ind w:left="2160" w:hanging="720"/>
      </w:pPr>
      <w:rPr>
        <w:rFonts w:hint="default"/>
        <w:i w:val="0"/>
        <w:color w:val="000000"/>
        <w:sz w:val="22"/>
      </w:rPr>
    </w:lvl>
    <w:lvl w:ilvl="3">
      <w:start w:val="1"/>
      <w:numFmt w:val="decimal"/>
      <w:lvlText w:val="%1.%2.%3.%4"/>
      <w:lvlJc w:val="left"/>
      <w:pPr>
        <w:ind w:left="2880" w:hanging="720"/>
      </w:pPr>
      <w:rPr>
        <w:rFonts w:hint="default"/>
        <w:i w:val="0"/>
        <w:color w:val="000000"/>
        <w:sz w:val="22"/>
      </w:rPr>
    </w:lvl>
    <w:lvl w:ilvl="4">
      <w:start w:val="1"/>
      <w:numFmt w:val="decimal"/>
      <w:lvlText w:val="%1.%2.%3.%4.%5"/>
      <w:lvlJc w:val="left"/>
      <w:pPr>
        <w:ind w:left="3600" w:hanging="720"/>
      </w:pPr>
      <w:rPr>
        <w:rFonts w:hint="default"/>
        <w:i w:val="0"/>
        <w:color w:val="000000"/>
        <w:sz w:val="22"/>
      </w:rPr>
    </w:lvl>
    <w:lvl w:ilvl="5">
      <w:start w:val="1"/>
      <w:numFmt w:val="decimal"/>
      <w:lvlText w:val="%1.%2.%3.%4.%5.%6"/>
      <w:lvlJc w:val="left"/>
      <w:pPr>
        <w:ind w:left="4680" w:hanging="1080"/>
      </w:pPr>
      <w:rPr>
        <w:rFonts w:hint="default"/>
        <w:i w:val="0"/>
        <w:color w:val="000000"/>
        <w:sz w:val="22"/>
      </w:rPr>
    </w:lvl>
    <w:lvl w:ilvl="6">
      <w:start w:val="1"/>
      <w:numFmt w:val="decimal"/>
      <w:lvlText w:val="%1.%2.%3.%4.%5.%6.%7"/>
      <w:lvlJc w:val="left"/>
      <w:pPr>
        <w:ind w:left="5400" w:hanging="1080"/>
      </w:pPr>
      <w:rPr>
        <w:rFonts w:hint="default"/>
        <w:i w:val="0"/>
        <w:color w:val="000000"/>
        <w:sz w:val="22"/>
      </w:rPr>
    </w:lvl>
    <w:lvl w:ilvl="7">
      <w:start w:val="1"/>
      <w:numFmt w:val="decimal"/>
      <w:lvlText w:val="%1.%2.%3.%4.%5.%6.%7.%8"/>
      <w:lvlJc w:val="left"/>
      <w:pPr>
        <w:ind w:left="6480" w:hanging="1440"/>
      </w:pPr>
      <w:rPr>
        <w:rFonts w:hint="default"/>
        <w:i w:val="0"/>
        <w:color w:val="000000"/>
        <w:sz w:val="22"/>
      </w:rPr>
    </w:lvl>
    <w:lvl w:ilvl="8">
      <w:start w:val="1"/>
      <w:numFmt w:val="decimal"/>
      <w:lvlText w:val="%1.%2.%3.%4.%5.%6.%7.%8.%9"/>
      <w:lvlJc w:val="left"/>
      <w:pPr>
        <w:ind w:left="7200" w:hanging="1440"/>
      </w:pPr>
      <w:rPr>
        <w:rFonts w:hint="default"/>
        <w:i w:val="0"/>
        <w:color w:val="000000"/>
        <w:sz w:val="22"/>
      </w:rPr>
    </w:lvl>
  </w:abstractNum>
  <w:abstractNum w:abstractNumId="18" w15:restartNumberingAfterBreak="0">
    <w:nsid w:val="2FB26C0E"/>
    <w:multiLevelType w:val="multilevel"/>
    <w:tmpl w:val="440A93F4"/>
    <w:lvl w:ilvl="0">
      <w:start w:val="3"/>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33434C33"/>
    <w:multiLevelType w:val="hybridMultilevel"/>
    <w:tmpl w:val="285EE672"/>
    <w:lvl w:ilvl="0" w:tplc="7B76E858">
      <w:start w:val="1"/>
      <w:numFmt w:val="decimal"/>
      <w:lvlText w:val="%1"/>
      <w:lvlJc w:val="left"/>
      <w:pPr>
        <w:ind w:left="780" w:hanging="360"/>
      </w:pPr>
      <w:rPr>
        <w:rFonts w:hint="default"/>
        <w:i w:val="0"/>
        <w:color w:val="000000"/>
        <w:sz w:val="22"/>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20" w15:restartNumberingAfterBreak="0">
    <w:nsid w:val="350B2161"/>
    <w:multiLevelType w:val="multilevel"/>
    <w:tmpl w:val="98EC28D2"/>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359F584A"/>
    <w:multiLevelType w:val="multilevel"/>
    <w:tmpl w:val="D0724318"/>
    <w:lvl w:ilvl="0">
      <w:start w:val="10"/>
      <w:numFmt w:val="decimal"/>
      <w:lvlText w:val="%1"/>
      <w:lvlJc w:val="left"/>
      <w:pPr>
        <w:ind w:left="420" w:hanging="420"/>
      </w:pPr>
      <w:rPr>
        <w:rFonts w:hint="default"/>
        <w:i w:val="0"/>
        <w:color w:val="000000"/>
        <w:sz w:val="22"/>
      </w:rPr>
    </w:lvl>
    <w:lvl w:ilvl="1">
      <w:start w:val="1"/>
      <w:numFmt w:val="decimal"/>
      <w:lvlText w:val="%1.%2"/>
      <w:lvlJc w:val="left"/>
      <w:pPr>
        <w:ind w:left="420" w:hanging="420"/>
      </w:pPr>
      <w:rPr>
        <w:rFonts w:hint="default"/>
        <w:i w:val="0"/>
        <w:color w:val="000000"/>
        <w:sz w:val="22"/>
      </w:rPr>
    </w:lvl>
    <w:lvl w:ilvl="2">
      <w:start w:val="1"/>
      <w:numFmt w:val="decimal"/>
      <w:lvlText w:val="%1.%2.%3"/>
      <w:lvlJc w:val="left"/>
      <w:pPr>
        <w:ind w:left="720" w:hanging="720"/>
      </w:pPr>
      <w:rPr>
        <w:rFonts w:hint="default"/>
        <w:i w:val="0"/>
        <w:color w:val="000000"/>
        <w:sz w:val="22"/>
      </w:rPr>
    </w:lvl>
    <w:lvl w:ilvl="3">
      <w:start w:val="1"/>
      <w:numFmt w:val="decimal"/>
      <w:lvlText w:val="%1.%2.%3.%4"/>
      <w:lvlJc w:val="left"/>
      <w:pPr>
        <w:ind w:left="720" w:hanging="720"/>
      </w:pPr>
      <w:rPr>
        <w:rFonts w:hint="default"/>
        <w:i w:val="0"/>
        <w:color w:val="000000"/>
        <w:sz w:val="22"/>
      </w:rPr>
    </w:lvl>
    <w:lvl w:ilvl="4">
      <w:start w:val="1"/>
      <w:numFmt w:val="decimal"/>
      <w:lvlText w:val="%1.%2.%3.%4.%5"/>
      <w:lvlJc w:val="left"/>
      <w:pPr>
        <w:ind w:left="720" w:hanging="720"/>
      </w:pPr>
      <w:rPr>
        <w:rFonts w:hint="default"/>
        <w:i w:val="0"/>
        <w:color w:val="000000"/>
        <w:sz w:val="22"/>
      </w:rPr>
    </w:lvl>
    <w:lvl w:ilvl="5">
      <w:start w:val="1"/>
      <w:numFmt w:val="decimal"/>
      <w:lvlText w:val="%1.%2.%3.%4.%5.%6"/>
      <w:lvlJc w:val="left"/>
      <w:pPr>
        <w:ind w:left="1080" w:hanging="1080"/>
      </w:pPr>
      <w:rPr>
        <w:rFonts w:hint="default"/>
        <w:i w:val="0"/>
        <w:color w:val="000000"/>
        <w:sz w:val="22"/>
      </w:rPr>
    </w:lvl>
    <w:lvl w:ilvl="6">
      <w:start w:val="1"/>
      <w:numFmt w:val="decimal"/>
      <w:lvlText w:val="%1.%2.%3.%4.%5.%6.%7"/>
      <w:lvlJc w:val="left"/>
      <w:pPr>
        <w:ind w:left="1080" w:hanging="1080"/>
      </w:pPr>
      <w:rPr>
        <w:rFonts w:hint="default"/>
        <w:i w:val="0"/>
        <w:color w:val="000000"/>
        <w:sz w:val="22"/>
      </w:rPr>
    </w:lvl>
    <w:lvl w:ilvl="7">
      <w:start w:val="1"/>
      <w:numFmt w:val="decimal"/>
      <w:lvlText w:val="%1.%2.%3.%4.%5.%6.%7.%8"/>
      <w:lvlJc w:val="left"/>
      <w:pPr>
        <w:ind w:left="1440" w:hanging="1440"/>
      </w:pPr>
      <w:rPr>
        <w:rFonts w:hint="default"/>
        <w:i w:val="0"/>
        <w:color w:val="000000"/>
        <w:sz w:val="22"/>
      </w:rPr>
    </w:lvl>
    <w:lvl w:ilvl="8">
      <w:start w:val="1"/>
      <w:numFmt w:val="decimal"/>
      <w:lvlText w:val="%1.%2.%3.%4.%5.%6.%7.%8.%9"/>
      <w:lvlJc w:val="left"/>
      <w:pPr>
        <w:ind w:left="1440" w:hanging="1440"/>
      </w:pPr>
      <w:rPr>
        <w:rFonts w:hint="default"/>
        <w:i w:val="0"/>
        <w:color w:val="000000"/>
        <w:sz w:val="22"/>
      </w:rPr>
    </w:lvl>
  </w:abstractNum>
  <w:abstractNum w:abstractNumId="22" w15:restartNumberingAfterBreak="0">
    <w:nsid w:val="3A3C5515"/>
    <w:multiLevelType w:val="multilevel"/>
    <w:tmpl w:val="00000013"/>
    <w:lvl w:ilvl="0">
      <w:start w:val="2"/>
      <w:numFmt w:val="decimal"/>
      <w:lvlText w:val="%1."/>
      <w:lvlJc w:val="left"/>
      <w:pPr>
        <w:ind w:left="45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196"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15:restartNumberingAfterBreak="0">
    <w:nsid w:val="44A074FA"/>
    <w:multiLevelType w:val="multilevel"/>
    <w:tmpl w:val="E716E05E"/>
    <w:lvl w:ilvl="0">
      <w:start w:val="4"/>
      <w:numFmt w:val="decimal"/>
      <w:lvlText w:val="%1"/>
      <w:lvlJc w:val="left"/>
      <w:pPr>
        <w:ind w:left="360" w:hanging="360"/>
      </w:pPr>
      <w:rPr>
        <w:rFonts w:hint="default"/>
      </w:rPr>
    </w:lvl>
    <w:lvl w:ilvl="1">
      <w:start w:val="1"/>
      <w:numFmt w:val="decimal"/>
      <w:lvlText w:val="%1.%2"/>
      <w:lvlJc w:val="left"/>
      <w:pPr>
        <w:ind w:left="450" w:hanging="36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990" w:hanging="72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530" w:hanging="1080"/>
      </w:pPr>
      <w:rPr>
        <w:rFonts w:hint="default"/>
      </w:rPr>
    </w:lvl>
    <w:lvl w:ilvl="6">
      <w:start w:val="1"/>
      <w:numFmt w:val="decimal"/>
      <w:lvlText w:val="%1.%2.%3.%4.%5.%6.%7"/>
      <w:lvlJc w:val="left"/>
      <w:pPr>
        <w:ind w:left="1980" w:hanging="1440"/>
      </w:pPr>
      <w:rPr>
        <w:rFonts w:hint="default"/>
      </w:rPr>
    </w:lvl>
    <w:lvl w:ilvl="7">
      <w:start w:val="1"/>
      <w:numFmt w:val="decimal"/>
      <w:lvlText w:val="%1.%2.%3.%4.%5.%6.%7.%8"/>
      <w:lvlJc w:val="left"/>
      <w:pPr>
        <w:ind w:left="2070" w:hanging="1440"/>
      </w:pPr>
      <w:rPr>
        <w:rFonts w:hint="default"/>
      </w:rPr>
    </w:lvl>
    <w:lvl w:ilvl="8">
      <w:start w:val="1"/>
      <w:numFmt w:val="decimal"/>
      <w:lvlText w:val="%1.%2.%3.%4.%5.%6.%7.%8.%9"/>
      <w:lvlJc w:val="left"/>
      <w:pPr>
        <w:ind w:left="2160" w:hanging="1440"/>
      </w:pPr>
      <w:rPr>
        <w:rFonts w:hint="default"/>
      </w:rPr>
    </w:lvl>
  </w:abstractNum>
  <w:abstractNum w:abstractNumId="24" w15:restartNumberingAfterBreak="0">
    <w:nsid w:val="49A21C67"/>
    <w:multiLevelType w:val="multilevel"/>
    <w:tmpl w:val="B89249A2"/>
    <w:lvl w:ilvl="0">
      <w:start w:val="7"/>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15:restartNumberingAfterBreak="0">
    <w:nsid w:val="567B7E6C"/>
    <w:multiLevelType w:val="multilevel"/>
    <w:tmpl w:val="567B7E6C"/>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6C0F4343"/>
    <w:multiLevelType w:val="multilevel"/>
    <w:tmpl w:val="5588A38E"/>
    <w:lvl w:ilvl="0">
      <w:start w:val="3"/>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num w:numId="1" w16cid:durableId="1677808244">
    <w:abstractNumId w:val="25"/>
  </w:num>
  <w:num w:numId="2" w16cid:durableId="1257863793">
    <w:abstractNumId w:val="14"/>
  </w:num>
  <w:num w:numId="3" w16cid:durableId="1585918600">
    <w:abstractNumId w:val="7"/>
  </w:num>
  <w:num w:numId="4" w16cid:durableId="809514900">
    <w:abstractNumId w:val="11"/>
  </w:num>
  <w:num w:numId="5" w16cid:durableId="148256528">
    <w:abstractNumId w:val="3"/>
  </w:num>
  <w:num w:numId="6" w16cid:durableId="134420759">
    <w:abstractNumId w:val="0"/>
  </w:num>
  <w:num w:numId="7" w16cid:durableId="530994081">
    <w:abstractNumId w:val="2"/>
  </w:num>
  <w:num w:numId="8" w16cid:durableId="831408031">
    <w:abstractNumId w:val="6"/>
  </w:num>
  <w:num w:numId="9" w16cid:durableId="254021957">
    <w:abstractNumId w:val="5"/>
  </w:num>
  <w:num w:numId="10" w16cid:durableId="174224404">
    <w:abstractNumId w:val="4"/>
  </w:num>
  <w:num w:numId="11" w16cid:durableId="841966494">
    <w:abstractNumId w:val="1"/>
  </w:num>
  <w:num w:numId="12" w16cid:durableId="1478572644">
    <w:abstractNumId w:val="10"/>
  </w:num>
  <w:num w:numId="13" w16cid:durableId="830102951">
    <w:abstractNumId w:val="9"/>
  </w:num>
  <w:num w:numId="14" w16cid:durableId="1676373721">
    <w:abstractNumId w:val="8"/>
  </w:num>
  <w:num w:numId="15" w16cid:durableId="138301736">
    <w:abstractNumId w:val="15"/>
  </w:num>
  <w:num w:numId="16" w16cid:durableId="916859402">
    <w:abstractNumId w:val="22"/>
  </w:num>
  <w:num w:numId="17" w16cid:durableId="385103391">
    <w:abstractNumId w:val="17"/>
  </w:num>
  <w:num w:numId="18" w16cid:durableId="1393232328">
    <w:abstractNumId w:val="19"/>
  </w:num>
  <w:num w:numId="19" w16cid:durableId="1241913412">
    <w:abstractNumId w:val="21"/>
  </w:num>
  <w:num w:numId="20" w16cid:durableId="257257839">
    <w:abstractNumId w:val="13"/>
  </w:num>
  <w:num w:numId="21" w16cid:durableId="1512143890">
    <w:abstractNumId w:val="23"/>
  </w:num>
  <w:num w:numId="22" w16cid:durableId="779303200">
    <w:abstractNumId w:val="20"/>
  </w:num>
  <w:num w:numId="23" w16cid:durableId="1704087845">
    <w:abstractNumId w:val="12"/>
  </w:num>
  <w:num w:numId="24" w16cid:durableId="1367485473">
    <w:abstractNumId w:val="26"/>
  </w:num>
  <w:num w:numId="25" w16cid:durableId="1272860368">
    <w:abstractNumId w:val="16"/>
  </w:num>
  <w:num w:numId="26" w16cid:durableId="1406487322">
    <w:abstractNumId w:val="18"/>
  </w:num>
  <w:num w:numId="27" w16cid:durableId="382676754">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doNotValidateAgainstSchema/>
  <w:doNotDemarcateInvalidXml/>
  <w:hdrShapeDefaults>
    <o:shapedefaults v:ext="edit" spidmax="4097" fillcolor="white">
      <v:fill color="white"/>
    </o:shapedefaults>
  </w:hdrShapeDefaults>
  <w:footnotePr>
    <w:footnote w:id="-1"/>
    <w:footnote w:id="0"/>
  </w:footnotePr>
  <w:endnotePr>
    <w:endnote w:id="-1"/>
    <w:endnote w:id="0"/>
  </w:endnotePr>
  <w:compat>
    <w:spaceForUL/>
    <w:doNotLeaveBackslashAlon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0F81"/>
    <w:rsid w:val="00001056"/>
    <w:rsid w:val="00001CD9"/>
    <w:rsid w:val="00003A82"/>
    <w:rsid w:val="00007462"/>
    <w:rsid w:val="00011287"/>
    <w:rsid w:val="000143B7"/>
    <w:rsid w:val="00020020"/>
    <w:rsid w:val="00021081"/>
    <w:rsid w:val="000262D0"/>
    <w:rsid w:val="00037B4D"/>
    <w:rsid w:val="0004089C"/>
    <w:rsid w:val="00041160"/>
    <w:rsid w:val="0004141E"/>
    <w:rsid w:val="00044D5F"/>
    <w:rsid w:val="00044D9D"/>
    <w:rsid w:val="0005086D"/>
    <w:rsid w:val="000519E3"/>
    <w:rsid w:val="0005420C"/>
    <w:rsid w:val="00056DDF"/>
    <w:rsid w:val="000605D1"/>
    <w:rsid w:val="00064A3F"/>
    <w:rsid w:val="000655A9"/>
    <w:rsid w:val="000671C2"/>
    <w:rsid w:val="00075B7C"/>
    <w:rsid w:val="00077243"/>
    <w:rsid w:val="00081D15"/>
    <w:rsid w:val="0008395B"/>
    <w:rsid w:val="000931C9"/>
    <w:rsid w:val="00094449"/>
    <w:rsid w:val="000946F9"/>
    <w:rsid w:val="00095564"/>
    <w:rsid w:val="00096B08"/>
    <w:rsid w:val="000A0BDC"/>
    <w:rsid w:val="000A7603"/>
    <w:rsid w:val="000B10E2"/>
    <w:rsid w:val="000B401A"/>
    <w:rsid w:val="000B49B2"/>
    <w:rsid w:val="000B6157"/>
    <w:rsid w:val="000C2009"/>
    <w:rsid w:val="000C5E2B"/>
    <w:rsid w:val="000D11F7"/>
    <w:rsid w:val="000D63A0"/>
    <w:rsid w:val="000E1151"/>
    <w:rsid w:val="000E249D"/>
    <w:rsid w:val="000F23BE"/>
    <w:rsid w:val="000F475F"/>
    <w:rsid w:val="00100C90"/>
    <w:rsid w:val="001012A7"/>
    <w:rsid w:val="0010156F"/>
    <w:rsid w:val="00104545"/>
    <w:rsid w:val="00105515"/>
    <w:rsid w:val="00110195"/>
    <w:rsid w:val="0011049E"/>
    <w:rsid w:val="0011084F"/>
    <w:rsid w:val="0011284D"/>
    <w:rsid w:val="00114A3C"/>
    <w:rsid w:val="001161A2"/>
    <w:rsid w:val="00123EE6"/>
    <w:rsid w:val="00124C23"/>
    <w:rsid w:val="00126507"/>
    <w:rsid w:val="0013027C"/>
    <w:rsid w:val="001366B9"/>
    <w:rsid w:val="00142AF8"/>
    <w:rsid w:val="0014306A"/>
    <w:rsid w:val="00144F69"/>
    <w:rsid w:val="00147DDC"/>
    <w:rsid w:val="00162FEE"/>
    <w:rsid w:val="00164D76"/>
    <w:rsid w:val="001658BA"/>
    <w:rsid w:val="001709A7"/>
    <w:rsid w:val="00172A27"/>
    <w:rsid w:val="0017428E"/>
    <w:rsid w:val="00174EAC"/>
    <w:rsid w:val="00175F4A"/>
    <w:rsid w:val="00176B8E"/>
    <w:rsid w:val="00180993"/>
    <w:rsid w:val="00190AC9"/>
    <w:rsid w:val="001922F6"/>
    <w:rsid w:val="00194560"/>
    <w:rsid w:val="00196B27"/>
    <w:rsid w:val="001A02C8"/>
    <w:rsid w:val="001A5224"/>
    <w:rsid w:val="001A6739"/>
    <w:rsid w:val="001B14DC"/>
    <w:rsid w:val="001B1A07"/>
    <w:rsid w:val="001B1D58"/>
    <w:rsid w:val="001B3085"/>
    <w:rsid w:val="001B6542"/>
    <w:rsid w:val="001B7CD2"/>
    <w:rsid w:val="001C04C2"/>
    <w:rsid w:val="001C0F8F"/>
    <w:rsid w:val="001C279D"/>
    <w:rsid w:val="001C32C2"/>
    <w:rsid w:val="001C33D6"/>
    <w:rsid w:val="001C6C66"/>
    <w:rsid w:val="001D27AA"/>
    <w:rsid w:val="001D7A1A"/>
    <w:rsid w:val="001E2F33"/>
    <w:rsid w:val="001E5B95"/>
    <w:rsid w:val="001E7B9E"/>
    <w:rsid w:val="001F10AD"/>
    <w:rsid w:val="001F1D38"/>
    <w:rsid w:val="001F3B38"/>
    <w:rsid w:val="001F44A3"/>
    <w:rsid w:val="002044E0"/>
    <w:rsid w:val="00211DBB"/>
    <w:rsid w:val="00214E96"/>
    <w:rsid w:val="002151B2"/>
    <w:rsid w:val="0021576A"/>
    <w:rsid w:val="00216011"/>
    <w:rsid w:val="00221A10"/>
    <w:rsid w:val="00223933"/>
    <w:rsid w:val="00225C7B"/>
    <w:rsid w:val="00226110"/>
    <w:rsid w:val="00227C6F"/>
    <w:rsid w:val="00232121"/>
    <w:rsid w:val="00233682"/>
    <w:rsid w:val="00233F95"/>
    <w:rsid w:val="00233FA1"/>
    <w:rsid w:val="002374B1"/>
    <w:rsid w:val="002500D6"/>
    <w:rsid w:val="00253C9B"/>
    <w:rsid w:val="00253F20"/>
    <w:rsid w:val="002635E5"/>
    <w:rsid w:val="0026377E"/>
    <w:rsid w:val="00267062"/>
    <w:rsid w:val="00270D53"/>
    <w:rsid w:val="0027413A"/>
    <w:rsid w:val="00277A2F"/>
    <w:rsid w:val="0028039D"/>
    <w:rsid w:val="00281D66"/>
    <w:rsid w:val="00282AA5"/>
    <w:rsid w:val="0028604B"/>
    <w:rsid w:val="00287511"/>
    <w:rsid w:val="00292680"/>
    <w:rsid w:val="00292B01"/>
    <w:rsid w:val="0029579D"/>
    <w:rsid w:val="00296680"/>
    <w:rsid w:val="002A034E"/>
    <w:rsid w:val="002A08AB"/>
    <w:rsid w:val="002A1B0A"/>
    <w:rsid w:val="002A3171"/>
    <w:rsid w:val="002A5CA8"/>
    <w:rsid w:val="002B089E"/>
    <w:rsid w:val="002B0B3F"/>
    <w:rsid w:val="002B0FD6"/>
    <w:rsid w:val="002B1D29"/>
    <w:rsid w:val="002B20E9"/>
    <w:rsid w:val="002B631D"/>
    <w:rsid w:val="002C0888"/>
    <w:rsid w:val="002D0D16"/>
    <w:rsid w:val="002D443B"/>
    <w:rsid w:val="002D4DDC"/>
    <w:rsid w:val="002D53CE"/>
    <w:rsid w:val="002D5DD2"/>
    <w:rsid w:val="002D6842"/>
    <w:rsid w:val="002D6ABB"/>
    <w:rsid w:val="002D7286"/>
    <w:rsid w:val="002E0B3C"/>
    <w:rsid w:val="002E5E04"/>
    <w:rsid w:val="002E7100"/>
    <w:rsid w:val="002F0081"/>
    <w:rsid w:val="002F0D67"/>
    <w:rsid w:val="002F11AD"/>
    <w:rsid w:val="002F505D"/>
    <w:rsid w:val="002F530D"/>
    <w:rsid w:val="002F598C"/>
    <w:rsid w:val="002F7BC0"/>
    <w:rsid w:val="00300F5C"/>
    <w:rsid w:val="0030423F"/>
    <w:rsid w:val="00304E75"/>
    <w:rsid w:val="00306884"/>
    <w:rsid w:val="0031153D"/>
    <w:rsid w:val="00313E72"/>
    <w:rsid w:val="0031519D"/>
    <w:rsid w:val="00322EE7"/>
    <w:rsid w:val="0032793B"/>
    <w:rsid w:val="00333B71"/>
    <w:rsid w:val="003424F7"/>
    <w:rsid w:val="003448B2"/>
    <w:rsid w:val="0035362E"/>
    <w:rsid w:val="00354B56"/>
    <w:rsid w:val="00354F1E"/>
    <w:rsid w:val="00354FD3"/>
    <w:rsid w:val="003551BD"/>
    <w:rsid w:val="00356827"/>
    <w:rsid w:val="00357AAF"/>
    <w:rsid w:val="00360D9E"/>
    <w:rsid w:val="00361474"/>
    <w:rsid w:val="003660D0"/>
    <w:rsid w:val="00366674"/>
    <w:rsid w:val="003676B0"/>
    <w:rsid w:val="00370CD2"/>
    <w:rsid w:val="00371FE8"/>
    <w:rsid w:val="00374D3C"/>
    <w:rsid w:val="00375AB3"/>
    <w:rsid w:val="003833CF"/>
    <w:rsid w:val="003835DC"/>
    <w:rsid w:val="0039040A"/>
    <w:rsid w:val="0039188C"/>
    <w:rsid w:val="0039475D"/>
    <w:rsid w:val="003948CB"/>
    <w:rsid w:val="003958CD"/>
    <w:rsid w:val="00396028"/>
    <w:rsid w:val="00397186"/>
    <w:rsid w:val="003A0828"/>
    <w:rsid w:val="003A150B"/>
    <w:rsid w:val="003A2139"/>
    <w:rsid w:val="003A6B45"/>
    <w:rsid w:val="003A73DC"/>
    <w:rsid w:val="003B035B"/>
    <w:rsid w:val="003B1CA5"/>
    <w:rsid w:val="003B6286"/>
    <w:rsid w:val="003B62BA"/>
    <w:rsid w:val="003B6437"/>
    <w:rsid w:val="003B6A64"/>
    <w:rsid w:val="003B74E6"/>
    <w:rsid w:val="003C009A"/>
    <w:rsid w:val="003C148C"/>
    <w:rsid w:val="003C35CD"/>
    <w:rsid w:val="003C596A"/>
    <w:rsid w:val="003C7B19"/>
    <w:rsid w:val="003D10FA"/>
    <w:rsid w:val="003D3503"/>
    <w:rsid w:val="003D685A"/>
    <w:rsid w:val="003D7B65"/>
    <w:rsid w:val="003E022C"/>
    <w:rsid w:val="003E1C5A"/>
    <w:rsid w:val="003E229A"/>
    <w:rsid w:val="003E5256"/>
    <w:rsid w:val="003E62D5"/>
    <w:rsid w:val="003E7550"/>
    <w:rsid w:val="003E7920"/>
    <w:rsid w:val="003F5E30"/>
    <w:rsid w:val="003F709F"/>
    <w:rsid w:val="003F795E"/>
    <w:rsid w:val="00401709"/>
    <w:rsid w:val="00411A87"/>
    <w:rsid w:val="004157FE"/>
    <w:rsid w:val="00416432"/>
    <w:rsid w:val="00416B4E"/>
    <w:rsid w:val="00416E37"/>
    <w:rsid w:val="00421D1C"/>
    <w:rsid w:val="00421D68"/>
    <w:rsid w:val="004252AB"/>
    <w:rsid w:val="0042580D"/>
    <w:rsid w:val="004304E4"/>
    <w:rsid w:val="004305FF"/>
    <w:rsid w:val="00433251"/>
    <w:rsid w:val="00435A5B"/>
    <w:rsid w:val="00436756"/>
    <w:rsid w:val="00441763"/>
    <w:rsid w:val="0045069B"/>
    <w:rsid w:val="0045082E"/>
    <w:rsid w:val="00454259"/>
    <w:rsid w:val="00454A4F"/>
    <w:rsid w:val="00464012"/>
    <w:rsid w:val="004676E3"/>
    <w:rsid w:val="00473643"/>
    <w:rsid w:val="0047728D"/>
    <w:rsid w:val="004772CA"/>
    <w:rsid w:val="00477C70"/>
    <w:rsid w:val="00483ECD"/>
    <w:rsid w:val="004905B4"/>
    <w:rsid w:val="004957CC"/>
    <w:rsid w:val="004A2F24"/>
    <w:rsid w:val="004A6F6A"/>
    <w:rsid w:val="004A73B8"/>
    <w:rsid w:val="004B2CC1"/>
    <w:rsid w:val="004C019A"/>
    <w:rsid w:val="004C1683"/>
    <w:rsid w:val="004C2989"/>
    <w:rsid w:val="004C41BB"/>
    <w:rsid w:val="004C52A7"/>
    <w:rsid w:val="004C5F53"/>
    <w:rsid w:val="004D58D2"/>
    <w:rsid w:val="004D6028"/>
    <w:rsid w:val="004D7B51"/>
    <w:rsid w:val="004E435E"/>
    <w:rsid w:val="004E537B"/>
    <w:rsid w:val="004F10F7"/>
    <w:rsid w:val="004F1A53"/>
    <w:rsid w:val="004F216B"/>
    <w:rsid w:val="004F40AC"/>
    <w:rsid w:val="004F4A1D"/>
    <w:rsid w:val="004F5754"/>
    <w:rsid w:val="004F7621"/>
    <w:rsid w:val="00501217"/>
    <w:rsid w:val="00502216"/>
    <w:rsid w:val="005053AC"/>
    <w:rsid w:val="005074A9"/>
    <w:rsid w:val="005079A7"/>
    <w:rsid w:val="00510054"/>
    <w:rsid w:val="005170F3"/>
    <w:rsid w:val="00517B28"/>
    <w:rsid w:val="005201FF"/>
    <w:rsid w:val="0052425C"/>
    <w:rsid w:val="005269CD"/>
    <w:rsid w:val="00530187"/>
    <w:rsid w:val="005306AE"/>
    <w:rsid w:val="0053331D"/>
    <w:rsid w:val="00542C32"/>
    <w:rsid w:val="00542E09"/>
    <w:rsid w:val="005432DB"/>
    <w:rsid w:val="00544FFF"/>
    <w:rsid w:val="00545A16"/>
    <w:rsid w:val="0054628B"/>
    <w:rsid w:val="00546A5E"/>
    <w:rsid w:val="005516B7"/>
    <w:rsid w:val="00556899"/>
    <w:rsid w:val="00564089"/>
    <w:rsid w:val="00566CEB"/>
    <w:rsid w:val="00572151"/>
    <w:rsid w:val="00573156"/>
    <w:rsid w:val="00573634"/>
    <w:rsid w:val="00573888"/>
    <w:rsid w:val="00575146"/>
    <w:rsid w:val="005757A6"/>
    <w:rsid w:val="00575E9B"/>
    <w:rsid w:val="00576641"/>
    <w:rsid w:val="00593513"/>
    <w:rsid w:val="00596052"/>
    <w:rsid w:val="0059749A"/>
    <w:rsid w:val="005A2C54"/>
    <w:rsid w:val="005A381A"/>
    <w:rsid w:val="005A65D5"/>
    <w:rsid w:val="005A6878"/>
    <w:rsid w:val="005A7FA1"/>
    <w:rsid w:val="005B5800"/>
    <w:rsid w:val="005B581F"/>
    <w:rsid w:val="005B6E50"/>
    <w:rsid w:val="005B7DB9"/>
    <w:rsid w:val="005B7EDA"/>
    <w:rsid w:val="005C11CF"/>
    <w:rsid w:val="005C1C59"/>
    <w:rsid w:val="005C1F9D"/>
    <w:rsid w:val="005C5FF4"/>
    <w:rsid w:val="005C7A23"/>
    <w:rsid w:val="005D08C3"/>
    <w:rsid w:val="005D126A"/>
    <w:rsid w:val="005D1AD2"/>
    <w:rsid w:val="005D3A00"/>
    <w:rsid w:val="005E211A"/>
    <w:rsid w:val="005E7C76"/>
    <w:rsid w:val="005F0CB1"/>
    <w:rsid w:val="005F46A2"/>
    <w:rsid w:val="005F4A79"/>
    <w:rsid w:val="005F730A"/>
    <w:rsid w:val="005F7D90"/>
    <w:rsid w:val="006046EF"/>
    <w:rsid w:val="006067DA"/>
    <w:rsid w:val="00606939"/>
    <w:rsid w:val="00611CCE"/>
    <w:rsid w:val="0061256C"/>
    <w:rsid w:val="00613AAF"/>
    <w:rsid w:val="006142C2"/>
    <w:rsid w:val="00620234"/>
    <w:rsid w:val="00620567"/>
    <w:rsid w:val="006224ED"/>
    <w:rsid w:val="00623CA0"/>
    <w:rsid w:val="00626568"/>
    <w:rsid w:val="00627361"/>
    <w:rsid w:val="0062744E"/>
    <w:rsid w:val="00630DFB"/>
    <w:rsid w:val="00630E02"/>
    <w:rsid w:val="006345EB"/>
    <w:rsid w:val="00634E25"/>
    <w:rsid w:val="006358BC"/>
    <w:rsid w:val="00636847"/>
    <w:rsid w:val="006407A7"/>
    <w:rsid w:val="0064179D"/>
    <w:rsid w:val="00643C3A"/>
    <w:rsid w:val="00647575"/>
    <w:rsid w:val="00650C13"/>
    <w:rsid w:val="00652E3A"/>
    <w:rsid w:val="0065537D"/>
    <w:rsid w:val="00661A09"/>
    <w:rsid w:val="00661BC9"/>
    <w:rsid w:val="00661DB8"/>
    <w:rsid w:val="00665612"/>
    <w:rsid w:val="00666DF4"/>
    <w:rsid w:val="006673B2"/>
    <w:rsid w:val="00670137"/>
    <w:rsid w:val="006703F6"/>
    <w:rsid w:val="006744C7"/>
    <w:rsid w:val="00674653"/>
    <w:rsid w:val="00682023"/>
    <w:rsid w:val="0068292B"/>
    <w:rsid w:val="00683777"/>
    <w:rsid w:val="00685072"/>
    <w:rsid w:val="00685D10"/>
    <w:rsid w:val="00687248"/>
    <w:rsid w:val="00694119"/>
    <w:rsid w:val="006A03BD"/>
    <w:rsid w:val="006A4482"/>
    <w:rsid w:val="006A4D2A"/>
    <w:rsid w:val="006A5A71"/>
    <w:rsid w:val="006A6FBC"/>
    <w:rsid w:val="006B3458"/>
    <w:rsid w:val="006B3C14"/>
    <w:rsid w:val="006B3CAA"/>
    <w:rsid w:val="006B3CF2"/>
    <w:rsid w:val="006C1422"/>
    <w:rsid w:val="006C1BF6"/>
    <w:rsid w:val="006C4478"/>
    <w:rsid w:val="006C78A2"/>
    <w:rsid w:val="006D15AE"/>
    <w:rsid w:val="006D25F0"/>
    <w:rsid w:val="006D311E"/>
    <w:rsid w:val="006E1AC9"/>
    <w:rsid w:val="006E3FDD"/>
    <w:rsid w:val="006E5E95"/>
    <w:rsid w:val="006F15AA"/>
    <w:rsid w:val="006F1A43"/>
    <w:rsid w:val="006F5E49"/>
    <w:rsid w:val="006F7083"/>
    <w:rsid w:val="00702DDE"/>
    <w:rsid w:val="007041A1"/>
    <w:rsid w:val="007113C5"/>
    <w:rsid w:val="007114F1"/>
    <w:rsid w:val="00711AF2"/>
    <w:rsid w:val="007202B8"/>
    <w:rsid w:val="00724758"/>
    <w:rsid w:val="00733D21"/>
    <w:rsid w:val="00734749"/>
    <w:rsid w:val="0073638C"/>
    <w:rsid w:val="0073698A"/>
    <w:rsid w:val="00741CC4"/>
    <w:rsid w:val="00742F68"/>
    <w:rsid w:val="00746C8A"/>
    <w:rsid w:val="00753593"/>
    <w:rsid w:val="007535D2"/>
    <w:rsid w:val="0075589D"/>
    <w:rsid w:val="00756710"/>
    <w:rsid w:val="007567C2"/>
    <w:rsid w:val="00761EB6"/>
    <w:rsid w:val="00763850"/>
    <w:rsid w:val="00764945"/>
    <w:rsid w:val="0076579C"/>
    <w:rsid w:val="00765BFD"/>
    <w:rsid w:val="007677A6"/>
    <w:rsid w:val="007718C3"/>
    <w:rsid w:val="007734D4"/>
    <w:rsid w:val="00775CB1"/>
    <w:rsid w:val="007776D5"/>
    <w:rsid w:val="0078076F"/>
    <w:rsid w:val="00781D46"/>
    <w:rsid w:val="00792EAE"/>
    <w:rsid w:val="007944DE"/>
    <w:rsid w:val="0079729A"/>
    <w:rsid w:val="00797A7D"/>
    <w:rsid w:val="007A1BAD"/>
    <w:rsid w:val="007B07E2"/>
    <w:rsid w:val="007B2650"/>
    <w:rsid w:val="007B3C03"/>
    <w:rsid w:val="007B69E7"/>
    <w:rsid w:val="007B7A80"/>
    <w:rsid w:val="007C0024"/>
    <w:rsid w:val="007C348D"/>
    <w:rsid w:val="007C738F"/>
    <w:rsid w:val="007D1B0D"/>
    <w:rsid w:val="007D32C0"/>
    <w:rsid w:val="007D340C"/>
    <w:rsid w:val="007D39D7"/>
    <w:rsid w:val="007D3A54"/>
    <w:rsid w:val="007D4768"/>
    <w:rsid w:val="007D51EF"/>
    <w:rsid w:val="007D7EA5"/>
    <w:rsid w:val="007E0340"/>
    <w:rsid w:val="007F2838"/>
    <w:rsid w:val="007F28FD"/>
    <w:rsid w:val="007F5DAF"/>
    <w:rsid w:val="007F7014"/>
    <w:rsid w:val="00800A2A"/>
    <w:rsid w:val="008017A3"/>
    <w:rsid w:val="00804FE4"/>
    <w:rsid w:val="00806454"/>
    <w:rsid w:val="00806884"/>
    <w:rsid w:val="00813098"/>
    <w:rsid w:val="008138BD"/>
    <w:rsid w:val="00816EA9"/>
    <w:rsid w:val="0081711E"/>
    <w:rsid w:val="0082385D"/>
    <w:rsid w:val="00824A5D"/>
    <w:rsid w:val="00824FD2"/>
    <w:rsid w:val="00825A76"/>
    <w:rsid w:val="00831130"/>
    <w:rsid w:val="00831AB5"/>
    <w:rsid w:val="00832645"/>
    <w:rsid w:val="00834B34"/>
    <w:rsid w:val="00836703"/>
    <w:rsid w:val="00840702"/>
    <w:rsid w:val="0084705D"/>
    <w:rsid w:val="008514A2"/>
    <w:rsid w:val="00851514"/>
    <w:rsid w:val="00851E9F"/>
    <w:rsid w:val="0085306F"/>
    <w:rsid w:val="008532BC"/>
    <w:rsid w:val="00854885"/>
    <w:rsid w:val="008551ED"/>
    <w:rsid w:val="00855DBD"/>
    <w:rsid w:val="0085653A"/>
    <w:rsid w:val="00856B48"/>
    <w:rsid w:val="00856F46"/>
    <w:rsid w:val="00857AE6"/>
    <w:rsid w:val="00861BD3"/>
    <w:rsid w:val="008638BB"/>
    <w:rsid w:val="008662F0"/>
    <w:rsid w:val="00866FF2"/>
    <w:rsid w:val="00871363"/>
    <w:rsid w:val="008734EE"/>
    <w:rsid w:val="008800AE"/>
    <w:rsid w:val="008823D3"/>
    <w:rsid w:val="008902A5"/>
    <w:rsid w:val="00890F63"/>
    <w:rsid w:val="00893A6B"/>
    <w:rsid w:val="008943F5"/>
    <w:rsid w:val="0089465D"/>
    <w:rsid w:val="00897737"/>
    <w:rsid w:val="00897B06"/>
    <w:rsid w:val="008A0DE0"/>
    <w:rsid w:val="008A1E0B"/>
    <w:rsid w:val="008A27C3"/>
    <w:rsid w:val="008A27D7"/>
    <w:rsid w:val="008A31E3"/>
    <w:rsid w:val="008A6435"/>
    <w:rsid w:val="008A7C30"/>
    <w:rsid w:val="008A7CCE"/>
    <w:rsid w:val="008B05C0"/>
    <w:rsid w:val="008B2FEF"/>
    <w:rsid w:val="008B5996"/>
    <w:rsid w:val="008B5EBD"/>
    <w:rsid w:val="008B7EAE"/>
    <w:rsid w:val="008C1312"/>
    <w:rsid w:val="008C3540"/>
    <w:rsid w:val="008C5FAB"/>
    <w:rsid w:val="008C6655"/>
    <w:rsid w:val="008C777E"/>
    <w:rsid w:val="008D0445"/>
    <w:rsid w:val="008D2776"/>
    <w:rsid w:val="008D3F68"/>
    <w:rsid w:val="008D4C23"/>
    <w:rsid w:val="008D612E"/>
    <w:rsid w:val="008D74D2"/>
    <w:rsid w:val="008D7DAE"/>
    <w:rsid w:val="008E106C"/>
    <w:rsid w:val="008E1CA9"/>
    <w:rsid w:val="008E2AEB"/>
    <w:rsid w:val="008E4359"/>
    <w:rsid w:val="008E5DDD"/>
    <w:rsid w:val="008E6653"/>
    <w:rsid w:val="008F0477"/>
    <w:rsid w:val="008F5673"/>
    <w:rsid w:val="008F66F4"/>
    <w:rsid w:val="008F7B4D"/>
    <w:rsid w:val="008F7C4B"/>
    <w:rsid w:val="0090610E"/>
    <w:rsid w:val="009119E1"/>
    <w:rsid w:val="009125F1"/>
    <w:rsid w:val="00914831"/>
    <w:rsid w:val="00914A60"/>
    <w:rsid w:val="00914BFD"/>
    <w:rsid w:val="009162AE"/>
    <w:rsid w:val="00920252"/>
    <w:rsid w:val="009230FC"/>
    <w:rsid w:val="00925B4F"/>
    <w:rsid w:val="00927D7E"/>
    <w:rsid w:val="00936B4E"/>
    <w:rsid w:val="00937D0B"/>
    <w:rsid w:val="00940EA8"/>
    <w:rsid w:val="009429B7"/>
    <w:rsid w:val="00950D03"/>
    <w:rsid w:val="009513B8"/>
    <w:rsid w:val="00952261"/>
    <w:rsid w:val="009537E7"/>
    <w:rsid w:val="00954B23"/>
    <w:rsid w:val="00960219"/>
    <w:rsid w:val="00970578"/>
    <w:rsid w:val="00972F79"/>
    <w:rsid w:val="00973DB0"/>
    <w:rsid w:val="00974839"/>
    <w:rsid w:val="00974A68"/>
    <w:rsid w:val="00975298"/>
    <w:rsid w:val="00977D18"/>
    <w:rsid w:val="00980A4D"/>
    <w:rsid w:val="00980D48"/>
    <w:rsid w:val="009852E8"/>
    <w:rsid w:val="009862FC"/>
    <w:rsid w:val="00986889"/>
    <w:rsid w:val="0099039B"/>
    <w:rsid w:val="00990723"/>
    <w:rsid w:val="00990A6B"/>
    <w:rsid w:val="00992478"/>
    <w:rsid w:val="00993B7C"/>
    <w:rsid w:val="009A0948"/>
    <w:rsid w:val="009A0FE2"/>
    <w:rsid w:val="009A4E61"/>
    <w:rsid w:val="009B011B"/>
    <w:rsid w:val="009B0270"/>
    <w:rsid w:val="009B1465"/>
    <w:rsid w:val="009B6563"/>
    <w:rsid w:val="009C0F7A"/>
    <w:rsid w:val="009C213D"/>
    <w:rsid w:val="009C69DC"/>
    <w:rsid w:val="009D154E"/>
    <w:rsid w:val="009D2D65"/>
    <w:rsid w:val="009D38A4"/>
    <w:rsid w:val="009D5E13"/>
    <w:rsid w:val="009D6FDF"/>
    <w:rsid w:val="009D7097"/>
    <w:rsid w:val="009D74DF"/>
    <w:rsid w:val="009E0F4C"/>
    <w:rsid w:val="009E24ED"/>
    <w:rsid w:val="009F0F4D"/>
    <w:rsid w:val="009F7DBA"/>
    <w:rsid w:val="00A00987"/>
    <w:rsid w:val="00A01955"/>
    <w:rsid w:val="00A01F06"/>
    <w:rsid w:val="00A03392"/>
    <w:rsid w:val="00A03618"/>
    <w:rsid w:val="00A17AFD"/>
    <w:rsid w:val="00A17F5B"/>
    <w:rsid w:val="00A23DFB"/>
    <w:rsid w:val="00A30533"/>
    <w:rsid w:val="00A33956"/>
    <w:rsid w:val="00A345B2"/>
    <w:rsid w:val="00A36CA2"/>
    <w:rsid w:val="00A370E2"/>
    <w:rsid w:val="00A427D1"/>
    <w:rsid w:val="00A42E0E"/>
    <w:rsid w:val="00A44799"/>
    <w:rsid w:val="00A45A98"/>
    <w:rsid w:val="00A45F38"/>
    <w:rsid w:val="00A5160D"/>
    <w:rsid w:val="00A547D1"/>
    <w:rsid w:val="00A55DCB"/>
    <w:rsid w:val="00A63825"/>
    <w:rsid w:val="00A63EC6"/>
    <w:rsid w:val="00A77F6D"/>
    <w:rsid w:val="00A81A65"/>
    <w:rsid w:val="00A82AD6"/>
    <w:rsid w:val="00A82B4D"/>
    <w:rsid w:val="00A8478E"/>
    <w:rsid w:val="00A927EC"/>
    <w:rsid w:val="00A92FD2"/>
    <w:rsid w:val="00A9406F"/>
    <w:rsid w:val="00A952B0"/>
    <w:rsid w:val="00A95A1B"/>
    <w:rsid w:val="00A95D4E"/>
    <w:rsid w:val="00A965F1"/>
    <w:rsid w:val="00A969D7"/>
    <w:rsid w:val="00A97C81"/>
    <w:rsid w:val="00AA1608"/>
    <w:rsid w:val="00AA4CA6"/>
    <w:rsid w:val="00AA5F36"/>
    <w:rsid w:val="00AA7F19"/>
    <w:rsid w:val="00AB1E9C"/>
    <w:rsid w:val="00AB231C"/>
    <w:rsid w:val="00AB2E22"/>
    <w:rsid w:val="00AB3224"/>
    <w:rsid w:val="00AB41C1"/>
    <w:rsid w:val="00AB5C5E"/>
    <w:rsid w:val="00AB7DD6"/>
    <w:rsid w:val="00AC0E47"/>
    <w:rsid w:val="00AC4D52"/>
    <w:rsid w:val="00AC6074"/>
    <w:rsid w:val="00AC6C80"/>
    <w:rsid w:val="00AC70DD"/>
    <w:rsid w:val="00AD0815"/>
    <w:rsid w:val="00AD38A1"/>
    <w:rsid w:val="00AD753B"/>
    <w:rsid w:val="00AE0233"/>
    <w:rsid w:val="00AE1256"/>
    <w:rsid w:val="00AE2CEE"/>
    <w:rsid w:val="00AE5928"/>
    <w:rsid w:val="00AE697B"/>
    <w:rsid w:val="00AF1FD8"/>
    <w:rsid w:val="00AF5A72"/>
    <w:rsid w:val="00AF7B44"/>
    <w:rsid w:val="00B041EF"/>
    <w:rsid w:val="00B0653F"/>
    <w:rsid w:val="00B06A8F"/>
    <w:rsid w:val="00B17822"/>
    <w:rsid w:val="00B17FF4"/>
    <w:rsid w:val="00B21AEA"/>
    <w:rsid w:val="00B22EBD"/>
    <w:rsid w:val="00B23A03"/>
    <w:rsid w:val="00B25D14"/>
    <w:rsid w:val="00B30296"/>
    <w:rsid w:val="00B3323C"/>
    <w:rsid w:val="00B341E2"/>
    <w:rsid w:val="00B35646"/>
    <w:rsid w:val="00B37339"/>
    <w:rsid w:val="00B42645"/>
    <w:rsid w:val="00B43DC2"/>
    <w:rsid w:val="00B44683"/>
    <w:rsid w:val="00B460F9"/>
    <w:rsid w:val="00B46BAE"/>
    <w:rsid w:val="00B5009D"/>
    <w:rsid w:val="00B50C16"/>
    <w:rsid w:val="00B577AF"/>
    <w:rsid w:val="00B61190"/>
    <w:rsid w:val="00B65DC9"/>
    <w:rsid w:val="00B667AF"/>
    <w:rsid w:val="00B7225E"/>
    <w:rsid w:val="00B722F9"/>
    <w:rsid w:val="00B76DCB"/>
    <w:rsid w:val="00B77DD0"/>
    <w:rsid w:val="00B81A67"/>
    <w:rsid w:val="00B85DD9"/>
    <w:rsid w:val="00B866C2"/>
    <w:rsid w:val="00B87DA2"/>
    <w:rsid w:val="00B9436F"/>
    <w:rsid w:val="00B97BA2"/>
    <w:rsid w:val="00BA257B"/>
    <w:rsid w:val="00BA56E3"/>
    <w:rsid w:val="00BB1D41"/>
    <w:rsid w:val="00BB20C9"/>
    <w:rsid w:val="00BB479D"/>
    <w:rsid w:val="00BB5CC9"/>
    <w:rsid w:val="00BB708D"/>
    <w:rsid w:val="00BB7365"/>
    <w:rsid w:val="00BC11C7"/>
    <w:rsid w:val="00BC232B"/>
    <w:rsid w:val="00BD2F79"/>
    <w:rsid w:val="00BD3FCF"/>
    <w:rsid w:val="00BD4AFD"/>
    <w:rsid w:val="00BD600C"/>
    <w:rsid w:val="00BD6A70"/>
    <w:rsid w:val="00BE151A"/>
    <w:rsid w:val="00BE291F"/>
    <w:rsid w:val="00BE2F5A"/>
    <w:rsid w:val="00BE4F11"/>
    <w:rsid w:val="00BE5F4B"/>
    <w:rsid w:val="00BF27F8"/>
    <w:rsid w:val="00BF3689"/>
    <w:rsid w:val="00BF4D86"/>
    <w:rsid w:val="00BF5ABE"/>
    <w:rsid w:val="00BF6049"/>
    <w:rsid w:val="00C00943"/>
    <w:rsid w:val="00C010FF"/>
    <w:rsid w:val="00C040D8"/>
    <w:rsid w:val="00C0548C"/>
    <w:rsid w:val="00C0710D"/>
    <w:rsid w:val="00C11430"/>
    <w:rsid w:val="00C11CED"/>
    <w:rsid w:val="00C12604"/>
    <w:rsid w:val="00C1319A"/>
    <w:rsid w:val="00C148E4"/>
    <w:rsid w:val="00C157AB"/>
    <w:rsid w:val="00C15EFE"/>
    <w:rsid w:val="00C2161B"/>
    <w:rsid w:val="00C21A2C"/>
    <w:rsid w:val="00C230D8"/>
    <w:rsid w:val="00C24193"/>
    <w:rsid w:val="00C24241"/>
    <w:rsid w:val="00C318EA"/>
    <w:rsid w:val="00C320F4"/>
    <w:rsid w:val="00C34441"/>
    <w:rsid w:val="00C3456B"/>
    <w:rsid w:val="00C3767E"/>
    <w:rsid w:val="00C401D5"/>
    <w:rsid w:val="00C41261"/>
    <w:rsid w:val="00C4196C"/>
    <w:rsid w:val="00C44F20"/>
    <w:rsid w:val="00C51975"/>
    <w:rsid w:val="00C53163"/>
    <w:rsid w:val="00C55633"/>
    <w:rsid w:val="00C572DB"/>
    <w:rsid w:val="00C612B8"/>
    <w:rsid w:val="00C65746"/>
    <w:rsid w:val="00C657C1"/>
    <w:rsid w:val="00C746AC"/>
    <w:rsid w:val="00C746C7"/>
    <w:rsid w:val="00C749BA"/>
    <w:rsid w:val="00C763C8"/>
    <w:rsid w:val="00C776DA"/>
    <w:rsid w:val="00C7796C"/>
    <w:rsid w:val="00C80ED0"/>
    <w:rsid w:val="00C84C90"/>
    <w:rsid w:val="00C91B1C"/>
    <w:rsid w:val="00C93293"/>
    <w:rsid w:val="00C93478"/>
    <w:rsid w:val="00C93CB3"/>
    <w:rsid w:val="00C95A49"/>
    <w:rsid w:val="00C95A58"/>
    <w:rsid w:val="00CA1DAC"/>
    <w:rsid w:val="00CA3A4B"/>
    <w:rsid w:val="00CA6036"/>
    <w:rsid w:val="00CA631F"/>
    <w:rsid w:val="00CA6AF0"/>
    <w:rsid w:val="00CB0F7F"/>
    <w:rsid w:val="00CB3960"/>
    <w:rsid w:val="00CB5C38"/>
    <w:rsid w:val="00CC08FE"/>
    <w:rsid w:val="00CC4528"/>
    <w:rsid w:val="00CC6211"/>
    <w:rsid w:val="00CC6E50"/>
    <w:rsid w:val="00CD0896"/>
    <w:rsid w:val="00CD6622"/>
    <w:rsid w:val="00CD78AA"/>
    <w:rsid w:val="00CE0786"/>
    <w:rsid w:val="00CE28E8"/>
    <w:rsid w:val="00CE3ED8"/>
    <w:rsid w:val="00CE5ACA"/>
    <w:rsid w:val="00CE7DB3"/>
    <w:rsid w:val="00CF0808"/>
    <w:rsid w:val="00CF3A96"/>
    <w:rsid w:val="00CF5416"/>
    <w:rsid w:val="00CF71AD"/>
    <w:rsid w:val="00D01248"/>
    <w:rsid w:val="00D01978"/>
    <w:rsid w:val="00D03611"/>
    <w:rsid w:val="00D0400C"/>
    <w:rsid w:val="00D05D65"/>
    <w:rsid w:val="00D1351F"/>
    <w:rsid w:val="00D156A2"/>
    <w:rsid w:val="00D17589"/>
    <w:rsid w:val="00D20932"/>
    <w:rsid w:val="00D21F2E"/>
    <w:rsid w:val="00D22B4A"/>
    <w:rsid w:val="00D23661"/>
    <w:rsid w:val="00D2366F"/>
    <w:rsid w:val="00D25FC3"/>
    <w:rsid w:val="00D30CC4"/>
    <w:rsid w:val="00D30CED"/>
    <w:rsid w:val="00D3386D"/>
    <w:rsid w:val="00D33C2F"/>
    <w:rsid w:val="00D34AF8"/>
    <w:rsid w:val="00D351CC"/>
    <w:rsid w:val="00D35216"/>
    <w:rsid w:val="00D42753"/>
    <w:rsid w:val="00D43287"/>
    <w:rsid w:val="00D44030"/>
    <w:rsid w:val="00D45DEB"/>
    <w:rsid w:val="00D46C21"/>
    <w:rsid w:val="00D47144"/>
    <w:rsid w:val="00D474A0"/>
    <w:rsid w:val="00D50FCE"/>
    <w:rsid w:val="00D5112C"/>
    <w:rsid w:val="00D556D7"/>
    <w:rsid w:val="00D55713"/>
    <w:rsid w:val="00D60763"/>
    <w:rsid w:val="00D6138F"/>
    <w:rsid w:val="00D61D4E"/>
    <w:rsid w:val="00D64DE0"/>
    <w:rsid w:val="00D65682"/>
    <w:rsid w:val="00D66A7E"/>
    <w:rsid w:val="00D67BED"/>
    <w:rsid w:val="00D70285"/>
    <w:rsid w:val="00D73A4A"/>
    <w:rsid w:val="00D743DC"/>
    <w:rsid w:val="00D74EEB"/>
    <w:rsid w:val="00D76F3D"/>
    <w:rsid w:val="00D80DA3"/>
    <w:rsid w:val="00D81581"/>
    <w:rsid w:val="00D82228"/>
    <w:rsid w:val="00D834E0"/>
    <w:rsid w:val="00D83839"/>
    <w:rsid w:val="00D84402"/>
    <w:rsid w:val="00D85225"/>
    <w:rsid w:val="00D90710"/>
    <w:rsid w:val="00D94755"/>
    <w:rsid w:val="00D95E91"/>
    <w:rsid w:val="00D967F9"/>
    <w:rsid w:val="00D9690A"/>
    <w:rsid w:val="00D976F8"/>
    <w:rsid w:val="00DA262C"/>
    <w:rsid w:val="00DA3933"/>
    <w:rsid w:val="00DA3E32"/>
    <w:rsid w:val="00DA4458"/>
    <w:rsid w:val="00DB0D87"/>
    <w:rsid w:val="00DB1AF6"/>
    <w:rsid w:val="00DB23D5"/>
    <w:rsid w:val="00DB3BC8"/>
    <w:rsid w:val="00DB411B"/>
    <w:rsid w:val="00DB5DA4"/>
    <w:rsid w:val="00DB5F06"/>
    <w:rsid w:val="00DB6F5B"/>
    <w:rsid w:val="00DC1DAD"/>
    <w:rsid w:val="00DC2421"/>
    <w:rsid w:val="00DC7055"/>
    <w:rsid w:val="00DD1E85"/>
    <w:rsid w:val="00DD445F"/>
    <w:rsid w:val="00DD53F6"/>
    <w:rsid w:val="00DE0B86"/>
    <w:rsid w:val="00DE45AE"/>
    <w:rsid w:val="00DE47D2"/>
    <w:rsid w:val="00DE5D39"/>
    <w:rsid w:val="00DF07F5"/>
    <w:rsid w:val="00DF71E4"/>
    <w:rsid w:val="00E04DB1"/>
    <w:rsid w:val="00E073C1"/>
    <w:rsid w:val="00E07731"/>
    <w:rsid w:val="00E128CA"/>
    <w:rsid w:val="00E15073"/>
    <w:rsid w:val="00E15F23"/>
    <w:rsid w:val="00E16FAD"/>
    <w:rsid w:val="00E17C4A"/>
    <w:rsid w:val="00E22780"/>
    <w:rsid w:val="00E23BB5"/>
    <w:rsid w:val="00E24527"/>
    <w:rsid w:val="00E27F91"/>
    <w:rsid w:val="00E3019D"/>
    <w:rsid w:val="00E3720B"/>
    <w:rsid w:val="00E43916"/>
    <w:rsid w:val="00E4609B"/>
    <w:rsid w:val="00E466C0"/>
    <w:rsid w:val="00E469EC"/>
    <w:rsid w:val="00E474E4"/>
    <w:rsid w:val="00E47DB8"/>
    <w:rsid w:val="00E568FA"/>
    <w:rsid w:val="00E5734E"/>
    <w:rsid w:val="00E579FB"/>
    <w:rsid w:val="00E63ABC"/>
    <w:rsid w:val="00E67DD2"/>
    <w:rsid w:val="00E703AF"/>
    <w:rsid w:val="00E7101F"/>
    <w:rsid w:val="00E71A6C"/>
    <w:rsid w:val="00E74227"/>
    <w:rsid w:val="00E75E46"/>
    <w:rsid w:val="00E7786D"/>
    <w:rsid w:val="00E85F72"/>
    <w:rsid w:val="00E90C38"/>
    <w:rsid w:val="00E9414E"/>
    <w:rsid w:val="00E941EB"/>
    <w:rsid w:val="00E948FA"/>
    <w:rsid w:val="00E94E1E"/>
    <w:rsid w:val="00E94F3E"/>
    <w:rsid w:val="00E953F5"/>
    <w:rsid w:val="00EA04D9"/>
    <w:rsid w:val="00EA0677"/>
    <w:rsid w:val="00EA3A3B"/>
    <w:rsid w:val="00EA5843"/>
    <w:rsid w:val="00EA5FFB"/>
    <w:rsid w:val="00EA703F"/>
    <w:rsid w:val="00EA7048"/>
    <w:rsid w:val="00EA7476"/>
    <w:rsid w:val="00EB0EF4"/>
    <w:rsid w:val="00EB1C32"/>
    <w:rsid w:val="00EB34B0"/>
    <w:rsid w:val="00EB701E"/>
    <w:rsid w:val="00EC1A90"/>
    <w:rsid w:val="00EC1B53"/>
    <w:rsid w:val="00EC2E72"/>
    <w:rsid w:val="00EC45DD"/>
    <w:rsid w:val="00ED0CC1"/>
    <w:rsid w:val="00ED15AA"/>
    <w:rsid w:val="00ED391A"/>
    <w:rsid w:val="00ED4BDF"/>
    <w:rsid w:val="00ED503F"/>
    <w:rsid w:val="00ED6038"/>
    <w:rsid w:val="00ED7BFF"/>
    <w:rsid w:val="00ED7E5C"/>
    <w:rsid w:val="00EE01A5"/>
    <w:rsid w:val="00EE0C5A"/>
    <w:rsid w:val="00EE1A49"/>
    <w:rsid w:val="00EE288E"/>
    <w:rsid w:val="00EE30F1"/>
    <w:rsid w:val="00EE573A"/>
    <w:rsid w:val="00EE770A"/>
    <w:rsid w:val="00EE77D2"/>
    <w:rsid w:val="00EE7C54"/>
    <w:rsid w:val="00EF3A08"/>
    <w:rsid w:val="00EF46B7"/>
    <w:rsid w:val="00EF5C2A"/>
    <w:rsid w:val="00EF7A74"/>
    <w:rsid w:val="00F019B4"/>
    <w:rsid w:val="00F01A7B"/>
    <w:rsid w:val="00F053A3"/>
    <w:rsid w:val="00F11811"/>
    <w:rsid w:val="00F1213E"/>
    <w:rsid w:val="00F13108"/>
    <w:rsid w:val="00F1378D"/>
    <w:rsid w:val="00F14619"/>
    <w:rsid w:val="00F15BBF"/>
    <w:rsid w:val="00F16982"/>
    <w:rsid w:val="00F175F3"/>
    <w:rsid w:val="00F21CA2"/>
    <w:rsid w:val="00F228B3"/>
    <w:rsid w:val="00F26D35"/>
    <w:rsid w:val="00F33215"/>
    <w:rsid w:val="00F35C85"/>
    <w:rsid w:val="00F417B0"/>
    <w:rsid w:val="00F429E5"/>
    <w:rsid w:val="00F43905"/>
    <w:rsid w:val="00F44ABE"/>
    <w:rsid w:val="00F45B0C"/>
    <w:rsid w:val="00F45B35"/>
    <w:rsid w:val="00F53E29"/>
    <w:rsid w:val="00F55637"/>
    <w:rsid w:val="00F60150"/>
    <w:rsid w:val="00F62149"/>
    <w:rsid w:val="00F6242C"/>
    <w:rsid w:val="00F64B11"/>
    <w:rsid w:val="00F65C1F"/>
    <w:rsid w:val="00F759E2"/>
    <w:rsid w:val="00F800B3"/>
    <w:rsid w:val="00F825A2"/>
    <w:rsid w:val="00F82AD2"/>
    <w:rsid w:val="00F85F7A"/>
    <w:rsid w:val="00F87271"/>
    <w:rsid w:val="00F9111D"/>
    <w:rsid w:val="00F9343E"/>
    <w:rsid w:val="00F9366D"/>
    <w:rsid w:val="00F964AF"/>
    <w:rsid w:val="00FA0AF3"/>
    <w:rsid w:val="00FA3BE5"/>
    <w:rsid w:val="00FB02B6"/>
    <w:rsid w:val="00FB24AA"/>
    <w:rsid w:val="00FB2644"/>
    <w:rsid w:val="00FB2BF6"/>
    <w:rsid w:val="00FB2FF0"/>
    <w:rsid w:val="00FB34B2"/>
    <w:rsid w:val="00FB714E"/>
    <w:rsid w:val="00FB7E21"/>
    <w:rsid w:val="00FC08A9"/>
    <w:rsid w:val="00FC44E9"/>
    <w:rsid w:val="00FC5FEF"/>
    <w:rsid w:val="00FC7FEC"/>
    <w:rsid w:val="00FD3DF2"/>
    <w:rsid w:val="00FD4191"/>
    <w:rsid w:val="00FD7562"/>
    <w:rsid w:val="00FE2661"/>
    <w:rsid w:val="00FE3A7A"/>
    <w:rsid w:val="00FE7D44"/>
    <w:rsid w:val="00FF0144"/>
    <w:rsid w:val="00FF4286"/>
    <w:rsid w:val="00FF43BB"/>
    <w:rsid w:val="00FF569C"/>
    <w:rsid w:val="00FF7E1D"/>
    <w:rsid w:val="065A71EF"/>
    <w:rsid w:val="08A46E56"/>
    <w:rsid w:val="0BDC7C0D"/>
    <w:rsid w:val="4A9A2468"/>
    <w:rsid w:val="5FB71372"/>
    <w:rsid w:val="69295B7D"/>
    <w:rsid w:val="7AD8A1F6"/>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fillcolor="white">
      <v:fill color="white"/>
    </o:shapedefaults>
    <o:shapelayout v:ext="edit">
      <o:idmap v:ext="edit" data="1"/>
    </o:shapelayout>
  </w:shapeDefaults>
  <w:decimalSymbol w:val="."/>
  <w:listSeparator w:val=","/>
  <w14:docId w14:val="45ADE78F"/>
  <w15:docId w15:val="{63C32F6C-D016-47BB-8F1A-0D488A284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Times New Roman"/>
        <w:lang w:val="en-US" w:eastAsia="en-US" w:bidi="si-LK"/>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uiPriority="0" w:qFormat="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lsdException w:name="Table Grid" w:uiPriority="5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bidi="ar-SA"/>
    </w:rPr>
  </w:style>
  <w:style w:type="paragraph" w:styleId="Heading3">
    <w:name w:val="heading 3"/>
    <w:basedOn w:val="Normal"/>
    <w:link w:val="Heading3Char"/>
    <w:uiPriority w:val="9"/>
    <w:qFormat/>
    <w:rsid w:val="00AA4CA6"/>
    <w:pPr>
      <w:spacing w:before="100" w:beforeAutospacing="1" w:after="100" w:afterAutospacing="1" w:line="240" w:lineRule="auto"/>
      <w:outlineLvl w:val="2"/>
    </w:pPr>
    <w:rPr>
      <w:rFonts w:ascii="Times New Roman" w:eastAsia="Times New Roman" w:hAnsi="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pPr>
      <w:spacing w:after="0" w:line="240" w:lineRule="auto"/>
    </w:pPr>
    <w:rPr>
      <w:rFonts w:ascii="Tahoma" w:hAnsi="Tahoma" w:cs="Tahoma"/>
      <w:sz w:val="16"/>
      <w:szCs w:val="16"/>
      <w:lang w:val="zh-CN" w:eastAsia="zh-CN"/>
    </w:rPr>
  </w:style>
  <w:style w:type="character" w:styleId="Emphasis">
    <w:name w:val="Emphasis"/>
    <w:qFormat/>
    <w:rPr>
      <w:rFonts w:hint="default"/>
      <w:i/>
    </w:rPr>
  </w:style>
  <w:style w:type="character" w:styleId="FollowedHyperlink">
    <w:name w:val="FollowedHyperlink"/>
    <w:qFormat/>
    <w:rPr>
      <w:color w:val="800080"/>
      <w:u w:val="single"/>
    </w:rPr>
  </w:style>
  <w:style w:type="paragraph" w:styleId="Footer">
    <w:name w:val="footer"/>
    <w:basedOn w:val="Normal"/>
    <w:link w:val="FooterChar"/>
    <w:qFormat/>
    <w:pPr>
      <w:tabs>
        <w:tab w:val="center" w:pos="4680"/>
        <w:tab w:val="right" w:pos="9360"/>
      </w:tabs>
    </w:pPr>
    <w:rPr>
      <w:lang w:val="zh-CN" w:eastAsia="zh-CN"/>
    </w:rPr>
  </w:style>
  <w:style w:type="paragraph" w:styleId="Header">
    <w:name w:val="header"/>
    <w:basedOn w:val="Normal"/>
    <w:link w:val="HeaderChar"/>
    <w:qFormat/>
    <w:pPr>
      <w:tabs>
        <w:tab w:val="center" w:pos="4680"/>
        <w:tab w:val="right" w:pos="9360"/>
      </w:tabs>
    </w:pPr>
    <w:rPr>
      <w:lang w:val="zh-CN" w:eastAsia="zh-CN"/>
    </w:rPr>
  </w:style>
  <w:style w:type="character" w:styleId="Hyperlink">
    <w:name w:val="Hyperlink"/>
    <w:rPr>
      <w:color w:val="0000FF"/>
      <w:u w:val="single"/>
    </w:rPr>
  </w:style>
  <w:style w:type="character" w:styleId="PageNumber">
    <w:name w:val="page number"/>
    <w:basedOn w:val="DefaultParagraphFont"/>
    <w:qFormat/>
  </w:style>
  <w:style w:type="character" w:styleId="Strong">
    <w:name w:val="Strong"/>
    <w:qFormat/>
    <w:rPr>
      <w:rFonts w:hint="default"/>
      <w:b/>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link w:val="Header"/>
    <w:qFormat/>
    <w:rPr>
      <w:sz w:val="22"/>
      <w:szCs w:val="22"/>
      <w:lang w:bidi="ar-SA"/>
    </w:rPr>
  </w:style>
  <w:style w:type="character" w:customStyle="1" w:styleId="Definition">
    <w:name w:val="Definition"/>
    <w:qFormat/>
    <w:rPr>
      <w:rFonts w:hint="default"/>
      <w:i/>
    </w:rPr>
  </w:style>
  <w:style w:type="character" w:customStyle="1" w:styleId="Sample">
    <w:name w:val="Sample"/>
    <w:qFormat/>
    <w:rPr>
      <w:rFonts w:ascii="Courier New" w:eastAsia="Courier New" w:hAnsi="Courier New" w:hint="default"/>
    </w:rPr>
  </w:style>
  <w:style w:type="character" w:customStyle="1" w:styleId="Variable">
    <w:name w:val="Variable"/>
    <w:qFormat/>
    <w:rPr>
      <w:rFonts w:hint="default"/>
      <w:i/>
    </w:rPr>
  </w:style>
  <w:style w:type="character" w:customStyle="1" w:styleId="Keyboard">
    <w:name w:val="Keyboard"/>
    <w:qFormat/>
    <w:rPr>
      <w:rFonts w:ascii="Courier New" w:eastAsia="Courier New" w:hAnsi="Courier New" w:hint="default"/>
      <w:b/>
    </w:rPr>
  </w:style>
  <w:style w:type="character" w:customStyle="1" w:styleId="Typewriter">
    <w:name w:val="Typewriter"/>
    <w:qFormat/>
    <w:rPr>
      <w:rFonts w:ascii="Courier New" w:eastAsia="Courier New" w:hAnsi="Courier New" w:hint="default"/>
    </w:rPr>
  </w:style>
  <w:style w:type="character" w:customStyle="1" w:styleId="BalloonTextChar">
    <w:name w:val="Balloon Text Char"/>
    <w:link w:val="BalloonText"/>
    <w:qFormat/>
    <w:rPr>
      <w:rFonts w:ascii="Tahoma" w:hAnsi="Tahoma" w:cs="Tahoma"/>
      <w:sz w:val="16"/>
      <w:szCs w:val="16"/>
      <w:lang w:bidi="ar-SA"/>
    </w:rPr>
  </w:style>
  <w:style w:type="character" w:customStyle="1" w:styleId="Comment">
    <w:name w:val="Comment"/>
    <w:qFormat/>
    <w:rPr>
      <w:rFonts w:hint="default"/>
      <w:vanish/>
    </w:rPr>
  </w:style>
  <w:style w:type="character" w:customStyle="1" w:styleId="HTMLMarkup">
    <w:name w:val="HTML Markup"/>
    <w:qFormat/>
    <w:rPr>
      <w:rFonts w:hint="default"/>
      <w:vanish/>
      <w:color w:val="FF0000"/>
    </w:rPr>
  </w:style>
  <w:style w:type="character" w:customStyle="1" w:styleId="CODE">
    <w:name w:val="CODE"/>
    <w:qFormat/>
    <w:rPr>
      <w:rFonts w:ascii="Courier New" w:eastAsia="Courier New" w:hAnsi="Courier New" w:hint="default"/>
    </w:rPr>
  </w:style>
  <w:style w:type="character" w:customStyle="1" w:styleId="CITE">
    <w:name w:val="CITE"/>
    <w:qFormat/>
    <w:rPr>
      <w:rFonts w:hint="default"/>
      <w:i/>
    </w:rPr>
  </w:style>
  <w:style w:type="character" w:customStyle="1" w:styleId="FooterChar">
    <w:name w:val="Footer Char"/>
    <w:link w:val="Footer"/>
    <w:qFormat/>
    <w:rPr>
      <w:sz w:val="22"/>
      <w:szCs w:val="22"/>
      <w:lang w:bidi="ar-SA"/>
    </w:rPr>
  </w:style>
  <w:style w:type="paragraph" w:customStyle="1" w:styleId="Address">
    <w:name w:val="Address"/>
    <w:basedOn w:val="Normal"/>
    <w:next w:val="Normal"/>
    <w:qFormat/>
    <w:pPr>
      <w:spacing w:after="0"/>
    </w:pPr>
    <w:rPr>
      <w:i/>
    </w:rPr>
  </w:style>
  <w:style w:type="paragraph" w:customStyle="1" w:styleId="H4">
    <w:name w:val="H4"/>
    <w:basedOn w:val="Normal"/>
    <w:next w:val="Normal"/>
    <w:qFormat/>
    <w:pPr>
      <w:keepNext/>
      <w:outlineLvl w:val="4"/>
    </w:pPr>
    <w:rPr>
      <w:b/>
      <w:sz w:val="24"/>
    </w:rPr>
  </w:style>
  <w:style w:type="paragraph" w:customStyle="1" w:styleId="Blockquote">
    <w:name w:val="Blockquote"/>
    <w:basedOn w:val="Normal"/>
    <w:qFormat/>
    <w:pPr>
      <w:ind w:left="360" w:right="360"/>
    </w:pPr>
  </w:style>
  <w:style w:type="paragraph" w:customStyle="1" w:styleId="p0">
    <w:name w:val="p0"/>
    <w:basedOn w:val="Normal"/>
    <w:qFormat/>
    <w:pPr>
      <w:spacing w:before="100" w:beforeAutospacing="1" w:after="100" w:afterAutospacing="1" w:line="240" w:lineRule="auto"/>
    </w:pPr>
    <w:rPr>
      <w:rFonts w:ascii="Times New Roman" w:hAnsi="Times New Roman"/>
      <w:sz w:val="24"/>
      <w:szCs w:val="24"/>
      <w:lang w:bidi="si-LK"/>
    </w:rPr>
  </w:style>
  <w:style w:type="paragraph" w:customStyle="1" w:styleId="DefinitionList">
    <w:name w:val="Definition List"/>
    <w:basedOn w:val="Normal"/>
    <w:next w:val="DefinitionTerm"/>
    <w:qFormat/>
    <w:pPr>
      <w:spacing w:after="0"/>
      <w:ind w:left="360"/>
    </w:pPr>
  </w:style>
  <w:style w:type="paragraph" w:customStyle="1" w:styleId="DefinitionTerm">
    <w:name w:val="Definition Term"/>
    <w:basedOn w:val="Normal"/>
    <w:next w:val="DefinitionList"/>
    <w:qFormat/>
    <w:pPr>
      <w:spacing w:after="0"/>
    </w:pPr>
  </w:style>
  <w:style w:type="paragraph" w:customStyle="1" w:styleId="H1">
    <w:name w:val="H1"/>
    <w:basedOn w:val="Normal"/>
    <w:next w:val="Normal"/>
    <w:qFormat/>
    <w:pPr>
      <w:keepNext/>
      <w:outlineLvl w:val="1"/>
    </w:pPr>
    <w:rPr>
      <w:b/>
      <w:kern w:val="36"/>
      <w:sz w:val="48"/>
    </w:rPr>
  </w:style>
  <w:style w:type="paragraph" w:customStyle="1" w:styleId="H5">
    <w:name w:val="H5"/>
    <w:basedOn w:val="Normal"/>
    <w:next w:val="Normal"/>
    <w:qFormat/>
    <w:pPr>
      <w:keepNext/>
      <w:outlineLvl w:val="5"/>
    </w:pPr>
    <w:rPr>
      <w:b/>
    </w:rPr>
  </w:style>
  <w:style w:type="paragraph" w:customStyle="1" w:styleId="Preformatted">
    <w:name w:val="Preformatted"/>
    <w:basedOn w:val="Normal"/>
    <w:qFormat/>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pPr>
    <w:rPr>
      <w:rFonts w:ascii="Courier New" w:eastAsia="Courier New" w:hAnsi="Courier New"/>
    </w:rPr>
  </w:style>
  <w:style w:type="paragraph" w:styleId="ListParagraph">
    <w:name w:val="List Paragraph"/>
    <w:basedOn w:val="Normal"/>
    <w:qFormat/>
    <w:pPr>
      <w:ind w:left="720"/>
    </w:pPr>
  </w:style>
  <w:style w:type="paragraph" w:customStyle="1" w:styleId="H6">
    <w:name w:val="H6"/>
    <w:basedOn w:val="Normal"/>
    <w:next w:val="Normal"/>
    <w:qFormat/>
    <w:pPr>
      <w:keepNext/>
      <w:outlineLvl w:val="6"/>
    </w:pPr>
    <w:rPr>
      <w:b/>
      <w:sz w:val="16"/>
    </w:rPr>
  </w:style>
  <w:style w:type="paragraph" w:customStyle="1" w:styleId="H3">
    <w:name w:val="H3"/>
    <w:basedOn w:val="Normal"/>
    <w:next w:val="Normal"/>
    <w:qFormat/>
    <w:pPr>
      <w:keepNext/>
      <w:outlineLvl w:val="3"/>
    </w:pPr>
    <w:rPr>
      <w:b/>
      <w:sz w:val="28"/>
    </w:rPr>
  </w:style>
  <w:style w:type="paragraph" w:customStyle="1" w:styleId="z-TopofForm1">
    <w:name w:val="z-Top of Form1"/>
    <w:next w:val="Normal"/>
    <w:qFormat/>
    <w:pPr>
      <w:widowControl w:val="0"/>
      <w:pBdr>
        <w:bottom w:val="double" w:sz="2" w:space="0" w:color="000000"/>
      </w:pBdr>
      <w:autoSpaceDE w:val="0"/>
      <w:autoSpaceDN w:val="0"/>
      <w:jc w:val="center"/>
    </w:pPr>
    <w:rPr>
      <w:rFonts w:ascii="Arial" w:eastAsia="Arial" w:hAnsi="Arial"/>
      <w:vanish/>
      <w:sz w:val="16"/>
      <w:lang w:bidi="ar-SA"/>
    </w:rPr>
  </w:style>
  <w:style w:type="paragraph" w:customStyle="1" w:styleId="H2">
    <w:name w:val="H2"/>
    <w:basedOn w:val="Normal"/>
    <w:next w:val="Normal"/>
    <w:qFormat/>
    <w:pPr>
      <w:keepNext/>
      <w:outlineLvl w:val="2"/>
    </w:pPr>
    <w:rPr>
      <w:b/>
      <w:sz w:val="36"/>
    </w:rPr>
  </w:style>
  <w:style w:type="paragraph" w:customStyle="1" w:styleId="z-BottomofForm1">
    <w:name w:val="z-Bottom of Form1"/>
    <w:next w:val="Normal"/>
    <w:qFormat/>
    <w:pPr>
      <w:widowControl w:val="0"/>
      <w:pBdr>
        <w:top w:val="double" w:sz="2" w:space="0" w:color="000000"/>
      </w:pBdr>
      <w:autoSpaceDE w:val="0"/>
      <w:autoSpaceDN w:val="0"/>
      <w:jc w:val="center"/>
    </w:pPr>
    <w:rPr>
      <w:rFonts w:ascii="Arial" w:eastAsia="Arial" w:hAnsi="Arial"/>
      <w:vanish/>
      <w:sz w:val="16"/>
      <w:lang w:bidi="ar-SA"/>
    </w:rPr>
  </w:style>
  <w:style w:type="character" w:customStyle="1" w:styleId="UnresolvedMention1">
    <w:name w:val="Unresolved Mention1"/>
    <w:uiPriority w:val="99"/>
    <w:semiHidden/>
    <w:unhideWhenUsed/>
    <w:qFormat/>
    <w:rPr>
      <w:color w:val="808080"/>
      <w:shd w:val="clear" w:color="auto" w:fill="E6E6E6"/>
    </w:rPr>
  </w:style>
  <w:style w:type="paragraph" w:styleId="NormalWeb">
    <w:name w:val="Normal (Web)"/>
    <w:uiPriority w:val="99"/>
    <w:unhideWhenUsed/>
    <w:rsid w:val="00ED4BDF"/>
    <w:pPr>
      <w:spacing w:beforeAutospacing="1" w:afterAutospacing="1"/>
    </w:pPr>
    <w:rPr>
      <w:rFonts w:ascii="Times New Roman" w:hAnsi="Times New Roman"/>
      <w:sz w:val="24"/>
      <w:szCs w:val="24"/>
      <w:lang w:eastAsia="zh-CN" w:bidi="ar-SA"/>
    </w:rPr>
  </w:style>
  <w:style w:type="character" w:customStyle="1" w:styleId="overflow-hidden">
    <w:name w:val="overflow-hidden"/>
    <w:basedOn w:val="DefaultParagraphFont"/>
    <w:rsid w:val="005306AE"/>
  </w:style>
  <w:style w:type="character" w:customStyle="1" w:styleId="Heading3Char">
    <w:name w:val="Heading 3 Char"/>
    <w:basedOn w:val="DefaultParagraphFont"/>
    <w:link w:val="Heading3"/>
    <w:uiPriority w:val="9"/>
    <w:rsid w:val="00AA4CA6"/>
    <w:rPr>
      <w:rFonts w:ascii="Times New Roman" w:eastAsia="Times New Roman" w:hAnsi="Times New Roman"/>
      <w:b/>
      <w:bCs/>
      <w:sz w:val="27"/>
      <w:szCs w:val="27"/>
      <w:lang w:bidi="ar-SA"/>
    </w:rPr>
  </w:style>
  <w:style w:type="character" w:styleId="UnresolvedMention">
    <w:name w:val="Unresolved Mention"/>
    <w:basedOn w:val="DefaultParagraphFont"/>
    <w:uiPriority w:val="99"/>
    <w:semiHidden/>
    <w:unhideWhenUsed/>
    <w:rsid w:val="00AA4CA6"/>
    <w:rPr>
      <w:color w:val="605E5C"/>
      <w:shd w:val="clear" w:color="auto" w:fill="E1DFDD"/>
    </w:rPr>
  </w:style>
  <w:style w:type="character" w:styleId="CommentReference">
    <w:name w:val="annotation reference"/>
    <w:basedOn w:val="DefaultParagraphFont"/>
    <w:uiPriority w:val="99"/>
    <w:semiHidden/>
    <w:unhideWhenUsed/>
    <w:rsid w:val="00F759E2"/>
    <w:rPr>
      <w:sz w:val="16"/>
      <w:szCs w:val="16"/>
    </w:rPr>
  </w:style>
  <w:style w:type="paragraph" w:styleId="CommentText">
    <w:name w:val="annotation text"/>
    <w:basedOn w:val="Normal"/>
    <w:link w:val="CommentTextChar"/>
    <w:uiPriority w:val="99"/>
    <w:semiHidden/>
    <w:unhideWhenUsed/>
    <w:rsid w:val="00F759E2"/>
    <w:pPr>
      <w:spacing w:line="240" w:lineRule="auto"/>
    </w:pPr>
    <w:rPr>
      <w:sz w:val="20"/>
      <w:szCs w:val="20"/>
    </w:rPr>
  </w:style>
  <w:style w:type="character" w:customStyle="1" w:styleId="CommentTextChar">
    <w:name w:val="Comment Text Char"/>
    <w:basedOn w:val="DefaultParagraphFont"/>
    <w:link w:val="CommentText"/>
    <w:uiPriority w:val="99"/>
    <w:semiHidden/>
    <w:rsid w:val="00F759E2"/>
    <w:rPr>
      <w:lang w:bidi="ar-SA"/>
    </w:rPr>
  </w:style>
  <w:style w:type="paragraph" w:styleId="CommentSubject">
    <w:name w:val="annotation subject"/>
    <w:basedOn w:val="CommentText"/>
    <w:next w:val="CommentText"/>
    <w:link w:val="CommentSubjectChar"/>
    <w:uiPriority w:val="99"/>
    <w:semiHidden/>
    <w:unhideWhenUsed/>
    <w:rsid w:val="00F759E2"/>
    <w:rPr>
      <w:b/>
      <w:bCs/>
    </w:rPr>
  </w:style>
  <w:style w:type="character" w:customStyle="1" w:styleId="CommentSubjectChar">
    <w:name w:val="Comment Subject Char"/>
    <w:basedOn w:val="CommentTextChar"/>
    <w:link w:val="CommentSubject"/>
    <w:uiPriority w:val="99"/>
    <w:semiHidden/>
    <w:rsid w:val="00F759E2"/>
    <w:rPr>
      <w:b/>
      <w:bCs/>
      <w:lang w:bidi="ar-SA"/>
    </w:rPr>
  </w:style>
  <w:style w:type="character" w:customStyle="1" w:styleId="normaltextrun">
    <w:name w:val="normaltextrun"/>
    <w:basedOn w:val="DefaultParagraphFont"/>
    <w:qFormat/>
    <w:rsid w:val="004A73B8"/>
  </w:style>
  <w:style w:type="character" w:customStyle="1" w:styleId="eop">
    <w:name w:val="eop"/>
    <w:basedOn w:val="DefaultParagraphFont"/>
    <w:rsid w:val="004A73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6592072">
      <w:bodyDiv w:val="1"/>
      <w:marLeft w:val="0"/>
      <w:marRight w:val="0"/>
      <w:marTop w:val="0"/>
      <w:marBottom w:val="0"/>
      <w:divBdr>
        <w:top w:val="none" w:sz="0" w:space="0" w:color="auto"/>
        <w:left w:val="none" w:sz="0" w:space="0" w:color="auto"/>
        <w:bottom w:val="none" w:sz="0" w:space="0" w:color="auto"/>
        <w:right w:val="none" w:sz="0" w:space="0" w:color="auto"/>
      </w:divBdr>
    </w:div>
    <w:div w:id="1519268549">
      <w:bodyDiv w:val="1"/>
      <w:marLeft w:val="0"/>
      <w:marRight w:val="0"/>
      <w:marTop w:val="0"/>
      <w:marBottom w:val="0"/>
      <w:divBdr>
        <w:top w:val="none" w:sz="0" w:space="0" w:color="auto"/>
        <w:left w:val="none" w:sz="0" w:space="0" w:color="auto"/>
        <w:bottom w:val="none" w:sz="0" w:space="0" w:color="auto"/>
        <w:right w:val="none" w:sz="0" w:space="0" w:color="auto"/>
      </w:divBdr>
      <w:divsChild>
        <w:div w:id="1958219446">
          <w:marLeft w:val="0"/>
          <w:marRight w:val="0"/>
          <w:marTop w:val="0"/>
          <w:marBottom w:val="0"/>
          <w:divBdr>
            <w:top w:val="none" w:sz="0" w:space="0" w:color="auto"/>
            <w:left w:val="none" w:sz="0" w:space="0" w:color="auto"/>
            <w:bottom w:val="none" w:sz="0" w:space="0" w:color="auto"/>
            <w:right w:val="none" w:sz="0" w:space="0" w:color="auto"/>
          </w:divBdr>
          <w:divsChild>
            <w:div w:id="1007709528">
              <w:marLeft w:val="0"/>
              <w:marRight w:val="0"/>
              <w:marTop w:val="0"/>
              <w:marBottom w:val="0"/>
              <w:divBdr>
                <w:top w:val="none" w:sz="0" w:space="0" w:color="auto"/>
                <w:left w:val="none" w:sz="0" w:space="0" w:color="auto"/>
                <w:bottom w:val="none" w:sz="0" w:space="0" w:color="auto"/>
                <w:right w:val="none" w:sz="0" w:space="0" w:color="auto"/>
              </w:divBdr>
              <w:divsChild>
                <w:div w:id="1100954036">
                  <w:marLeft w:val="0"/>
                  <w:marRight w:val="0"/>
                  <w:marTop w:val="0"/>
                  <w:marBottom w:val="0"/>
                  <w:divBdr>
                    <w:top w:val="none" w:sz="0" w:space="0" w:color="auto"/>
                    <w:left w:val="none" w:sz="0" w:space="0" w:color="auto"/>
                    <w:bottom w:val="none" w:sz="0" w:space="0" w:color="auto"/>
                    <w:right w:val="none" w:sz="0" w:space="0" w:color="auto"/>
                  </w:divBdr>
                  <w:divsChild>
                    <w:div w:id="865757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2706243">
          <w:marLeft w:val="0"/>
          <w:marRight w:val="0"/>
          <w:marTop w:val="0"/>
          <w:marBottom w:val="0"/>
          <w:divBdr>
            <w:top w:val="none" w:sz="0" w:space="0" w:color="auto"/>
            <w:left w:val="none" w:sz="0" w:space="0" w:color="auto"/>
            <w:bottom w:val="none" w:sz="0" w:space="0" w:color="auto"/>
            <w:right w:val="none" w:sz="0" w:space="0" w:color="auto"/>
          </w:divBdr>
          <w:divsChild>
            <w:div w:id="374894228">
              <w:marLeft w:val="0"/>
              <w:marRight w:val="0"/>
              <w:marTop w:val="0"/>
              <w:marBottom w:val="0"/>
              <w:divBdr>
                <w:top w:val="none" w:sz="0" w:space="0" w:color="auto"/>
                <w:left w:val="none" w:sz="0" w:space="0" w:color="auto"/>
                <w:bottom w:val="none" w:sz="0" w:space="0" w:color="auto"/>
                <w:right w:val="none" w:sz="0" w:space="0" w:color="auto"/>
              </w:divBdr>
              <w:divsChild>
                <w:div w:id="1459683859">
                  <w:marLeft w:val="0"/>
                  <w:marRight w:val="0"/>
                  <w:marTop w:val="0"/>
                  <w:marBottom w:val="0"/>
                  <w:divBdr>
                    <w:top w:val="none" w:sz="0" w:space="0" w:color="auto"/>
                    <w:left w:val="none" w:sz="0" w:space="0" w:color="auto"/>
                    <w:bottom w:val="none" w:sz="0" w:space="0" w:color="auto"/>
                    <w:right w:val="none" w:sz="0" w:space="0" w:color="auto"/>
                  </w:divBdr>
                  <w:divsChild>
                    <w:div w:id="183645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183681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nsf.gov.lk" TargetMode="External"/><Relationship Id="rId18" Type="http://schemas.openxmlformats.org/officeDocument/2006/relationships/hyperlink" Target="http://www.nsf.gov.lk" TargetMode="Externa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www.nsf.gov.lk" TargetMode="Externa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statistics.gov.lk/sd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AD249771D4A2941B799AE899456CB7B" ma:contentTypeVersion="17" ma:contentTypeDescription="Create a new document." ma:contentTypeScope="" ma:versionID="dac23dfc7cab4f28c9dd88555f9dc132">
  <xsd:schema xmlns:xsd="http://www.w3.org/2001/XMLSchema" xmlns:xs="http://www.w3.org/2001/XMLSchema" xmlns:p="http://schemas.microsoft.com/office/2006/metadata/properties" xmlns:ns2="e5e62a5c-d6de-47bd-9b1c-ad891259358c" xmlns:ns3="29cc7c80-5fdd-4f6d-821b-b8aa14f8431d" targetNamespace="http://schemas.microsoft.com/office/2006/metadata/properties" ma:root="true" ma:fieldsID="727d7fde0af40588a2234aafd30f8ba5" ns2:_="" ns3:_="">
    <xsd:import namespace="e5e62a5c-d6de-47bd-9b1c-ad891259358c"/>
    <xsd:import namespace="29cc7c80-5fdd-4f6d-821b-b8aa14f8431d"/>
    <xsd:element name="properties">
      <xsd:complexType>
        <xsd:sequence>
          <xsd:element name="documentManagement">
            <xsd:complexType>
              <xsd:all>
                <xsd:element ref="ns2:MediaServiceMetadata" minOccurs="0"/>
                <xsd:element ref="ns2:MediaServiceFastMetadata" minOccurs="0"/>
                <xsd:element ref="ns2:MediaServiceOCR" minOccurs="0"/>
                <xsd:element ref="ns2:MediaServiceDateTaken"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5e62a5c-d6de-47bd-9b1c-ad891259358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Extracted Text" ma:internalName="MediaServiceOCR" ma:readOnly="true">
      <xsd:simpleType>
        <xsd:restriction base="dms:Note">
          <xsd:maxLength value="255"/>
        </xsd:restriction>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088ec44-8821-4e83-980f-762c4b26c46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9cc7c80-5fdd-4f6d-821b-b8aa14f8431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2408682e-49fb-400a-95c5-627a2b459e8b}" ma:internalName="TaxCatchAll" ma:showField="CatchAllData" ma:web="29cc7c80-5fdd-4f6d-821b-b8aa14f843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s:customData xmlns="http://www.wps.cn/officeDocument/2013/wpsCustomData" xmlns:s="http://www.wps.cn/officeDocument/2013/wpsCustomData">
  <customSectProps>
    <customSectPr/>
    <customSectPr/>
    <customSectPr/>
    <customSectPr/>
  </customSectProps>
  <customShpExts>
    <customShpInfo spid="_x0000_s1026"/>
  </customShpExts>
</s:customDat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p:properties xmlns:p="http://schemas.microsoft.com/office/2006/metadata/properties" xmlns:xsi="http://www.w3.org/2001/XMLSchema-instance" xmlns:pc="http://schemas.microsoft.com/office/infopath/2007/PartnerControls">
  <documentManagement>
    <SharedWithUsers xmlns="29cc7c80-5fdd-4f6d-821b-b8aa14f8431d">
      <UserInfo>
        <DisplayName/>
        <AccountId xsi:nil="true"/>
        <AccountType/>
      </UserInfo>
    </SharedWithUsers>
    <TaxCatchAll xmlns="29cc7c80-5fdd-4f6d-821b-b8aa14f8431d" xsi:nil="true"/>
    <lcf76f155ced4ddcb4097134ff3c332f xmlns="e5e62a5c-d6de-47bd-9b1c-ad891259358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ACC0797-04B5-4CFC-A62A-BAAAE72FBE0C}">
  <ds:schemaRefs>
    <ds:schemaRef ds:uri="http://schemas.microsoft.com/sharepoint/v3/contenttype/forms"/>
  </ds:schemaRefs>
</ds:datastoreItem>
</file>

<file path=customXml/itemProps2.xml><?xml version="1.0" encoding="utf-8"?>
<ds:datastoreItem xmlns:ds="http://schemas.openxmlformats.org/officeDocument/2006/customXml" ds:itemID="{2E721F43-3367-459F-B0ED-42F62708CF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5e62a5c-d6de-47bd-9b1c-ad891259358c"/>
    <ds:schemaRef ds:uri="29cc7c80-5fdd-4f6d-821b-b8aa14f843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E8C2668-AB95-427C-AF02-DFA319ACAB08}">
  <ds:schemaRefs>
    <ds:schemaRef ds:uri="http://schemas.microsoft.com/office/2006/metadata/longProperties"/>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EAC754D-5FCC-4FA5-B885-5E90F6582BC7}">
  <ds:schemaRefs>
    <ds:schemaRef ds:uri="http://schemas.openxmlformats.org/officeDocument/2006/bibliography"/>
  </ds:schemaRefs>
</ds:datastoreItem>
</file>

<file path=customXml/itemProps6.xml><?xml version="1.0" encoding="utf-8"?>
<ds:datastoreItem xmlns:ds="http://schemas.openxmlformats.org/officeDocument/2006/customXml" ds:itemID="{C38E60D3-4AA3-45D0-A884-71A2ACD7132C}">
  <ds:schemaRefs>
    <ds:schemaRef ds:uri="http://schemas.microsoft.com/office/2006/metadata/properties"/>
    <ds:schemaRef ds:uri="http://schemas.microsoft.com/office/infopath/2007/PartnerControls"/>
    <ds:schemaRef ds:uri="29cc7c80-5fdd-4f6d-821b-b8aa14f8431d"/>
    <ds:schemaRef ds:uri="e5e62a5c-d6de-47bd-9b1c-ad891259358c"/>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20</Pages>
  <Words>3593</Words>
  <Characters>20089</Characters>
  <Application>Microsoft Office Word</Application>
  <DocSecurity>0</DocSecurity>
  <Lines>1826</Lines>
  <Paragraphs>592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23090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hansi</dc:creator>
  <cp:lastModifiedBy>Madhawa Perera</cp:lastModifiedBy>
  <cp:revision>12</cp:revision>
  <cp:lastPrinted>2024-08-07T02:20:00Z</cp:lastPrinted>
  <dcterms:created xsi:type="dcterms:W3CDTF">2025-07-31T02:28:00Z</dcterms:created>
  <dcterms:modified xsi:type="dcterms:W3CDTF">2025-07-31T10:08:00Z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1033-11.2.0.11029</vt:lpwstr>
  </property>
  <property fmtid="{D5CDD505-2E9C-101B-9397-08002B2CF9AE}" pid="3" name="ContentTypeId">
    <vt:lpwstr>0x0101008AD249771D4A2941B799AE899456CB7B</vt:lpwstr>
  </property>
  <property fmtid="{D5CDD505-2E9C-101B-9397-08002B2CF9AE}" pid="4" name="Order">
    <vt:lpwstr>17574300.0000000</vt:lpwstr>
  </property>
  <property fmtid="{D5CDD505-2E9C-101B-9397-08002B2CF9AE}" pid="5" name="xd_Signature">
    <vt:lpwstr/>
  </property>
  <property fmtid="{D5CDD505-2E9C-101B-9397-08002B2CF9AE}" pid="6" name="display_urn:schemas-microsoft-com:office:office#Editor">
    <vt:lpwstr>Asela Fernando</vt:lpwstr>
  </property>
  <property fmtid="{D5CDD505-2E9C-101B-9397-08002B2CF9AE}" pid="7" name="display_urn:schemas-microsoft-com:office:office#Author">
    <vt:lpwstr>Asela Fernando</vt:lpwstr>
  </property>
  <property fmtid="{D5CDD505-2E9C-101B-9397-08002B2CF9AE}" pid="8" name="xd_ProgID">
    <vt:lpwstr/>
  </property>
  <property fmtid="{D5CDD505-2E9C-101B-9397-08002B2CF9AE}" pid="9" name="SharedWithUsers">
    <vt:lpwstr/>
  </property>
  <property fmtid="{D5CDD505-2E9C-101B-9397-08002B2CF9AE}" pid="10" name="ComplianceAssetId">
    <vt:lpwstr/>
  </property>
  <property fmtid="{D5CDD505-2E9C-101B-9397-08002B2CF9AE}" pid="11" name="TemplateUrl">
    <vt:lpwstr/>
  </property>
  <property fmtid="{D5CDD505-2E9C-101B-9397-08002B2CF9AE}" pid="12" name="ICV">
    <vt:lpwstr>FCC66909702E47559C28EF366AE3EBA6</vt:lpwstr>
  </property>
  <property fmtid="{D5CDD505-2E9C-101B-9397-08002B2CF9AE}" pid="13" name="MediaServiceImageTags">
    <vt:lpwstr/>
  </property>
  <property fmtid="{D5CDD505-2E9C-101B-9397-08002B2CF9AE}" pid="14" name="GrammarlyDocumentId">
    <vt:lpwstr>55a3f969-c70c-4308-9e09-68039c4288aa</vt:lpwstr>
  </property>
</Properties>
</file>